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6B0B" w:rsidRPr="003A6B0B" w:rsidRDefault="003A6B0B" w:rsidP="003A6B0B">
      <w:pPr>
        <w:spacing w:after="0" w:line="240" w:lineRule="auto"/>
        <w:rPr>
          <w:rFonts w:ascii="Times New Roman" w:eastAsia="Times New Roman" w:hAnsi="Times New Roman" w:cs="Times New Roman"/>
          <w:b/>
          <w:sz w:val="28"/>
          <w:szCs w:val="28"/>
          <w:lang w:val="sr-Cyrl-RS"/>
        </w:rPr>
      </w:pPr>
    </w:p>
    <w:p w:rsidR="00CE56B9" w:rsidRPr="009F5362" w:rsidRDefault="00CE56B9" w:rsidP="00CE56B9">
      <w:pPr>
        <w:spacing w:after="0" w:line="240" w:lineRule="auto"/>
        <w:jc w:val="center"/>
        <w:rPr>
          <w:rFonts w:ascii="Times New Roman" w:eastAsia="Times New Roman" w:hAnsi="Times New Roman" w:cs="Times New Roman"/>
          <w:b/>
          <w:sz w:val="28"/>
          <w:szCs w:val="28"/>
          <w:lang w:val="sr-Latn-CS"/>
        </w:rPr>
      </w:pPr>
      <w:r w:rsidRPr="009F5362">
        <w:rPr>
          <w:rFonts w:ascii="Times New Roman" w:eastAsia="Times New Roman" w:hAnsi="Times New Roman" w:cs="Times New Roman"/>
          <w:b/>
          <w:sz w:val="28"/>
          <w:szCs w:val="28"/>
          <w:lang w:val="sr-Latn-CS"/>
        </w:rPr>
        <w:t>ЈАВНО КОМУНАЛНО ПРЕДУЗЕЋЕ</w:t>
      </w:r>
    </w:p>
    <w:p w:rsidR="00CE56B9" w:rsidRPr="009F5362" w:rsidRDefault="00CE56B9" w:rsidP="00CE56B9">
      <w:pPr>
        <w:spacing w:after="0" w:line="240" w:lineRule="auto"/>
        <w:jc w:val="center"/>
        <w:rPr>
          <w:rFonts w:ascii="Times New Roman" w:eastAsia="Times New Roman" w:hAnsi="Times New Roman" w:cs="Times New Roman"/>
          <w:b/>
          <w:sz w:val="28"/>
          <w:szCs w:val="28"/>
          <w:lang w:val="sr-Cyrl-CS"/>
        </w:rPr>
      </w:pPr>
      <w:r w:rsidRPr="009F5362">
        <w:rPr>
          <w:rFonts w:ascii="Times New Roman" w:eastAsia="Times New Roman" w:hAnsi="Times New Roman" w:cs="Times New Roman"/>
          <w:b/>
          <w:sz w:val="28"/>
          <w:szCs w:val="28"/>
          <w:lang w:val="sr-Cyrl-CS"/>
        </w:rPr>
        <w:t>„ПАРКИНГ СЕРВИС“ - НИШ</w:t>
      </w:r>
    </w:p>
    <w:p w:rsidR="00CE56B9" w:rsidRPr="009F5362" w:rsidRDefault="00CE56B9" w:rsidP="00CE56B9">
      <w:pPr>
        <w:spacing w:after="0" w:line="240" w:lineRule="auto"/>
        <w:jc w:val="center"/>
        <w:rPr>
          <w:rFonts w:ascii="Times New Roman" w:eastAsia="Times New Roman" w:hAnsi="Times New Roman" w:cs="Times New Roman"/>
          <w:b/>
          <w:sz w:val="28"/>
          <w:szCs w:val="28"/>
          <w:lang w:val="sr-Cyrl-CS"/>
        </w:rPr>
      </w:pPr>
      <w:r>
        <w:rPr>
          <w:rFonts w:ascii="Times New Roman" w:eastAsia="Times New Roman" w:hAnsi="Times New Roman" w:cs="Times New Roman"/>
          <w:b/>
          <w:sz w:val="28"/>
          <w:szCs w:val="28"/>
          <w:lang w:val="sr-Cyrl-RS"/>
        </w:rPr>
        <w:t>Светозара Марковића бр. 27</w:t>
      </w:r>
      <w:r w:rsidRPr="009F5362">
        <w:rPr>
          <w:rFonts w:ascii="Times New Roman" w:eastAsia="Times New Roman" w:hAnsi="Times New Roman" w:cs="Times New Roman"/>
          <w:b/>
          <w:sz w:val="28"/>
          <w:szCs w:val="28"/>
          <w:lang w:val="sr-Cyrl-CS"/>
        </w:rPr>
        <w:t>, Ниш</w:t>
      </w:r>
    </w:p>
    <w:p w:rsidR="00CE56B9" w:rsidRPr="00EA0788" w:rsidRDefault="00CE56B9" w:rsidP="00CE56B9">
      <w:pPr>
        <w:spacing w:after="0" w:line="240" w:lineRule="auto"/>
        <w:jc w:val="center"/>
        <w:rPr>
          <w:rFonts w:ascii="Times New Roman" w:eastAsia="Times New Roman" w:hAnsi="Times New Roman" w:cs="Times New Roman"/>
          <w:sz w:val="28"/>
          <w:szCs w:val="28"/>
          <w:lang w:val="sr-Cyrl-CS"/>
        </w:rPr>
      </w:pPr>
    </w:p>
    <w:p w:rsidR="00CE56B9" w:rsidRPr="00EA0788" w:rsidRDefault="00CE56B9" w:rsidP="00CE56B9">
      <w:pPr>
        <w:spacing w:after="0" w:line="240" w:lineRule="auto"/>
        <w:jc w:val="center"/>
        <w:rPr>
          <w:rFonts w:ascii="Times New Roman" w:eastAsia="Times New Roman" w:hAnsi="Times New Roman" w:cs="Times New Roman"/>
          <w:sz w:val="28"/>
          <w:szCs w:val="28"/>
          <w:lang w:val="sr-Cyrl-CS"/>
        </w:rPr>
      </w:pPr>
    </w:p>
    <w:p w:rsidR="00CE56B9" w:rsidRPr="00EA0788" w:rsidRDefault="00CE56B9" w:rsidP="00CE56B9">
      <w:pPr>
        <w:spacing w:after="0" w:line="240" w:lineRule="auto"/>
        <w:jc w:val="center"/>
        <w:rPr>
          <w:rFonts w:ascii="Times New Roman" w:eastAsia="Times New Roman" w:hAnsi="Times New Roman" w:cs="Times New Roman"/>
          <w:sz w:val="28"/>
          <w:szCs w:val="28"/>
          <w:lang w:val="sr-Cyrl-CS"/>
        </w:rPr>
      </w:pPr>
    </w:p>
    <w:p w:rsidR="00CE56B9" w:rsidRPr="00EA0788" w:rsidRDefault="00CE56B9" w:rsidP="00CE56B9">
      <w:pPr>
        <w:spacing w:after="0" w:line="240" w:lineRule="auto"/>
        <w:jc w:val="center"/>
        <w:rPr>
          <w:rFonts w:ascii="Times New Roman" w:eastAsia="Times New Roman" w:hAnsi="Times New Roman" w:cs="Times New Roman"/>
          <w:sz w:val="28"/>
          <w:szCs w:val="28"/>
          <w:lang w:val="sr-Cyrl-CS"/>
        </w:rPr>
      </w:pPr>
    </w:p>
    <w:p w:rsidR="00CE56B9" w:rsidRPr="00EA0788" w:rsidRDefault="00CE56B9" w:rsidP="00CE56B9">
      <w:pPr>
        <w:spacing w:after="0" w:line="240" w:lineRule="auto"/>
        <w:jc w:val="center"/>
        <w:rPr>
          <w:rFonts w:ascii="Times New Roman" w:eastAsia="Times New Roman" w:hAnsi="Times New Roman" w:cs="Times New Roman"/>
          <w:sz w:val="28"/>
          <w:szCs w:val="28"/>
          <w:lang w:val="sr-Cyrl-CS"/>
        </w:rPr>
      </w:pPr>
    </w:p>
    <w:p w:rsidR="00CE56B9" w:rsidRPr="00EA0788" w:rsidRDefault="00CE56B9" w:rsidP="00CE56B9">
      <w:pPr>
        <w:spacing w:after="0" w:line="240" w:lineRule="auto"/>
        <w:jc w:val="center"/>
        <w:rPr>
          <w:rFonts w:ascii="Times New Roman" w:eastAsia="Times New Roman" w:hAnsi="Times New Roman" w:cs="Times New Roman"/>
          <w:b/>
          <w:sz w:val="32"/>
          <w:szCs w:val="32"/>
          <w:lang w:val="sr-Cyrl-CS"/>
        </w:rPr>
      </w:pPr>
      <w:r w:rsidRPr="00EA0788">
        <w:rPr>
          <w:rFonts w:ascii="Times New Roman" w:eastAsia="Times New Roman" w:hAnsi="Times New Roman" w:cs="Times New Roman"/>
          <w:b/>
          <w:sz w:val="32"/>
          <w:szCs w:val="32"/>
          <w:lang w:val="sr-Cyrl-CS"/>
        </w:rPr>
        <w:t>КОНКУРСНА ДОКУМЕНТАЦИЈА</w:t>
      </w:r>
    </w:p>
    <w:p w:rsidR="00CE56B9" w:rsidRPr="009F5362" w:rsidRDefault="00CE56B9" w:rsidP="00CE56B9">
      <w:pPr>
        <w:spacing w:after="0" w:line="240" w:lineRule="auto"/>
        <w:jc w:val="center"/>
        <w:rPr>
          <w:rFonts w:ascii="Times New Roman" w:eastAsia="Times New Roman" w:hAnsi="Times New Roman" w:cs="Times New Roman"/>
          <w:sz w:val="28"/>
          <w:szCs w:val="28"/>
          <w:lang w:val="sr-Cyrl-RS"/>
        </w:rPr>
      </w:pPr>
    </w:p>
    <w:p w:rsidR="00CE56B9" w:rsidRPr="009F5362" w:rsidRDefault="00CE56B9" w:rsidP="00CE56B9">
      <w:pPr>
        <w:spacing w:after="0" w:line="240" w:lineRule="auto"/>
        <w:jc w:val="center"/>
        <w:rPr>
          <w:rFonts w:ascii="Times New Roman" w:eastAsia="Times New Roman" w:hAnsi="Times New Roman" w:cs="Times New Roman"/>
          <w:sz w:val="28"/>
          <w:szCs w:val="28"/>
          <w:lang w:val="sr-Cyrl-RS"/>
        </w:rPr>
      </w:pPr>
    </w:p>
    <w:p w:rsidR="00CE56B9" w:rsidRPr="009F5362" w:rsidRDefault="00CE56B9" w:rsidP="00CE56B9">
      <w:pPr>
        <w:spacing w:after="0" w:line="240" w:lineRule="auto"/>
        <w:jc w:val="center"/>
        <w:rPr>
          <w:rFonts w:ascii="Times New Roman" w:eastAsia="Times New Roman" w:hAnsi="Times New Roman" w:cs="Times New Roman"/>
          <w:sz w:val="28"/>
          <w:szCs w:val="28"/>
          <w:lang w:val="sr-Cyrl-RS"/>
        </w:rPr>
      </w:pPr>
    </w:p>
    <w:p w:rsidR="00CE56B9" w:rsidRPr="009F5362" w:rsidRDefault="00CE56B9" w:rsidP="00CE56B9">
      <w:pPr>
        <w:spacing w:after="0" w:line="240" w:lineRule="auto"/>
        <w:jc w:val="center"/>
        <w:rPr>
          <w:rFonts w:ascii="Times New Roman" w:eastAsia="Times New Roman" w:hAnsi="Times New Roman" w:cs="Times New Roman"/>
          <w:sz w:val="28"/>
          <w:szCs w:val="28"/>
          <w:lang w:val="sr-Cyrl-RS"/>
        </w:rPr>
      </w:pPr>
    </w:p>
    <w:p w:rsidR="00CE56B9" w:rsidRDefault="0080418B" w:rsidP="00CE56B9">
      <w:pPr>
        <w:spacing w:after="0" w:line="240" w:lineRule="auto"/>
        <w:jc w:val="center"/>
        <w:rPr>
          <w:rFonts w:ascii="Times New Roman" w:eastAsia="Times New Roman" w:hAnsi="Times New Roman" w:cs="Times New Roman"/>
          <w:b/>
          <w:sz w:val="28"/>
          <w:szCs w:val="28"/>
          <w:lang w:val="sr-Cyrl-RS"/>
        </w:rPr>
      </w:pPr>
      <w:r>
        <w:rPr>
          <w:rFonts w:ascii="Times New Roman" w:eastAsia="Times New Roman" w:hAnsi="Times New Roman" w:cs="Times New Roman"/>
          <w:b/>
          <w:sz w:val="28"/>
          <w:szCs w:val="28"/>
          <w:lang w:val="sr-Cyrl-RS"/>
        </w:rPr>
        <w:t>Јавна</w:t>
      </w:r>
      <w:r w:rsidR="00CE56B9" w:rsidRPr="009F5362">
        <w:rPr>
          <w:rFonts w:ascii="Times New Roman" w:eastAsia="Times New Roman" w:hAnsi="Times New Roman" w:cs="Times New Roman"/>
          <w:b/>
          <w:sz w:val="28"/>
          <w:szCs w:val="28"/>
          <w:lang w:val="sr-Cyrl-RS"/>
        </w:rPr>
        <w:t xml:space="preserve"> </w:t>
      </w:r>
      <w:r>
        <w:rPr>
          <w:rFonts w:ascii="Times New Roman" w:eastAsia="Times New Roman" w:hAnsi="Times New Roman" w:cs="Times New Roman"/>
          <w:b/>
          <w:sz w:val="28"/>
          <w:szCs w:val="28"/>
          <w:lang w:val="sr-Cyrl-RS"/>
        </w:rPr>
        <w:t>набавка</w:t>
      </w:r>
      <w:r w:rsidR="00CE56B9" w:rsidRPr="009F5362">
        <w:rPr>
          <w:rFonts w:ascii="Times New Roman" w:eastAsia="Times New Roman" w:hAnsi="Times New Roman" w:cs="Times New Roman"/>
          <w:b/>
          <w:sz w:val="28"/>
          <w:szCs w:val="28"/>
          <w:lang w:val="sr-Cyrl-RS"/>
        </w:rPr>
        <w:t xml:space="preserve"> </w:t>
      </w:r>
      <w:r>
        <w:rPr>
          <w:rFonts w:ascii="Times New Roman" w:eastAsia="Times New Roman" w:hAnsi="Times New Roman" w:cs="Times New Roman"/>
          <w:b/>
          <w:sz w:val="28"/>
          <w:szCs w:val="28"/>
          <w:lang w:val="sr-Cyrl-RS"/>
        </w:rPr>
        <w:t xml:space="preserve">услуге одржавања </w:t>
      </w:r>
      <w:r w:rsidR="00547D08">
        <w:rPr>
          <w:rFonts w:ascii="Times New Roman" w:eastAsia="Times New Roman" w:hAnsi="Times New Roman" w:cs="Times New Roman"/>
          <w:b/>
          <w:sz w:val="28"/>
          <w:szCs w:val="28"/>
          <w:lang w:val="sr-Cyrl-RS"/>
        </w:rPr>
        <w:t xml:space="preserve">радних </w:t>
      </w:r>
      <w:r w:rsidR="008C1A0C">
        <w:rPr>
          <w:rFonts w:ascii="Times New Roman" w:eastAsia="Times New Roman" w:hAnsi="Times New Roman" w:cs="Times New Roman"/>
          <w:b/>
          <w:sz w:val="28"/>
          <w:szCs w:val="28"/>
          <w:lang w:val="sr-Cyrl-RS"/>
        </w:rPr>
        <w:t>машин</w:t>
      </w:r>
      <w:r w:rsidR="009758F5">
        <w:rPr>
          <w:rFonts w:ascii="Times New Roman" w:eastAsia="Times New Roman" w:hAnsi="Times New Roman" w:cs="Times New Roman"/>
          <w:b/>
          <w:sz w:val="28"/>
          <w:szCs w:val="28"/>
          <w:lang w:val="sr-Cyrl-RS"/>
        </w:rPr>
        <w:t>а</w:t>
      </w:r>
      <w:r w:rsidR="003B0062">
        <w:rPr>
          <w:rFonts w:ascii="Times New Roman" w:eastAsia="Times New Roman" w:hAnsi="Times New Roman" w:cs="Times New Roman"/>
          <w:b/>
          <w:sz w:val="28"/>
          <w:szCs w:val="28"/>
          <w:lang w:val="sr-Cyrl-RS"/>
        </w:rPr>
        <w:t xml:space="preserve"> </w:t>
      </w:r>
      <w:r>
        <w:rPr>
          <w:rFonts w:ascii="Times New Roman" w:eastAsia="Times New Roman" w:hAnsi="Times New Roman" w:cs="Times New Roman"/>
          <w:b/>
          <w:sz w:val="28"/>
          <w:szCs w:val="28"/>
          <w:lang w:val="sr-Cyrl-RS"/>
        </w:rPr>
        <w:t xml:space="preserve"> </w:t>
      </w:r>
    </w:p>
    <w:p w:rsidR="001425AC" w:rsidRPr="00206EA5" w:rsidRDefault="001425AC" w:rsidP="00CE56B9">
      <w:pPr>
        <w:spacing w:after="0" w:line="240" w:lineRule="auto"/>
        <w:jc w:val="center"/>
        <w:rPr>
          <w:rFonts w:ascii="Times New Roman" w:eastAsia="Times New Roman" w:hAnsi="Times New Roman" w:cs="Times New Roman"/>
          <w:b/>
          <w:sz w:val="28"/>
          <w:szCs w:val="28"/>
          <w:lang w:val="sr-Cyrl-RS"/>
        </w:rPr>
      </w:pPr>
    </w:p>
    <w:p w:rsidR="00CE56B9" w:rsidRPr="009F5362" w:rsidRDefault="00CE56B9" w:rsidP="00CE56B9">
      <w:pPr>
        <w:spacing w:after="0" w:line="240" w:lineRule="auto"/>
        <w:jc w:val="center"/>
        <w:rPr>
          <w:rFonts w:ascii="Times New Roman" w:eastAsia="Times New Roman" w:hAnsi="Times New Roman" w:cs="Times New Roman"/>
          <w:b/>
          <w:sz w:val="28"/>
          <w:szCs w:val="28"/>
          <w:lang w:val="sr-Cyrl-RS"/>
        </w:rPr>
      </w:pPr>
    </w:p>
    <w:p w:rsidR="00CE56B9" w:rsidRPr="009F5362" w:rsidRDefault="00CE56B9" w:rsidP="00CE56B9">
      <w:pPr>
        <w:spacing w:after="0" w:line="240" w:lineRule="auto"/>
        <w:jc w:val="center"/>
        <w:rPr>
          <w:rFonts w:ascii="Times New Roman" w:eastAsia="Times New Roman" w:hAnsi="Times New Roman" w:cs="Times New Roman"/>
          <w:b/>
          <w:sz w:val="28"/>
          <w:szCs w:val="28"/>
          <w:lang w:val="sr-Cyrl-RS"/>
        </w:rPr>
      </w:pPr>
      <w:r w:rsidRPr="00EA0788">
        <w:rPr>
          <w:rFonts w:ascii="Times New Roman" w:eastAsia="Times New Roman" w:hAnsi="Times New Roman" w:cs="Times New Roman"/>
          <w:b/>
          <w:sz w:val="28"/>
          <w:szCs w:val="28"/>
          <w:lang w:val="sr-Cyrl-CS"/>
        </w:rPr>
        <w:t xml:space="preserve"> </w:t>
      </w:r>
      <w:r w:rsidRPr="009F5362">
        <w:rPr>
          <w:rFonts w:ascii="Times New Roman" w:eastAsia="Times New Roman" w:hAnsi="Times New Roman" w:cs="Times New Roman"/>
          <w:b/>
          <w:sz w:val="28"/>
          <w:szCs w:val="28"/>
          <w:lang w:val="sr-Cyrl-RS"/>
        </w:rPr>
        <w:t>ЈАВНА НАБАВКА МАЛЕ ВРЕДНОСТИ</w:t>
      </w:r>
    </w:p>
    <w:p w:rsidR="00CE56B9" w:rsidRPr="009F5362" w:rsidRDefault="00CE56B9" w:rsidP="00CE56B9">
      <w:pPr>
        <w:spacing w:after="0" w:line="240" w:lineRule="auto"/>
        <w:jc w:val="center"/>
        <w:rPr>
          <w:rFonts w:ascii="Times New Roman" w:eastAsia="Times New Roman" w:hAnsi="Times New Roman" w:cs="Times New Roman"/>
          <w:b/>
          <w:sz w:val="28"/>
          <w:szCs w:val="28"/>
          <w:lang w:val="sr-Cyrl-RS"/>
        </w:rPr>
      </w:pPr>
    </w:p>
    <w:p w:rsidR="00CE56B9" w:rsidRPr="00547D08" w:rsidRDefault="00CE56B9" w:rsidP="00CE56B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lang w:val="sr-Cyrl-RS"/>
        </w:rPr>
        <w:t xml:space="preserve">ЈАВНА НАБАВКА БРОЈ –  ЈНМВ </w:t>
      </w:r>
      <w:r w:rsidR="00FC4699">
        <w:rPr>
          <w:rFonts w:ascii="Times New Roman" w:eastAsia="Times New Roman" w:hAnsi="Times New Roman" w:cs="Times New Roman"/>
          <w:b/>
          <w:sz w:val="28"/>
          <w:szCs w:val="28"/>
        </w:rPr>
        <w:t>20</w:t>
      </w:r>
      <w:r w:rsidR="00547D08">
        <w:rPr>
          <w:rFonts w:ascii="Times New Roman" w:eastAsia="Times New Roman" w:hAnsi="Times New Roman" w:cs="Times New Roman"/>
          <w:b/>
          <w:sz w:val="28"/>
          <w:szCs w:val="28"/>
          <w:lang w:val="sr-Cyrl-RS"/>
        </w:rPr>
        <w:t>/</w:t>
      </w:r>
      <w:r w:rsidR="00547D08">
        <w:rPr>
          <w:rFonts w:ascii="Times New Roman" w:eastAsia="Times New Roman" w:hAnsi="Times New Roman" w:cs="Times New Roman"/>
          <w:b/>
          <w:sz w:val="28"/>
          <w:szCs w:val="28"/>
        </w:rPr>
        <w:t>20</w:t>
      </w:r>
    </w:p>
    <w:p w:rsidR="00CE56B9" w:rsidRPr="00EA0788" w:rsidRDefault="00CE56B9" w:rsidP="00CE56B9">
      <w:pPr>
        <w:spacing w:after="0" w:line="240" w:lineRule="auto"/>
        <w:jc w:val="center"/>
        <w:rPr>
          <w:rFonts w:ascii="Times New Roman" w:eastAsia="Times New Roman" w:hAnsi="Times New Roman" w:cs="Times New Roman"/>
          <w:sz w:val="28"/>
          <w:szCs w:val="28"/>
          <w:lang w:val="sr-Cyrl-CS"/>
        </w:rPr>
      </w:pPr>
    </w:p>
    <w:p w:rsidR="00CE56B9" w:rsidRPr="00EA0788" w:rsidRDefault="00CE56B9" w:rsidP="00CE56B9">
      <w:pPr>
        <w:spacing w:after="0" w:line="240" w:lineRule="auto"/>
        <w:ind w:left="360"/>
        <w:jc w:val="center"/>
        <w:rPr>
          <w:rFonts w:ascii="Times New Roman" w:eastAsia="Times New Roman" w:hAnsi="Times New Roman" w:cs="Times New Roman"/>
          <w:sz w:val="28"/>
          <w:szCs w:val="28"/>
          <w:lang w:val="sr-Cyrl-CS"/>
        </w:rPr>
      </w:pPr>
    </w:p>
    <w:p w:rsidR="00CE56B9" w:rsidRPr="00EA0788" w:rsidRDefault="00CE56B9" w:rsidP="00CE56B9">
      <w:pPr>
        <w:spacing w:after="0" w:line="240" w:lineRule="auto"/>
        <w:ind w:left="360"/>
        <w:jc w:val="center"/>
        <w:rPr>
          <w:rFonts w:ascii="Times New Roman" w:eastAsia="Times New Roman" w:hAnsi="Times New Roman" w:cs="Times New Roman"/>
          <w:sz w:val="28"/>
          <w:szCs w:val="28"/>
          <w:lang w:val="sr-Cyrl-CS"/>
        </w:rPr>
      </w:pPr>
    </w:p>
    <w:p w:rsidR="00CE56B9" w:rsidRPr="00EA0788" w:rsidRDefault="00CE56B9" w:rsidP="00CE56B9">
      <w:pPr>
        <w:spacing w:after="0" w:line="240" w:lineRule="auto"/>
        <w:ind w:left="360"/>
        <w:jc w:val="center"/>
        <w:rPr>
          <w:rFonts w:ascii="Times New Roman" w:eastAsia="Times New Roman" w:hAnsi="Times New Roman" w:cs="Times New Roman"/>
          <w:sz w:val="28"/>
          <w:szCs w:val="28"/>
          <w:lang w:val="sr-Cyrl-CS"/>
        </w:rPr>
      </w:pPr>
    </w:p>
    <w:p w:rsidR="00CE56B9" w:rsidRPr="00EA0788" w:rsidRDefault="00CE56B9" w:rsidP="00CE56B9">
      <w:pPr>
        <w:spacing w:after="0" w:line="240" w:lineRule="auto"/>
        <w:ind w:left="360"/>
        <w:jc w:val="center"/>
        <w:rPr>
          <w:rFonts w:ascii="Times New Roman" w:eastAsia="Times New Roman" w:hAnsi="Times New Roman" w:cs="Times New Roman"/>
          <w:sz w:val="28"/>
          <w:szCs w:val="28"/>
          <w:lang w:val="sr-Cyrl-CS"/>
        </w:rPr>
      </w:pPr>
    </w:p>
    <w:p w:rsidR="00CE56B9" w:rsidRPr="00EA0788" w:rsidRDefault="00CE56B9" w:rsidP="00CE56B9">
      <w:pPr>
        <w:spacing w:after="0" w:line="240" w:lineRule="auto"/>
        <w:ind w:left="360"/>
        <w:jc w:val="center"/>
        <w:rPr>
          <w:rFonts w:ascii="Times New Roman" w:eastAsia="Times New Roman" w:hAnsi="Times New Roman" w:cs="Times New Roman"/>
          <w:sz w:val="28"/>
          <w:szCs w:val="28"/>
          <w:lang w:val="sr-Cyrl-CS"/>
        </w:rPr>
      </w:pPr>
    </w:p>
    <w:p w:rsidR="00CE56B9" w:rsidRPr="00EA0788" w:rsidRDefault="00CE56B9" w:rsidP="00CE56B9">
      <w:pPr>
        <w:spacing w:after="0" w:line="240" w:lineRule="auto"/>
        <w:ind w:left="360"/>
        <w:jc w:val="center"/>
        <w:rPr>
          <w:rFonts w:ascii="Times New Roman" w:eastAsia="Times New Roman" w:hAnsi="Times New Roman" w:cs="Times New Roman"/>
          <w:sz w:val="28"/>
          <w:szCs w:val="28"/>
          <w:lang w:val="sr-Cyrl-CS"/>
        </w:rPr>
      </w:pPr>
    </w:p>
    <w:p w:rsidR="00CE56B9" w:rsidRPr="00EA0788" w:rsidRDefault="00CE56B9" w:rsidP="00CE56B9">
      <w:pPr>
        <w:spacing w:after="0" w:line="240" w:lineRule="auto"/>
        <w:ind w:left="360"/>
        <w:jc w:val="center"/>
        <w:rPr>
          <w:rFonts w:ascii="Times New Roman" w:eastAsia="Times New Roman" w:hAnsi="Times New Roman" w:cs="Times New Roman"/>
          <w:sz w:val="28"/>
          <w:szCs w:val="28"/>
          <w:lang w:val="sr-Cyrl-CS"/>
        </w:rPr>
      </w:pPr>
    </w:p>
    <w:p w:rsidR="00CE56B9" w:rsidRPr="00EA0788" w:rsidRDefault="00CE56B9" w:rsidP="00CE56B9">
      <w:pPr>
        <w:spacing w:after="0" w:line="240" w:lineRule="auto"/>
        <w:ind w:left="360"/>
        <w:jc w:val="center"/>
        <w:rPr>
          <w:rFonts w:ascii="Times New Roman" w:eastAsia="Times New Roman" w:hAnsi="Times New Roman" w:cs="Times New Roman"/>
          <w:sz w:val="28"/>
          <w:szCs w:val="28"/>
          <w:lang w:val="sr-Cyrl-CS"/>
        </w:rPr>
      </w:pPr>
    </w:p>
    <w:p w:rsidR="00CE56B9" w:rsidRPr="00EA0788" w:rsidRDefault="00CE56B9" w:rsidP="00CE56B9">
      <w:pPr>
        <w:spacing w:after="0" w:line="240" w:lineRule="auto"/>
        <w:ind w:left="360"/>
        <w:jc w:val="center"/>
        <w:rPr>
          <w:rFonts w:ascii="Times New Roman" w:eastAsia="Times New Roman" w:hAnsi="Times New Roman" w:cs="Times New Roman"/>
          <w:sz w:val="28"/>
          <w:szCs w:val="28"/>
          <w:lang w:val="sr-Cyrl-CS"/>
        </w:rPr>
      </w:pPr>
    </w:p>
    <w:p w:rsidR="00CE56B9" w:rsidRPr="00EA0788" w:rsidRDefault="00CE56B9" w:rsidP="00CE56B9">
      <w:pPr>
        <w:spacing w:after="0" w:line="240" w:lineRule="auto"/>
        <w:ind w:left="360"/>
        <w:jc w:val="center"/>
        <w:rPr>
          <w:rFonts w:ascii="Times New Roman" w:eastAsia="Times New Roman" w:hAnsi="Times New Roman" w:cs="Times New Roman"/>
          <w:sz w:val="28"/>
          <w:szCs w:val="28"/>
          <w:lang w:val="sr-Cyrl-CS"/>
        </w:rPr>
      </w:pPr>
    </w:p>
    <w:p w:rsidR="00CE56B9" w:rsidRPr="00EA0788" w:rsidRDefault="00CE56B9" w:rsidP="00CE56B9">
      <w:pPr>
        <w:spacing w:after="0" w:line="240" w:lineRule="auto"/>
        <w:ind w:left="360"/>
        <w:jc w:val="center"/>
        <w:rPr>
          <w:rFonts w:ascii="Times New Roman" w:eastAsia="Times New Roman" w:hAnsi="Times New Roman" w:cs="Times New Roman"/>
          <w:sz w:val="28"/>
          <w:szCs w:val="28"/>
          <w:lang w:val="sr-Cyrl-CS"/>
        </w:rPr>
      </w:pPr>
      <w:r w:rsidRPr="00EA0788">
        <w:rPr>
          <w:rFonts w:ascii="Times New Roman" w:eastAsia="Times New Roman" w:hAnsi="Times New Roman" w:cs="Times New Roman"/>
          <w:sz w:val="28"/>
          <w:szCs w:val="28"/>
          <w:lang w:val="sr-Cyrl-CS"/>
        </w:rPr>
        <w:t>Ниш,</w:t>
      </w:r>
    </w:p>
    <w:p w:rsidR="00CE56B9" w:rsidRPr="00EA0788" w:rsidRDefault="00CE56B9" w:rsidP="00CE56B9">
      <w:pPr>
        <w:spacing w:after="0" w:line="240" w:lineRule="auto"/>
        <w:ind w:left="360"/>
        <w:jc w:val="center"/>
        <w:rPr>
          <w:rFonts w:ascii="Times New Roman" w:eastAsia="Times New Roman" w:hAnsi="Times New Roman" w:cs="Times New Roman"/>
          <w:sz w:val="28"/>
          <w:szCs w:val="28"/>
          <w:lang w:val="sr-Cyrl-CS"/>
        </w:rPr>
      </w:pPr>
      <w:r w:rsidRPr="00EA0788">
        <w:rPr>
          <w:rFonts w:ascii="Times New Roman" w:eastAsia="Times New Roman" w:hAnsi="Times New Roman" w:cs="Times New Roman"/>
          <w:sz w:val="28"/>
          <w:szCs w:val="28"/>
          <w:lang w:val="sr-Cyrl-CS"/>
        </w:rPr>
        <w:t>20</w:t>
      </w:r>
      <w:r w:rsidR="00FC4699">
        <w:rPr>
          <w:rFonts w:ascii="Times New Roman" w:eastAsia="Times New Roman" w:hAnsi="Times New Roman" w:cs="Times New Roman"/>
          <w:sz w:val="28"/>
          <w:szCs w:val="28"/>
          <w:lang w:val="sr-Latn-RS"/>
        </w:rPr>
        <w:t>20</w:t>
      </w:r>
      <w:r w:rsidRPr="00EA0788">
        <w:rPr>
          <w:rFonts w:ascii="Times New Roman" w:eastAsia="Times New Roman" w:hAnsi="Times New Roman" w:cs="Times New Roman"/>
          <w:sz w:val="28"/>
          <w:szCs w:val="28"/>
          <w:lang w:val="sr-Cyrl-CS"/>
        </w:rPr>
        <w:t>. године</w:t>
      </w:r>
    </w:p>
    <w:p w:rsidR="00CE56B9" w:rsidRPr="00EA0788" w:rsidRDefault="00CE56B9" w:rsidP="00CE56B9">
      <w:pPr>
        <w:spacing w:after="0" w:line="240" w:lineRule="auto"/>
        <w:rPr>
          <w:rFonts w:ascii="Times New Roman" w:eastAsia="Times New Roman" w:hAnsi="Times New Roman" w:cs="Times New Roman"/>
          <w:sz w:val="28"/>
          <w:szCs w:val="28"/>
          <w:lang w:val="sr-Cyrl-CS"/>
        </w:rPr>
      </w:pPr>
      <w:r w:rsidRPr="00EA0788">
        <w:rPr>
          <w:rFonts w:ascii="Times New Roman" w:eastAsia="Times New Roman" w:hAnsi="Times New Roman" w:cs="Times New Roman"/>
          <w:sz w:val="28"/>
          <w:szCs w:val="28"/>
          <w:lang w:val="sr-Cyrl-CS"/>
        </w:rPr>
        <w:br w:type="page"/>
      </w:r>
    </w:p>
    <w:p w:rsidR="003A6B0B" w:rsidRPr="003A6B0B" w:rsidRDefault="003A6B0B" w:rsidP="003A6B0B">
      <w:pPr>
        <w:spacing w:after="0" w:line="240" w:lineRule="auto"/>
        <w:jc w:val="both"/>
        <w:rPr>
          <w:rFonts w:ascii="Times New Roman" w:eastAsia="Times New Roman" w:hAnsi="Times New Roman" w:cs="Times New Roman"/>
          <w:bCs/>
          <w:sz w:val="24"/>
          <w:lang w:val="sr-Cyrl-RS"/>
        </w:rPr>
      </w:pPr>
      <w:r w:rsidRPr="003A6B0B">
        <w:rPr>
          <w:rFonts w:ascii="Times New Roman" w:eastAsia="Times New Roman" w:hAnsi="Times New Roman" w:cs="Times New Roman"/>
          <w:bCs/>
          <w:sz w:val="24"/>
          <w:lang w:val="sr-Cyrl-RS"/>
        </w:rPr>
        <w:lastRenderedPageBreak/>
        <w:t xml:space="preserve">На основу члана 39. и 61. Закона о јавним набавкама („Сл. гласник РС“ бр. 124/2012, </w:t>
      </w:r>
      <w:r w:rsidR="00C4608E">
        <w:rPr>
          <w:rFonts w:ascii="Times New Roman" w:eastAsia="Times New Roman" w:hAnsi="Times New Roman" w:cs="Times New Roman"/>
          <w:bCs/>
          <w:sz w:val="24"/>
          <w:lang w:val="sr-Cyrl-RS"/>
        </w:rPr>
        <w:t xml:space="preserve">14/2015 </w:t>
      </w:r>
      <w:r w:rsidR="00395385">
        <w:rPr>
          <w:rFonts w:ascii="Times New Roman" w:eastAsia="Times New Roman" w:hAnsi="Times New Roman" w:cs="Times New Roman"/>
          <w:bCs/>
          <w:sz w:val="24"/>
          <w:lang w:val="sr-Cyrl-RS"/>
        </w:rPr>
        <w:t>и</w:t>
      </w:r>
      <w:r w:rsidR="00C4608E">
        <w:rPr>
          <w:rFonts w:ascii="Times New Roman" w:eastAsia="Times New Roman" w:hAnsi="Times New Roman" w:cs="Times New Roman"/>
          <w:bCs/>
          <w:sz w:val="24"/>
          <w:lang w:val="sr-Cyrl-RS"/>
        </w:rPr>
        <w:t xml:space="preserve"> 68/2015, </w:t>
      </w:r>
      <w:r w:rsidRPr="003A6B0B">
        <w:rPr>
          <w:rFonts w:ascii="Times New Roman" w:eastAsia="Times New Roman" w:hAnsi="Times New Roman" w:cs="Times New Roman"/>
          <w:bCs/>
          <w:sz w:val="24"/>
          <w:lang w:val="sr-Cyrl-RS"/>
        </w:rPr>
        <w:t xml:space="preserve">у даљем тексту: Закон), </w:t>
      </w:r>
      <w:r w:rsidR="00E664E5" w:rsidRPr="00E664E5">
        <w:rPr>
          <w:rFonts w:ascii="Times New Roman" w:eastAsia="Times New Roman" w:hAnsi="Times New Roman" w:cs="Times New Roman"/>
          <w:bCs/>
          <w:sz w:val="24"/>
          <w:lang w:val="sr-Cyrl-RS"/>
        </w:rPr>
        <w:t xml:space="preserve">члана </w:t>
      </w:r>
      <w:r w:rsidR="008C1A0C">
        <w:rPr>
          <w:rFonts w:ascii="Times New Roman" w:eastAsia="Times New Roman" w:hAnsi="Times New Roman" w:cs="Times New Roman"/>
          <w:bCs/>
          <w:sz w:val="24"/>
        </w:rPr>
        <w:t>6</w:t>
      </w:r>
      <w:r w:rsidR="00E664E5" w:rsidRPr="00E664E5">
        <w:rPr>
          <w:rFonts w:ascii="Times New Roman" w:eastAsia="Times New Roman" w:hAnsi="Times New Roman" w:cs="Times New Roman"/>
          <w:bCs/>
          <w:sz w:val="24"/>
          <w:lang w:val="sr-Cyrl-RS"/>
        </w:rPr>
        <w:t>. Правилника о обавезним елементима конкурсне документације у поступцима јавних набавки и начину доказивања испуњености услова „Сл. гласник РС“ бр. 86/2015</w:t>
      </w:r>
      <w:r w:rsidR="008C1A0C">
        <w:rPr>
          <w:rFonts w:ascii="Times New Roman" w:eastAsia="Times New Roman" w:hAnsi="Times New Roman" w:cs="Times New Roman"/>
          <w:bCs/>
          <w:sz w:val="24"/>
          <w:lang w:val="sr-Cyrl-RS"/>
        </w:rPr>
        <w:t xml:space="preserve"> и 41/2019</w:t>
      </w:r>
      <w:r w:rsidR="00E664E5" w:rsidRPr="00E664E5">
        <w:rPr>
          <w:rFonts w:ascii="Times New Roman" w:eastAsia="Times New Roman" w:hAnsi="Times New Roman" w:cs="Times New Roman"/>
          <w:bCs/>
          <w:sz w:val="24"/>
          <w:lang w:val="sr-Cyrl-RS"/>
        </w:rPr>
        <w:t>)</w:t>
      </w:r>
      <w:r w:rsidRPr="003A6B0B">
        <w:rPr>
          <w:rFonts w:ascii="Times New Roman" w:eastAsia="Times New Roman" w:hAnsi="Times New Roman" w:cs="Times New Roman"/>
          <w:bCs/>
          <w:sz w:val="24"/>
          <w:lang w:val="sr-Cyrl-RS"/>
        </w:rPr>
        <w:t xml:space="preserve">, Одлуке о покретању поступка јавне набавке број </w:t>
      </w:r>
      <w:r w:rsidR="0080418B">
        <w:rPr>
          <w:rFonts w:ascii="Times New Roman" w:eastAsia="Times New Roman" w:hAnsi="Times New Roman" w:cs="Times New Roman"/>
          <w:bCs/>
          <w:sz w:val="24"/>
          <w:lang w:val="sr-Cyrl-RS"/>
        </w:rPr>
        <w:t xml:space="preserve">ЈНМВ </w:t>
      </w:r>
      <w:r w:rsidR="008B5F41">
        <w:rPr>
          <w:rFonts w:ascii="Times New Roman" w:eastAsia="Times New Roman" w:hAnsi="Times New Roman" w:cs="Times New Roman"/>
          <w:bCs/>
          <w:sz w:val="24"/>
          <w:lang w:val="sr-Cyrl-RS"/>
        </w:rPr>
        <w:t>20/20</w:t>
      </w:r>
      <w:r w:rsidR="005D4A12">
        <w:rPr>
          <w:rFonts w:ascii="Times New Roman" w:eastAsia="Times New Roman" w:hAnsi="Times New Roman" w:cs="Times New Roman"/>
          <w:bCs/>
          <w:sz w:val="24"/>
          <w:lang w:val="sr-Cyrl-RS"/>
        </w:rPr>
        <w:t>-</w:t>
      </w:r>
      <w:r w:rsidR="005D4A12">
        <w:rPr>
          <w:rFonts w:ascii="Times New Roman" w:eastAsia="Times New Roman" w:hAnsi="Times New Roman" w:cs="Times New Roman"/>
          <w:bCs/>
          <w:sz w:val="24"/>
        </w:rPr>
        <w:t>1</w:t>
      </w:r>
      <w:r w:rsidRPr="003A6B0B">
        <w:rPr>
          <w:rFonts w:ascii="Times New Roman" w:eastAsia="Times New Roman" w:hAnsi="Times New Roman" w:cs="Times New Roman"/>
          <w:bCs/>
          <w:sz w:val="24"/>
          <w:lang w:val="sr-Cyrl-RS"/>
        </w:rPr>
        <w:t xml:space="preserve"> и Решења о образовању комисије за јавну набавку број </w:t>
      </w:r>
      <w:r w:rsidR="00BE4B0A">
        <w:rPr>
          <w:rFonts w:ascii="Times New Roman" w:eastAsia="Times New Roman" w:hAnsi="Times New Roman" w:cs="Times New Roman"/>
          <w:bCs/>
          <w:sz w:val="24"/>
          <w:lang w:val="sr-Cyrl-RS"/>
        </w:rPr>
        <w:t xml:space="preserve">ЈНМВ </w:t>
      </w:r>
      <w:r w:rsidR="008B5F41">
        <w:rPr>
          <w:rFonts w:ascii="Times New Roman" w:eastAsia="Times New Roman" w:hAnsi="Times New Roman" w:cs="Times New Roman"/>
          <w:bCs/>
          <w:sz w:val="24"/>
          <w:lang w:val="sr-Cyrl-RS"/>
        </w:rPr>
        <w:t>20/20</w:t>
      </w:r>
      <w:r w:rsidR="005D4A12">
        <w:rPr>
          <w:rFonts w:ascii="Times New Roman" w:eastAsia="Times New Roman" w:hAnsi="Times New Roman" w:cs="Times New Roman"/>
          <w:bCs/>
          <w:sz w:val="24"/>
          <w:lang w:val="sr-Cyrl-RS"/>
        </w:rPr>
        <w:t>-2</w:t>
      </w:r>
      <w:r w:rsidRPr="003A6B0B">
        <w:rPr>
          <w:rFonts w:ascii="Times New Roman" w:eastAsia="Times New Roman" w:hAnsi="Times New Roman" w:cs="Times New Roman"/>
          <w:bCs/>
          <w:sz w:val="24"/>
          <w:lang w:val="sr-Cyrl-RS"/>
        </w:rPr>
        <w:t>, припремљена је:</w:t>
      </w:r>
    </w:p>
    <w:p w:rsidR="003A6B0B" w:rsidRPr="003A6B0B" w:rsidRDefault="003A6B0B" w:rsidP="003A6B0B">
      <w:pPr>
        <w:spacing w:after="0" w:line="240" w:lineRule="auto"/>
        <w:jc w:val="both"/>
        <w:rPr>
          <w:rFonts w:ascii="Times New Roman" w:eastAsia="Times New Roman" w:hAnsi="Times New Roman" w:cs="Times New Roman"/>
          <w:bCs/>
          <w:sz w:val="24"/>
          <w:lang w:val="sr-Cyrl-RS"/>
        </w:rPr>
      </w:pPr>
    </w:p>
    <w:p w:rsidR="003A6B0B" w:rsidRPr="003A6B0B" w:rsidRDefault="003A6B0B" w:rsidP="003A6B0B">
      <w:pPr>
        <w:spacing w:after="0" w:line="240" w:lineRule="auto"/>
        <w:jc w:val="center"/>
        <w:rPr>
          <w:rFonts w:ascii="Times New Roman" w:eastAsia="Times New Roman" w:hAnsi="Times New Roman" w:cs="Times New Roman"/>
          <w:b/>
          <w:bCs/>
          <w:sz w:val="24"/>
          <w:lang w:val="sr-Cyrl-RS"/>
        </w:rPr>
      </w:pPr>
      <w:r w:rsidRPr="003A6B0B">
        <w:rPr>
          <w:rFonts w:ascii="Times New Roman" w:eastAsia="Times New Roman" w:hAnsi="Times New Roman" w:cs="Times New Roman"/>
          <w:b/>
          <w:bCs/>
          <w:sz w:val="24"/>
          <w:lang w:val="sr-Cyrl-RS"/>
        </w:rPr>
        <w:t>КОНКУРСНА ДОКУМЕНТАЦИЈА</w:t>
      </w:r>
    </w:p>
    <w:p w:rsidR="003A6B0B" w:rsidRPr="003A6B0B" w:rsidRDefault="003A6B0B" w:rsidP="003A6B0B">
      <w:pPr>
        <w:spacing w:after="0" w:line="240" w:lineRule="auto"/>
        <w:jc w:val="center"/>
        <w:rPr>
          <w:rFonts w:ascii="Times New Roman" w:eastAsia="Times New Roman" w:hAnsi="Times New Roman" w:cs="Times New Roman"/>
          <w:b/>
          <w:bCs/>
          <w:sz w:val="24"/>
          <w:lang w:val="sr-Cyrl-RS"/>
        </w:rPr>
      </w:pPr>
    </w:p>
    <w:p w:rsidR="00FC120E" w:rsidRPr="00FC4699" w:rsidRDefault="00E93366" w:rsidP="00CE56B9">
      <w:pPr>
        <w:spacing w:after="0" w:line="240" w:lineRule="auto"/>
        <w:jc w:val="center"/>
        <w:rPr>
          <w:rFonts w:ascii="Times New Roman" w:eastAsia="Times New Roman" w:hAnsi="Times New Roman" w:cs="Times New Roman"/>
          <w:bCs/>
          <w:sz w:val="24"/>
          <w:lang w:val="sr-Latn-RS"/>
        </w:rPr>
      </w:pPr>
      <w:r>
        <w:rPr>
          <w:rFonts w:ascii="Times New Roman" w:eastAsia="Times New Roman" w:hAnsi="Times New Roman" w:cs="Times New Roman"/>
          <w:b/>
          <w:bCs/>
          <w:sz w:val="24"/>
          <w:lang w:val="sr-Cyrl-RS"/>
        </w:rPr>
        <w:t>з</w:t>
      </w:r>
      <w:r w:rsidR="003A6B0B" w:rsidRPr="003A6B0B">
        <w:rPr>
          <w:rFonts w:ascii="Times New Roman" w:eastAsia="Times New Roman" w:hAnsi="Times New Roman" w:cs="Times New Roman"/>
          <w:b/>
          <w:bCs/>
          <w:sz w:val="24"/>
          <w:lang w:val="sr-Cyrl-RS"/>
        </w:rPr>
        <w:t>а</w:t>
      </w:r>
      <w:r>
        <w:rPr>
          <w:rFonts w:ascii="Times New Roman" w:eastAsia="Times New Roman" w:hAnsi="Times New Roman" w:cs="Times New Roman"/>
          <w:b/>
          <w:bCs/>
          <w:sz w:val="24"/>
          <w:lang w:val="sr-Cyrl-RS"/>
        </w:rPr>
        <w:t xml:space="preserve"> јавну набавку мале вредности –</w:t>
      </w:r>
      <w:r w:rsidR="001840D3">
        <w:rPr>
          <w:rFonts w:ascii="Times New Roman" w:eastAsia="Times New Roman" w:hAnsi="Times New Roman" w:cs="Times New Roman"/>
          <w:b/>
          <w:bCs/>
          <w:sz w:val="24"/>
          <w:lang w:val="sr-Cyrl-RS"/>
        </w:rPr>
        <w:t xml:space="preserve"> </w:t>
      </w:r>
      <w:r w:rsidR="0080418B">
        <w:rPr>
          <w:rFonts w:ascii="Times New Roman" w:eastAsia="Times New Roman" w:hAnsi="Times New Roman" w:cs="Times New Roman"/>
          <w:b/>
          <w:bCs/>
          <w:sz w:val="24"/>
          <w:lang w:val="sr-Cyrl-RS"/>
        </w:rPr>
        <w:t xml:space="preserve">набавка услуга - </w:t>
      </w:r>
      <w:r w:rsidR="009166B3" w:rsidRPr="009166B3">
        <w:rPr>
          <w:rFonts w:ascii="Times New Roman" w:eastAsia="Times New Roman" w:hAnsi="Times New Roman" w:cs="Times New Roman"/>
          <w:b/>
          <w:bCs/>
          <w:sz w:val="24"/>
          <w:lang w:val="sr-Cyrl-RS"/>
        </w:rPr>
        <w:t xml:space="preserve">набавка услуге </w:t>
      </w:r>
      <w:r w:rsidR="003B0062" w:rsidRPr="003B0062">
        <w:rPr>
          <w:rFonts w:ascii="Times New Roman" w:eastAsia="Times New Roman" w:hAnsi="Times New Roman" w:cs="Times New Roman"/>
          <w:b/>
          <w:bCs/>
          <w:sz w:val="24"/>
          <w:lang w:val="sr-Cyrl-RS"/>
        </w:rPr>
        <w:t xml:space="preserve">одржавања </w:t>
      </w:r>
      <w:r w:rsidR="00B22604">
        <w:rPr>
          <w:rFonts w:ascii="Times New Roman" w:eastAsia="Times New Roman" w:hAnsi="Times New Roman" w:cs="Times New Roman"/>
          <w:b/>
          <w:bCs/>
          <w:sz w:val="24"/>
          <w:lang w:val="sr-Cyrl-RS"/>
        </w:rPr>
        <w:t>машина</w:t>
      </w:r>
      <w:r w:rsidR="003B0062" w:rsidRPr="003B0062">
        <w:rPr>
          <w:rFonts w:ascii="Times New Roman" w:eastAsia="Times New Roman" w:hAnsi="Times New Roman" w:cs="Times New Roman"/>
          <w:b/>
          <w:bCs/>
          <w:sz w:val="24"/>
          <w:lang w:val="sr-Cyrl-RS"/>
        </w:rPr>
        <w:t xml:space="preserve"> за обележавање</w:t>
      </w:r>
      <w:r w:rsidR="009166B3" w:rsidRPr="009166B3">
        <w:rPr>
          <w:rFonts w:ascii="Times New Roman" w:eastAsia="Times New Roman" w:hAnsi="Times New Roman" w:cs="Times New Roman"/>
          <w:b/>
          <w:bCs/>
          <w:sz w:val="24"/>
          <w:lang w:val="sr-Cyrl-RS"/>
        </w:rPr>
        <w:t xml:space="preserve"> </w:t>
      </w:r>
      <w:r w:rsidR="00CE56B9" w:rsidRPr="00CE56B9">
        <w:rPr>
          <w:rFonts w:ascii="Times New Roman" w:eastAsia="Times New Roman" w:hAnsi="Times New Roman" w:cs="Times New Roman"/>
          <w:b/>
          <w:bCs/>
          <w:sz w:val="24"/>
          <w:lang w:val="sr-Cyrl-RS"/>
        </w:rPr>
        <w:t xml:space="preserve">– ЈНМВ </w:t>
      </w:r>
      <w:r w:rsidR="00FC4699">
        <w:rPr>
          <w:rFonts w:ascii="Times New Roman" w:eastAsia="Times New Roman" w:hAnsi="Times New Roman" w:cs="Times New Roman"/>
          <w:b/>
          <w:bCs/>
          <w:sz w:val="24"/>
          <w:lang w:val="sr-Latn-RS"/>
        </w:rPr>
        <w:t>20/20</w:t>
      </w:r>
    </w:p>
    <w:p w:rsidR="003A6B0B" w:rsidRPr="003A6B0B" w:rsidRDefault="003A6B0B" w:rsidP="003A6B0B">
      <w:pPr>
        <w:spacing w:after="0" w:line="240" w:lineRule="auto"/>
        <w:jc w:val="both"/>
        <w:rPr>
          <w:rFonts w:ascii="Times New Roman" w:eastAsia="Times New Roman" w:hAnsi="Times New Roman" w:cs="Times New Roman"/>
          <w:bCs/>
          <w:sz w:val="24"/>
          <w:lang w:val="sr-Cyrl-RS"/>
        </w:rPr>
      </w:pPr>
      <w:r w:rsidRPr="003A6B0B">
        <w:rPr>
          <w:rFonts w:ascii="Times New Roman" w:eastAsia="Times New Roman" w:hAnsi="Times New Roman" w:cs="Times New Roman"/>
          <w:bCs/>
          <w:sz w:val="24"/>
          <w:lang w:val="sr-Cyrl-RS"/>
        </w:rPr>
        <w:t>Конкурсна документација садржи:</w:t>
      </w:r>
    </w:p>
    <w:p w:rsidR="003A6B0B" w:rsidRPr="003A6B0B" w:rsidRDefault="003A6B0B" w:rsidP="003A6B0B">
      <w:pPr>
        <w:spacing w:after="0" w:line="240" w:lineRule="auto"/>
        <w:jc w:val="both"/>
        <w:rPr>
          <w:rFonts w:ascii="Times New Roman" w:eastAsia="Times New Roman" w:hAnsi="Times New Roman" w:cs="Times New Roman"/>
          <w:bCs/>
          <w:sz w:val="24"/>
          <w:lang w:val="sr-Cyrl-RS"/>
        </w:rPr>
      </w:pPr>
    </w:p>
    <w:tbl>
      <w:tblPr>
        <w:tblStyle w:val="TableGrid"/>
        <w:tblW w:w="0" w:type="auto"/>
        <w:tblLook w:val="04A0" w:firstRow="1" w:lastRow="0" w:firstColumn="1" w:lastColumn="0" w:noHBand="0" w:noVBand="1"/>
      </w:tblPr>
      <w:tblGrid>
        <w:gridCol w:w="1384"/>
        <w:gridCol w:w="6521"/>
        <w:gridCol w:w="1761"/>
      </w:tblGrid>
      <w:tr w:rsidR="003A6B0B" w:rsidRPr="003A6B0B" w:rsidTr="003A6B0B">
        <w:tc>
          <w:tcPr>
            <w:tcW w:w="1384" w:type="dxa"/>
            <w:vAlign w:val="center"/>
          </w:tcPr>
          <w:p w:rsidR="003A6B0B" w:rsidRPr="003A6B0B" w:rsidRDefault="003A6B0B" w:rsidP="003A6B0B">
            <w:pPr>
              <w:spacing w:before="120" w:after="120"/>
              <w:jc w:val="center"/>
              <w:rPr>
                <w:rFonts w:ascii="Times New Roman" w:hAnsi="Times New Roman"/>
                <w:b/>
                <w:bCs/>
                <w:sz w:val="24"/>
                <w:lang w:val="sr-Cyrl-RS"/>
              </w:rPr>
            </w:pPr>
            <w:r w:rsidRPr="003A6B0B">
              <w:rPr>
                <w:rFonts w:ascii="Times New Roman" w:hAnsi="Times New Roman"/>
                <w:b/>
                <w:bCs/>
                <w:sz w:val="24"/>
                <w:lang w:val="sr-Cyrl-RS"/>
              </w:rPr>
              <w:t>Поглавље</w:t>
            </w:r>
          </w:p>
        </w:tc>
        <w:tc>
          <w:tcPr>
            <w:tcW w:w="6521" w:type="dxa"/>
            <w:vAlign w:val="center"/>
          </w:tcPr>
          <w:p w:rsidR="003A6B0B" w:rsidRPr="003A6B0B" w:rsidRDefault="003A6B0B" w:rsidP="003A6B0B">
            <w:pPr>
              <w:spacing w:before="120" w:after="120"/>
              <w:jc w:val="center"/>
              <w:rPr>
                <w:rFonts w:ascii="Times New Roman" w:hAnsi="Times New Roman"/>
                <w:b/>
                <w:bCs/>
                <w:sz w:val="24"/>
                <w:lang w:val="sr-Cyrl-RS"/>
              </w:rPr>
            </w:pPr>
            <w:r w:rsidRPr="003A6B0B">
              <w:rPr>
                <w:rFonts w:ascii="Times New Roman" w:hAnsi="Times New Roman"/>
                <w:b/>
                <w:bCs/>
                <w:sz w:val="24"/>
                <w:lang w:val="sr-Cyrl-RS"/>
              </w:rPr>
              <w:t>Назив поглавља</w:t>
            </w:r>
          </w:p>
        </w:tc>
        <w:tc>
          <w:tcPr>
            <w:tcW w:w="1761" w:type="dxa"/>
            <w:vAlign w:val="center"/>
          </w:tcPr>
          <w:p w:rsidR="003A6B0B" w:rsidRPr="003A6B0B" w:rsidRDefault="003A6B0B" w:rsidP="003A6B0B">
            <w:pPr>
              <w:spacing w:before="120" w:after="120"/>
              <w:jc w:val="center"/>
              <w:rPr>
                <w:rFonts w:ascii="Times New Roman" w:hAnsi="Times New Roman"/>
                <w:b/>
                <w:bCs/>
                <w:sz w:val="24"/>
                <w:lang w:val="sr-Cyrl-RS"/>
              </w:rPr>
            </w:pPr>
            <w:r w:rsidRPr="003A6B0B">
              <w:rPr>
                <w:rFonts w:ascii="Times New Roman" w:hAnsi="Times New Roman"/>
                <w:b/>
                <w:bCs/>
                <w:sz w:val="24"/>
                <w:lang w:val="sr-Cyrl-RS"/>
              </w:rPr>
              <w:t>Страна</w:t>
            </w:r>
          </w:p>
        </w:tc>
      </w:tr>
      <w:tr w:rsidR="003A6B0B" w:rsidRPr="003A6B0B" w:rsidTr="003A6B0B">
        <w:tc>
          <w:tcPr>
            <w:tcW w:w="1384" w:type="dxa"/>
            <w:vAlign w:val="center"/>
          </w:tcPr>
          <w:p w:rsidR="003A6B0B" w:rsidRPr="003A6B0B" w:rsidRDefault="003A6B0B" w:rsidP="003A6B0B">
            <w:pPr>
              <w:spacing w:before="120" w:after="120"/>
              <w:jc w:val="center"/>
              <w:rPr>
                <w:rFonts w:ascii="Times New Roman" w:hAnsi="Times New Roman"/>
                <w:bCs/>
                <w:sz w:val="24"/>
              </w:rPr>
            </w:pPr>
            <w:r w:rsidRPr="003A6B0B">
              <w:rPr>
                <w:rFonts w:ascii="Times New Roman" w:hAnsi="Times New Roman"/>
                <w:bCs/>
                <w:sz w:val="24"/>
              </w:rPr>
              <w:t>I</w:t>
            </w:r>
          </w:p>
        </w:tc>
        <w:tc>
          <w:tcPr>
            <w:tcW w:w="6521" w:type="dxa"/>
            <w:vAlign w:val="center"/>
          </w:tcPr>
          <w:p w:rsidR="003A6B0B" w:rsidRPr="003A6B0B" w:rsidRDefault="003A6B0B" w:rsidP="003A6B0B">
            <w:pPr>
              <w:spacing w:before="120" w:after="120"/>
              <w:rPr>
                <w:rFonts w:ascii="Times New Roman" w:hAnsi="Times New Roman"/>
                <w:bCs/>
                <w:sz w:val="24"/>
                <w:lang w:val="sr-Cyrl-RS"/>
              </w:rPr>
            </w:pPr>
            <w:r w:rsidRPr="003A6B0B">
              <w:rPr>
                <w:rFonts w:ascii="Times New Roman" w:hAnsi="Times New Roman"/>
                <w:bCs/>
                <w:sz w:val="24"/>
                <w:lang w:val="sr-Cyrl-RS"/>
              </w:rPr>
              <w:t>Општи подаци о јавној набавци</w:t>
            </w:r>
          </w:p>
        </w:tc>
        <w:tc>
          <w:tcPr>
            <w:tcW w:w="1761" w:type="dxa"/>
            <w:vAlign w:val="center"/>
          </w:tcPr>
          <w:p w:rsidR="003A6B0B" w:rsidRPr="00BE3074" w:rsidRDefault="00BE3074" w:rsidP="003A6B0B">
            <w:pPr>
              <w:spacing w:before="120" w:after="120"/>
              <w:jc w:val="center"/>
              <w:rPr>
                <w:rFonts w:ascii="Times New Roman" w:hAnsi="Times New Roman"/>
                <w:bCs/>
                <w:sz w:val="24"/>
                <w:lang w:val="sr-Cyrl-RS"/>
              </w:rPr>
            </w:pPr>
            <w:r w:rsidRPr="00BE3074">
              <w:rPr>
                <w:rFonts w:ascii="Times New Roman" w:hAnsi="Times New Roman"/>
                <w:bCs/>
                <w:sz w:val="24"/>
                <w:lang w:val="sr-Cyrl-RS"/>
              </w:rPr>
              <w:t>3</w:t>
            </w:r>
          </w:p>
        </w:tc>
      </w:tr>
      <w:tr w:rsidR="003A6B0B" w:rsidRPr="003A6B0B" w:rsidTr="003A6B0B">
        <w:tc>
          <w:tcPr>
            <w:tcW w:w="1384" w:type="dxa"/>
            <w:vAlign w:val="center"/>
          </w:tcPr>
          <w:p w:rsidR="003A6B0B" w:rsidRPr="003A6B0B" w:rsidRDefault="003A6B0B" w:rsidP="00682DDD">
            <w:pPr>
              <w:spacing w:before="120" w:after="120"/>
              <w:jc w:val="center"/>
              <w:rPr>
                <w:rFonts w:ascii="Times New Roman" w:hAnsi="Times New Roman"/>
                <w:bCs/>
                <w:sz w:val="24"/>
              </w:rPr>
            </w:pPr>
            <w:r w:rsidRPr="003A6B0B">
              <w:rPr>
                <w:rFonts w:ascii="Times New Roman" w:hAnsi="Times New Roman"/>
                <w:bCs/>
                <w:sz w:val="24"/>
              </w:rPr>
              <w:t>II</w:t>
            </w:r>
          </w:p>
        </w:tc>
        <w:tc>
          <w:tcPr>
            <w:tcW w:w="6521" w:type="dxa"/>
            <w:vAlign w:val="center"/>
          </w:tcPr>
          <w:p w:rsidR="003A6B0B" w:rsidRPr="0080418B" w:rsidRDefault="0080418B" w:rsidP="00C3663B">
            <w:pPr>
              <w:spacing w:before="120" w:after="120"/>
              <w:rPr>
                <w:rFonts w:ascii="Times New Roman" w:hAnsi="Times New Roman"/>
                <w:bCs/>
                <w:sz w:val="24"/>
                <w:highlight w:val="yellow"/>
                <w:lang w:val="sr-Cyrl-RS"/>
              </w:rPr>
            </w:pPr>
            <w:r w:rsidRPr="0080418B">
              <w:rPr>
                <w:rFonts w:ascii="Times New Roman" w:hAnsi="Times New Roman"/>
                <w:bCs/>
                <w:sz w:val="24"/>
                <w:lang w:val="sr-Cyrl-RS"/>
              </w:rPr>
              <w:t>Врста, техничке карактеристике, коли</w:t>
            </w:r>
            <w:r w:rsidR="005A6EB7">
              <w:rPr>
                <w:rFonts w:ascii="Times New Roman" w:hAnsi="Times New Roman"/>
                <w:bCs/>
                <w:sz w:val="24"/>
                <w:lang w:val="sr-Cyrl-RS"/>
              </w:rPr>
              <w:t>чина и опис услуга</w:t>
            </w:r>
          </w:p>
        </w:tc>
        <w:tc>
          <w:tcPr>
            <w:tcW w:w="1761" w:type="dxa"/>
            <w:vAlign w:val="center"/>
          </w:tcPr>
          <w:p w:rsidR="003A6B0B" w:rsidRPr="00352F3C" w:rsidRDefault="00BE3074" w:rsidP="003A6B0B">
            <w:pPr>
              <w:spacing w:before="120" w:after="120"/>
              <w:jc w:val="center"/>
              <w:rPr>
                <w:rFonts w:ascii="Times New Roman" w:hAnsi="Times New Roman"/>
                <w:bCs/>
                <w:sz w:val="24"/>
                <w:lang w:val="sr-Cyrl-RS"/>
              </w:rPr>
            </w:pPr>
            <w:r w:rsidRPr="00352F3C">
              <w:rPr>
                <w:rFonts w:ascii="Times New Roman" w:hAnsi="Times New Roman"/>
                <w:bCs/>
                <w:sz w:val="24"/>
                <w:lang w:val="sr-Cyrl-RS"/>
              </w:rPr>
              <w:t>4</w:t>
            </w:r>
          </w:p>
        </w:tc>
      </w:tr>
      <w:tr w:rsidR="003A6B0B" w:rsidRPr="00F36B1C" w:rsidTr="003A6B0B">
        <w:tc>
          <w:tcPr>
            <w:tcW w:w="1384" w:type="dxa"/>
            <w:vAlign w:val="center"/>
          </w:tcPr>
          <w:p w:rsidR="003A6B0B" w:rsidRPr="003A6B0B" w:rsidRDefault="003A6B0B" w:rsidP="003A6B0B">
            <w:pPr>
              <w:spacing w:before="120" w:after="120"/>
              <w:jc w:val="center"/>
              <w:rPr>
                <w:rFonts w:ascii="Times New Roman" w:hAnsi="Times New Roman"/>
                <w:bCs/>
                <w:sz w:val="24"/>
              </w:rPr>
            </w:pPr>
            <w:r w:rsidRPr="003A6B0B">
              <w:rPr>
                <w:rFonts w:ascii="Times New Roman" w:hAnsi="Times New Roman"/>
                <w:bCs/>
                <w:sz w:val="24"/>
              </w:rPr>
              <w:t>I</w:t>
            </w:r>
            <w:r w:rsidR="00682DDD" w:rsidRPr="003A6B0B">
              <w:rPr>
                <w:rFonts w:ascii="Times New Roman" w:hAnsi="Times New Roman"/>
                <w:bCs/>
                <w:sz w:val="24"/>
              </w:rPr>
              <w:t>II</w:t>
            </w:r>
          </w:p>
        </w:tc>
        <w:tc>
          <w:tcPr>
            <w:tcW w:w="6521" w:type="dxa"/>
            <w:vAlign w:val="center"/>
          </w:tcPr>
          <w:p w:rsidR="003A6B0B" w:rsidRPr="003A6B0B" w:rsidRDefault="003A6B0B" w:rsidP="003A6B0B">
            <w:pPr>
              <w:spacing w:before="120" w:after="120"/>
              <w:rPr>
                <w:rFonts w:ascii="Times New Roman" w:hAnsi="Times New Roman"/>
                <w:bCs/>
                <w:sz w:val="24"/>
                <w:lang w:val="sr-Cyrl-RS"/>
              </w:rPr>
            </w:pPr>
            <w:r w:rsidRPr="003A6B0B">
              <w:rPr>
                <w:rFonts w:ascii="Times New Roman" w:hAnsi="Times New Roman"/>
                <w:bCs/>
                <w:sz w:val="24"/>
                <w:lang w:val="sr-Cyrl-RS"/>
              </w:rPr>
              <w:t>Услови за учешће у поступку јавне набавке из чл. 75. и 76. Закона и упутство како се доказује испуњеност тих услова</w:t>
            </w:r>
          </w:p>
        </w:tc>
        <w:tc>
          <w:tcPr>
            <w:tcW w:w="1761" w:type="dxa"/>
            <w:vAlign w:val="center"/>
          </w:tcPr>
          <w:p w:rsidR="003A6B0B" w:rsidRPr="00352F3C" w:rsidRDefault="007E0DFD" w:rsidP="0039679B">
            <w:pPr>
              <w:spacing w:before="120" w:after="120"/>
              <w:jc w:val="center"/>
              <w:rPr>
                <w:rFonts w:ascii="Times New Roman" w:hAnsi="Times New Roman"/>
                <w:bCs/>
                <w:sz w:val="24"/>
                <w:lang w:val="sr-Cyrl-RS"/>
              </w:rPr>
            </w:pPr>
            <w:r>
              <w:rPr>
                <w:rFonts w:ascii="Times New Roman" w:hAnsi="Times New Roman"/>
                <w:bCs/>
                <w:sz w:val="24"/>
                <w:lang w:val="sr-Cyrl-RS"/>
              </w:rPr>
              <w:t>6</w:t>
            </w:r>
          </w:p>
        </w:tc>
      </w:tr>
      <w:tr w:rsidR="003A6B0B" w:rsidRPr="003A6B0B" w:rsidTr="003A6B0B">
        <w:tc>
          <w:tcPr>
            <w:tcW w:w="1384" w:type="dxa"/>
            <w:vAlign w:val="center"/>
          </w:tcPr>
          <w:p w:rsidR="003A6B0B" w:rsidRPr="003A6B0B" w:rsidRDefault="00682DDD" w:rsidP="003A6B0B">
            <w:pPr>
              <w:spacing w:before="120" w:after="120"/>
              <w:jc w:val="center"/>
              <w:rPr>
                <w:rFonts w:ascii="Times New Roman" w:hAnsi="Times New Roman"/>
                <w:bCs/>
                <w:sz w:val="24"/>
              </w:rPr>
            </w:pPr>
            <w:r w:rsidRPr="003A6B0B">
              <w:rPr>
                <w:rFonts w:ascii="Times New Roman" w:hAnsi="Times New Roman"/>
                <w:bCs/>
                <w:sz w:val="24"/>
              </w:rPr>
              <w:t>I</w:t>
            </w:r>
            <w:r w:rsidR="003A6B0B" w:rsidRPr="003A6B0B">
              <w:rPr>
                <w:rFonts w:ascii="Times New Roman" w:hAnsi="Times New Roman"/>
                <w:bCs/>
                <w:sz w:val="24"/>
              </w:rPr>
              <w:t>V</w:t>
            </w:r>
          </w:p>
        </w:tc>
        <w:tc>
          <w:tcPr>
            <w:tcW w:w="6521" w:type="dxa"/>
            <w:vAlign w:val="center"/>
          </w:tcPr>
          <w:p w:rsidR="003A6B0B" w:rsidRPr="003A6B0B" w:rsidRDefault="003A6B0B" w:rsidP="003A6B0B">
            <w:pPr>
              <w:spacing w:before="120" w:after="120"/>
              <w:rPr>
                <w:rFonts w:ascii="Times New Roman" w:hAnsi="Times New Roman"/>
                <w:bCs/>
                <w:sz w:val="24"/>
                <w:lang w:val="sr-Cyrl-RS"/>
              </w:rPr>
            </w:pPr>
            <w:r w:rsidRPr="003A6B0B">
              <w:rPr>
                <w:rFonts w:ascii="Times New Roman" w:hAnsi="Times New Roman"/>
                <w:bCs/>
                <w:sz w:val="24"/>
                <w:lang w:val="sr-Cyrl-RS"/>
              </w:rPr>
              <w:t>Образац изјаве о испуњавању услова из чл. 75. и 76. Закона</w:t>
            </w:r>
          </w:p>
        </w:tc>
        <w:tc>
          <w:tcPr>
            <w:tcW w:w="1761" w:type="dxa"/>
            <w:vAlign w:val="center"/>
          </w:tcPr>
          <w:p w:rsidR="003A6B0B" w:rsidRPr="00475216" w:rsidRDefault="007E0DFD" w:rsidP="0039679B">
            <w:pPr>
              <w:spacing w:before="120" w:after="120"/>
              <w:jc w:val="center"/>
              <w:rPr>
                <w:rFonts w:ascii="Times New Roman" w:hAnsi="Times New Roman"/>
                <w:bCs/>
                <w:sz w:val="24"/>
                <w:lang w:val="sr-Cyrl-RS"/>
              </w:rPr>
            </w:pPr>
            <w:r>
              <w:rPr>
                <w:rFonts w:ascii="Times New Roman" w:hAnsi="Times New Roman"/>
                <w:bCs/>
                <w:sz w:val="24"/>
                <w:lang w:val="sr-Cyrl-RS"/>
              </w:rPr>
              <w:t>8</w:t>
            </w:r>
          </w:p>
        </w:tc>
      </w:tr>
      <w:tr w:rsidR="003A6B0B" w:rsidRPr="003A6B0B" w:rsidTr="003A6B0B">
        <w:tc>
          <w:tcPr>
            <w:tcW w:w="1384" w:type="dxa"/>
            <w:vAlign w:val="center"/>
          </w:tcPr>
          <w:p w:rsidR="003A6B0B" w:rsidRPr="00682DDD" w:rsidRDefault="00682DDD" w:rsidP="003A6B0B">
            <w:pPr>
              <w:spacing w:before="120" w:after="120"/>
              <w:jc w:val="center"/>
              <w:rPr>
                <w:rFonts w:ascii="Times New Roman" w:hAnsi="Times New Roman"/>
                <w:bCs/>
                <w:sz w:val="24"/>
                <w:lang w:val="sr-Cyrl-RS"/>
              </w:rPr>
            </w:pPr>
            <w:r>
              <w:rPr>
                <w:rFonts w:ascii="Times New Roman" w:hAnsi="Times New Roman"/>
                <w:bCs/>
                <w:sz w:val="24"/>
              </w:rPr>
              <w:t>V</w:t>
            </w:r>
          </w:p>
        </w:tc>
        <w:tc>
          <w:tcPr>
            <w:tcW w:w="6521" w:type="dxa"/>
            <w:vAlign w:val="center"/>
          </w:tcPr>
          <w:p w:rsidR="003A6B0B" w:rsidRPr="003A6B0B" w:rsidRDefault="003A6B0B" w:rsidP="003A6B0B">
            <w:pPr>
              <w:spacing w:before="120" w:after="120"/>
              <w:rPr>
                <w:rFonts w:ascii="Times New Roman" w:hAnsi="Times New Roman"/>
                <w:bCs/>
                <w:sz w:val="24"/>
                <w:lang w:val="sr-Cyrl-RS"/>
              </w:rPr>
            </w:pPr>
            <w:r w:rsidRPr="003A6B0B">
              <w:rPr>
                <w:rFonts w:ascii="Times New Roman" w:hAnsi="Times New Roman"/>
                <w:bCs/>
                <w:sz w:val="24"/>
                <w:lang w:val="sr-Cyrl-RS"/>
              </w:rPr>
              <w:t>Упутство понуђачима како да сачине понуду</w:t>
            </w:r>
          </w:p>
        </w:tc>
        <w:tc>
          <w:tcPr>
            <w:tcW w:w="1761" w:type="dxa"/>
            <w:vAlign w:val="center"/>
          </w:tcPr>
          <w:p w:rsidR="003A6B0B" w:rsidRPr="00475216" w:rsidRDefault="00807D94" w:rsidP="007E0DFD">
            <w:pPr>
              <w:spacing w:before="120" w:after="120"/>
              <w:jc w:val="center"/>
              <w:rPr>
                <w:rFonts w:ascii="Times New Roman" w:hAnsi="Times New Roman"/>
                <w:bCs/>
                <w:sz w:val="24"/>
                <w:lang w:val="sr-Cyrl-RS"/>
              </w:rPr>
            </w:pPr>
            <w:r w:rsidRPr="00475216">
              <w:rPr>
                <w:rFonts w:ascii="Times New Roman" w:hAnsi="Times New Roman"/>
                <w:bCs/>
                <w:sz w:val="24"/>
                <w:lang w:val="sr-Cyrl-RS"/>
              </w:rPr>
              <w:t>1</w:t>
            </w:r>
            <w:r w:rsidR="007E0DFD">
              <w:rPr>
                <w:rFonts w:ascii="Times New Roman" w:hAnsi="Times New Roman"/>
                <w:bCs/>
                <w:sz w:val="24"/>
                <w:lang w:val="sr-Cyrl-RS"/>
              </w:rPr>
              <w:t>0</w:t>
            </w:r>
          </w:p>
        </w:tc>
      </w:tr>
      <w:tr w:rsidR="003A6B0B" w:rsidRPr="003A6B0B" w:rsidTr="003A6B0B">
        <w:tc>
          <w:tcPr>
            <w:tcW w:w="1384" w:type="dxa"/>
            <w:vAlign w:val="center"/>
          </w:tcPr>
          <w:p w:rsidR="003A6B0B" w:rsidRPr="00682DDD" w:rsidRDefault="00682DDD" w:rsidP="003A6B0B">
            <w:pPr>
              <w:spacing w:before="120" w:after="120"/>
              <w:jc w:val="center"/>
              <w:rPr>
                <w:rFonts w:ascii="Times New Roman" w:hAnsi="Times New Roman"/>
                <w:bCs/>
                <w:sz w:val="24"/>
                <w:lang w:val="sr-Cyrl-RS"/>
              </w:rPr>
            </w:pPr>
            <w:r>
              <w:rPr>
                <w:rFonts w:ascii="Times New Roman" w:hAnsi="Times New Roman"/>
                <w:bCs/>
                <w:sz w:val="24"/>
              </w:rPr>
              <w:t>VI</w:t>
            </w:r>
          </w:p>
        </w:tc>
        <w:tc>
          <w:tcPr>
            <w:tcW w:w="6521" w:type="dxa"/>
            <w:vAlign w:val="center"/>
          </w:tcPr>
          <w:p w:rsidR="003A6B0B" w:rsidRPr="003A6B0B" w:rsidRDefault="003A6B0B" w:rsidP="003A6B0B">
            <w:pPr>
              <w:spacing w:before="120" w:after="120"/>
              <w:rPr>
                <w:rFonts w:ascii="Times New Roman" w:hAnsi="Times New Roman"/>
                <w:bCs/>
                <w:sz w:val="24"/>
                <w:lang w:val="sr-Cyrl-RS"/>
              </w:rPr>
            </w:pPr>
            <w:r w:rsidRPr="003A6B0B">
              <w:rPr>
                <w:rFonts w:ascii="Times New Roman" w:hAnsi="Times New Roman"/>
                <w:bCs/>
                <w:sz w:val="24"/>
                <w:lang w:val="sr-Cyrl-RS"/>
              </w:rPr>
              <w:t>Образац понуде</w:t>
            </w:r>
          </w:p>
        </w:tc>
        <w:tc>
          <w:tcPr>
            <w:tcW w:w="1761" w:type="dxa"/>
            <w:vAlign w:val="center"/>
          </w:tcPr>
          <w:p w:rsidR="003A6B0B" w:rsidRPr="00475216" w:rsidRDefault="00475216" w:rsidP="007E0DFD">
            <w:pPr>
              <w:spacing w:before="120" w:after="120"/>
              <w:jc w:val="center"/>
              <w:rPr>
                <w:rFonts w:ascii="Times New Roman" w:hAnsi="Times New Roman"/>
                <w:bCs/>
                <w:sz w:val="24"/>
                <w:lang w:val="sr-Cyrl-RS"/>
              </w:rPr>
            </w:pPr>
            <w:r w:rsidRPr="00475216">
              <w:rPr>
                <w:rFonts w:ascii="Times New Roman" w:hAnsi="Times New Roman"/>
                <w:bCs/>
                <w:sz w:val="24"/>
                <w:lang w:val="sr-Cyrl-RS"/>
              </w:rPr>
              <w:t>1</w:t>
            </w:r>
            <w:r w:rsidR="007E0DFD">
              <w:rPr>
                <w:rFonts w:ascii="Times New Roman" w:hAnsi="Times New Roman"/>
                <w:bCs/>
                <w:sz w:val="24"/>
                <w:lang w:val="sr-Cyrl-RS"/>
              </w:rPr>
              <w:t>8</w:t>
            </w:r>
          </w:p>
        </w:tc>
      </w:tr>
      <w:tr w:rsidR="003A6B0B" w:rsidRPr="003A6B0B" w:rsidTr="003A6B0B">
        <w:tc>
          <w:tcPr>
            <w:tcW w:w="1384" w:type="dxa"/>
            <w:vAlign w:val="center"/>
          </w:tcPr>
          <w:p w:rsidR="003A6B0B" w:rsidRPr="00682DDD" w:rsidRDefault="00682DDD" w:rsidP="003A6B0B">
            <w:pPr>
              <w:spacing w:before="120" w:after="120"/>
              <w:jc w:val="center"/>
              <w:rPr>
                <w:rFonts w:ascii="Times New Roman" w:hAnsi="Times New Roman"/>
                <w:bCs/>
                <w:sz w:val="24"/>
                <w:lang w:val="sr-Cyrl-RS"/>
              </w:rPr>
            </w:pPr>
            <w:r>
              <w:rPr>
                <w:rFonts w:ascii="Times New Roman" w:hAnsi="Times New Roman"/>
                <w:bCs/>
                <w:sz w:val="24"/>
              </w:rPr>
              <w:t>VII</w:t>
            </w:r>
          </w:p>
        </w:tc>
        <w:tc>
          <w:tcPr>
            <w:tcW w:w="6521" w:type="dxa"/>
            <w:vAlign w:val="center"/>
          </w:tcPr>
          <w:p w:rsidR="003A6B0B" w:rsidRPr="003A6B0B" w:rsidRDefault="003A6B0B" w:rsidP="003A6B0B">
            <w:pPr>
              <w:spacing w:before="120" w:after="120"/>
              <w:rPr>
                <w:rFonts w:ascii="Times New Roman" w:hAnsi="Times New Roman"/>
                <w:bCs/>
                <w:sz w:val="24"/>
                <w:lang w:val="sr-Cyrl-RS"/>
              </w:rPr>
            </w:pPr>
            <w:r w:rsidRPr="003A6B0B">
              <w:rPr>
                <w:rFonts w:ascii="Times New Roman" w:hAnsi="Times New Roman"/>
                <w:bCs/>
                <w:sz w:val="24"/>
                <w:lang w:val="sr-Cyrl-RS"/>
              </w:rPr>
              <w:t>Образац структуре цене</w:t>
            </w:r>
            <w:r w:rsidR="00823172">
              <w:rPr>
                <w:rFonts w:ascii="Times New Roman" w:hAnsi="Times New Roman"/>
                <w:bCs/>
                <w:sz w:val="24"/>
                <w:lang w:val="sr-Cyrl-RS"/>
              </w:rPr>
              <w:t xml:space="preserve"> са упутством како да се попуни</w:t>
            </w:r>
          </w:p>
        </w:tc>
        <w:tc>
          <w:tcPr>
            <w:tcW w:w="1761" w:type="dxa"/>
            <w:vAlign w:val="center"/>
          </w:tcPr>
          <w:p w:rsidR="003A6B0B" w:rsidRPr="00475216" w:rsidRDefault="007E0DFD" w:rsidP="00475216">
            <w:pPr>
              <w:spacing w:before="120" w:after="120"/>
              <w:jc w:val="center"/>
              <w:rPr>
                <w:rFonts w:ascii="Times New Roman" w:hAnsi="Times New Roman"/>
                <w:bCs/>
                <w:sz w:val="24"/>
                <w:lang w:val="sr-Cyrl-RS"/>
              </w:rPr>
            </w:pPr>
            <w:r>
              <w:rPr>
                <w:rFonts w:ascii="Times New Roman" w:hAnsi="Times New Roman"/>
                <w:bCs/>
                <w:sz w:val="24"/>
                <w:lang w:val="sr-Cyrl-RS"/>
              </w:rPr>
              <w:t>26</w:t>
            </w:r>
          </w:p>
        </w:tc>
      </w:tr>
      <w:tr w:rsidR="003A6B0B" w:rsidRPr="003A6B0B" w:rsidTr="003A6B0B">
        <w:tc>
          <w:tcPr>
            <w:tcW w:w="1384" w:type="dxa"/>
            <w:vAlign w:val="center"/>
          </w:tcPr>
          <w:p w:rsidR="003A6B0B" w:rsidRPr="003A6B0B" w:rsidRDefault="00682DDD" w:rsidP="00682DDD">
            <w:pPr>
              <w:spacing w:before="120" w:after="120"/>
              <w:jc w:val="center"/>
              <w:rPr>
                <w:rFonts w:ascii="Times New Roman" w:hAnsi="Times New Roman"/>
                <w:bCs/>
                <w:sz w:val="24"/>
              </w:rPr>
            </w:pPr>
            <w:r>
              <w:rPr>
                <w:rFonts w:ascii="Times New Roman" w:hAnsi="Times New Roman"/>
                <w:bCs/>
                <w:sz w:val="24"/>
              </w:rPr>
              <w:t>VII</w:t>
            </w:r>
            <w:r w:rsidR="003A6B0B" w:rsidRPr="003A6B0B">
              <w:rPr>
                <w:rFonts w:ascii="Times New Roman" w:hAnsi="Times New Roman"/>
                <w:bCs/>
                <w:sz w:val="24"/>
              </w:rPr>
              <w:t>I</w:t>
            </w:r>
          </w:p>
        </w:tc>
        <w:tc>
          <w:tcPr>
            <w:tcW w:w="6521" w:type="dxa"/>
            <w:vAlign w:val="center"/>
          </w:tcPr>
          <w:p w:rsidR="003A6B0B" w:rsidRPr="003A6B0B" w:rsidRDefault="003A6B0B" w:rsidP="003A6B0B">
            <w:pPr>
              <w:spacing w:before="120" w:after="120"/>
              <w:rPr>
                <w:rFonts w:ascii="Times New Roman" w:hAnsi="Times New Roman"/>
                <w:bCs/>
                <w:sz w:val="24"/>
                <w:lang w:val="sr-Cyrl-RS"/>
              </w:rPr>
            </w:pPr>
            <w:r w:rsidRPr="003A6B0B">
              <w:rPr>
                <w:rFonts w:ascii="Times New Roman" w:hAnsi="Times New Roman"/>
                <w:bCs/>
                <w:sz w:val="24"/>
                <w:lang w:val="sr-Cyrl-RS"/>
              </w:rPr>
              <w:t>Образац трошкова припреме понуде</w:t>
            </w:r>
          </w:p>
        </w:tc>
        <w:tc>
          <w:tcPr>
            <w:tcW w:w="1761" w:type="dxa"/>
            <w:vAlign w:val="center"/>
          </w:tcPr>
          <w:p w:rsidR="003A6B0B" w:rsidRPr="00475216" w:rsidRDefault="00475216" w:rsidP="007E0DFD">
            <w:pPr>
              <w:spacing w:before="120" w:after="120"/>
              <w:jc w:val="center"/>
              <w:rPr>
                <w:rFonts w:ascii="Times New Roman" w:hAnsi="Times New Roman"/>
                <w:bCs/>
                <w:sz w:val="24"/>
                <w:lang w:val="sr-Cyrl-RS"/>
              </w:rPr>
            </w:pPr>
            <w:r w:rsidRPr="00475216">
              <w:rPr>
                <w:rFonts w:ascii="Times New Roman" w:hAnsi="Times New Roman"/>
                <w:bCs/>
                <w:sz w:val="24"/>
                <w:lang w:val="sr-Cyrl-RS"/>
              </w:rPr>
              <w:t>3</w:t>
            </w:r>
            <w:r w:rsidR="007E0DFD">
              <w:rPr>
                <w:rFonts w:ascii="Times New Roman" w:hAnsi="Times New Roman"/>
                <w:bCs/>
                <w:sz w:val="24"/>
                <w:lang w:val="sr-Cyrl-RS"/>
              </w:rPr>
              <w:t>2</w:t>
            </w:r>
          </w:p>
        </w:tc>
      </w:tr>
      <w:tr w:rsidR="003A6B0B" w:rsidRPr="003A6B0B" w:rsidTr="003A6B0B">
        <w:tc>
          <w:tcPr>
            <w:tcW w:w="1384" w:type="dxa"/>
            <w:vAlign w:val="center"/>
          </w:tcPr>
          <w:p w:rsidR="003A6B0B" w:rsidRPr="003A6B0B" w:rsidRDefault="00682DDD" w:rsidP="003A6B0B">
            <w:pPr>
              <w:spacing w:before="120" w:after="120"/>
              <w:jc w:val="center"/>
              <w:rPr>
                <w:rFonts w:ascii="Times New Roman" w:hAnsi="Times New Roman"/>
                <w:bCs/>
                <w:sz w:val="24"/>
              </w:rPr>
            </w:pPr>
            <w:r w:rsidRPr="003A6B0B">
              <w:rPr>
                <w:rFonts w:ascii="Times New Roman" w:hAnsi="Times New Roman"/>
                <w:bCs/>
                <w:sz w:val="24"/>
              </w:rPr>
              <w:t>I</w:t>
            </w:r>
            <w:r w:rsidR="003A6B0B" w:rsidRPr="003A6B0B">
              <w:rPr>
                <w:rFonts w:ascii="Times New Roman" w:hAnsi="Times New Roman"/>
                <w:bCs/>
                <w:sz w:val="24"/>
              </w:rPr>
              <w:t>X</w:t>
            </w:r>
          </w:p>
        </w:tc>
        <w:tc>
          <w:tcPr>
            <w:tcW w:w="6521" w:type="dxa"/>
            <w:vAlign w:val="center"/>
          </w:tcPr>
          <w:p w:rsidR="003A6B0B" w:rsidRPr="003A6B0B" w:rsidRDefault="003A6B0B" w:rsidP="003A6B0B">
            <w:pPr>
              <w:spacing w:before="120" w:after="120"/>
              <w:rPr>
                <w:rFonts w:ascii="Times New Roman" w:hAnsi="Times New Roman"/>
                <w:bCs/>
                <w:sz w:val="24"/>
                <w:lang w:val="sr-Cyrl-RS"/>
              </w:rPr>
            </w:pPr>
            <w:r w:rsidRPr="003A6B0B">
              <w:rPr>
                <w:rFonts w:ascii="Times New Roman" w:hAnsi="Times New Roman"/>
                <w:bCs/>
                <w:sz w:val="24"/>
                <w:lang w:val="sr-Cyrl-RS"/>
              </w:rPr>
              <w:t>Образац изјаве о независној понуди</w:t>
            </w:r>
          </w:p>
        </w:tc>
        <w:tc>
          <w:tcPr>
            <w:tcW w:w="1761" w:type="dxa"/>
            <w:vAlign w:val="center"/>
          </w:tcPr>
          <w:p w:rsidR="003A6B0B" w:rsidRPr="00475216" w:rsidRDefault="00475216" w:rsidP="007E0DFD">
            <w:pPr>
              <w:spacing w:before="120" w:after="120"/>
              <w:jc w:val="center"/>
              <w:rPr>
                <w:rFonts w:ascii="Times New Roman" w:hAnsi="Times New Roman"/>
                <w:bCs/>
                <w:sz w:val="24"/>
                <w:lang w:val="sr-Cyrl-RS"/>
              </w:rPr>
            </w:pPr>
            <w:r w:rsidRPr="00475216">
              <w:rPr>
                <w:rFonts w:ascii="Times New Roman" w:hAnsi="Times New Roman"/>
                <w:bCs/>
                <w:sz w:val="24"/>
                <w:lang w:val="sr-Cyrl-RS"/>
              </w:rPr>
              <w:t>3</w:t>
            </w:r>
            <w:r w:rsidR="007E0DFD">
              <w:rPr>
                <w:rFonts w:ascii="Times New Roman" w:hAnsi="Times New Roman"/>
                <w:bCs/>
                <w:sz w:val="24"/>
                <w:lang w:val="sr-Cyrl-RS"/>
              </w:rPr>
              <w:t>3</w:t>
            </w:r>
          </w:p>
        </w:tc>
      </w:tr>
      <w:tr w:rsidR="003A6B0B" w:rsidRPr="003A6B0B" w:rsidTr="003A6B0B">
        <w:tc>
          <w:tcPr>
            <w:tcW w:w="1384" w:type="dxa"/>
            <w:vAlign w:val="center"/>
          </w:tcPr>
          <w:p w:rsidR="003A6B0B" w:rsidRPr="00AE10EA" w:rsidRDefault="00AE10EA" w:rsidP="003A6B0B">
            <w:pPr>
              <w:spacing w:before="120" w:after="120"/>
              <w:jc w:val="center"/>
              <w:rPr>
                <w:rFonts w:ascii="Times New Roman" w:hAnsi="Times New Roman"/>
                <w:bCs/>
                <w:sz w:val="24"/>
                <w:lang w:val="sr-Cyrl-RS"/>
              </w:rPr>
            </w:pPr>
            <w:r>
              <w:rPr>
                <w:rFonts w:ascii="Times New Roman" w:hAnsi="Times New Roman"/>
                <w:bCs/>
                <w:sz w:val="24"/>
              </w:rPr>
              <w:t>X</w:t>
            </w:r>
          </w:p>
        </w:tc>
        <w:tc>
          <w:tcPr>
            <w:tcW w:w="6521" w:type="dxa"/>
            <w:vAlign w:val="center"/>
          </w:tcPr>
          <w:p w:rsidR="003A6B0B" w:rsidRPr="003A6B0B" w:rsidRDefault="003A6B0B" w:rsidP="003A6B0B">
            <w:pPr>
              <w:spacing w:before="120" w:after="120"/>
              <w:rPr>
                <w:rFonts w:ascii="Times New Roman" w:hAnsi="Times New Roman"/>
                <w:bCs/>
                <w:sz w:val="24"/>
                <w:lang w:val="sr-Cyrl-RS"/>
              </w:rPr>
            </w:pPr>
            <w:r w:rsidRPr="003A6B0B">
              <w:rPr>
                <w:rFonts w:ascii="Times New Roman" w:hAnsi="Times New Roman"/>
                <w:bCs/>
                <w:sz w:val="24"/>
                <w:lang w:val="sr-Cyrl-RS"/>
              </w:rPr>
              <w:t>Модел уговора</w:t>
            </w:r>
          </w:p>
        </w:tc>
        <w:tc>
          <w:tcPr>
            <w:tcW w:w="1761" w:type="dxa"/>
            <w:vAlign w:val="center"/>
          </w:tcPr>
          <w:p w:rsidR="003A6B0B" w:rsidRPr="00475216" w:rsidRDefault="00475216" w:rsidP="007E0DFD">
            <w:pPr>
              <w:spacing w:before="120" w:after="120"/>
              <w:jc w:val="center"/>
              <w:rPr>
                <w:rFonts w:ascii="Times New Roman" w:hAnsi="Times New Roman"/>
                <w:bCs/>
                <w:sz w:val="24"/>
                <w:lang w:val="sr-Cyrl-RS"/>
              </w:rPr>
            </w:pPr>
            <w:r w:rsidRPr="00475216">
              <w:rPr>
                <w:rFonts w:ascii="Times New Roman" w:hAnsi="Times New Roman"/>
                <w:bCs/>
                <w:sz w:val="24"/>
                <w:lang w:val="sr-Cyrl-RS"/>
              </w:rPr>
              <w:t>3</w:t>
            </w:r>
            <w:r w:rsidR="007E0DFD">
              <w:rPr>
                <w:rFonts w:ascii="Times New Roman" w:hAnsi="Times New Roman"/>
                <w:bCs/>
                <w:sz w:val="24"/>
                <w:lang w:val="sr-Cyrl-RS"/>
              </w:rPr>
              <w:t>4</w:t>
            </w:r>
          </w:p>
        </w:tc>
      </w:tr>
    </w:tbl>
    <w:p w:rsidR="003A6B0B" w:rsidRPr="003A6B0B" w:rsidRDefault="003A6B0B" w:rsidP="003A6B0B">
      <w:pPr>
        <w:spacing w:after="0" w:line="240" w:lineRule="auto"/>
        <w:jc w:val="both"/>
        <w:rPr>
          <w:rFonts w:ascii="Times New Roman" w:eastAsia="Times New Roman" w:hAnsi="Times New Roman" w:cs="Times New Roman"/>
          <w:bCs/>
          <w:sz w:val="24"/>
          <w:lang w:val="sr-Cyrl-RS"/>
        </w:rPr>
      </w:pPr>
    </w:p>
    <w:p w:rsidR="003A6B0B" w:rsidRPr="003A6B0B" w:rsidRDefault="003A6B0B" w:rsidP="003A6B0B">
      <w:pPr>
        <w:spacing w:after="0" w:line="240" w:lineRule="auto"/>
        <w:jc w:val="center"/>
        <w:rPr>
          <w:rFonts w:ascii="Times New Roman" w:eastAsia="Times New Roman" w:hAnsi="Times New Roman" w:cs="Times New Roman"/>
          <w:b/>
          <w:bCs/>
          <w:sz w:val="32"/>
          <w:lang w:val="sr-Cyrl-RS"/>
        </w:rPr>
      </w:pPr>
    </w:p>
    <w:p w:rsidR="003A6B0B" w:rsidRPr="003A6B0B" w:rsidRDefault="003A6B0B" w:rsidP="003A6B0B">
      <w:pPr>
        <w:spacing w:after="0" w:line="240" w:lineRule="auto"/>
        <w:rPr>
          <w:rFonts w:ascii="Times New Roman" w:eastAsia="Times New Roman" w:hAnsi="Times New Roman" w:cs="Times New Roman"/>
          <w:b/>
          <w:bCs/>
          <w:sz w:val="32"/>
          <w:lang w:val="sr-Cyrl-RS"/>
        </w:rPr>
      </w:pPr>
      <w:r w:rsidRPr="003A6B0B">
        <w:rPr>
          <w:rFonts w:ascii="Times New Roman" w:eastAsia="Times New Roman" w:hAnsi="Times New Roman" w:cs="Times New Roman"/>
          <w:b/>
          <w:bCs/>
          <w:sz w:val="32"/>
          <w:lang w:val="sr-Cyrl-RS"/>
        </w:rPr>
        <w:br w:type="page"/>
      </w:r>
    </w:p>
    <w:p w:rsidR="003A6B0B" w:rsidRDefault="003A6B0B" w:rsidP="00E93366">
      <w:pPr>
        <w:spacing w:after="0" w:line="240" w:lineRule="auto"/>
        <w:jc w:val="center"/>
        <w:rPr>
          <w:rFonts w:ascii="Times New Roman" w:eastAsia="Times New Roman" w:hAnsi="Times New Roman" w:cs="Times New Roman"/>
          <w:b/>
          <w:bCs/>
          <w:sz w:val="32"/>
          <w:lang w:val="sr-Latn-RS"/>
        </w:rPr>
      </w:pPr>
      <w:r w:rsidRPr="003A6B0B">
        <w:rPr>
          <w:rFonts w:ascii="Times New Roman" w:eastAsia="Times New Roman" w:hAnsi="Times New Roman" w:cs="Times New Roman"/>
          <w:b/>
          <w:bCs/>
          <w:sz w:val="32"/>
        </w:rPr>
        <w:lastRenderedPageBreak/>
        <w:t>I</w:t>
      </w:r>
      <w:r w:rsidRPr="003A6B0B">
        <w:rPr>
          <w:rFonts w:ascii="Times New Roman" w:eastAsia="Times New Roman" w:hAnsi="Times New Roman" w:cs="Times New Roman"/>
          <w:b/>
          <w:bCs/>
          <w:sz w:val="32"/>
          <w:lang w:val="sr-Cyrl-RS"/>
        </w:rPr>
        <w:t xml:space="preserve"> ОПШТИ </w:t>
      </w:r>
      <w:r w:rsidR="00E93366">
        <w:rPr>
          <w:rFonts w:ascii="Times New Roman" w:eastAsia="Times New Roman" w:hAnsi="Times New Roman" w:cs="Times New Roman"/>
          <w:b/>
          <w:bCs/>
          <w:sz w:val="32"/>
          <w:lang w:val="sr-Cyrl-RS"/>
        </w:rPr>
        <w:t>ПОДАЦИ О ЈАВНОЈ НАБАВЦИ</w:t>
      </w:r>
    </w:p>
    <w:p w:rsidR="00971F4B" w:rsidRPr="00971F4B" w:rsidRDefault="00971F4B" w:rsidP="00E93366">
      <w:pPr>
        <w:spacing w:after="0" w:line="240" w:lineRule="auto"/>
        <w:jc w:val="center"/>
        <w:rPr>
          <w:rFonts w:ascii="Times New Roman" w:eastAsia="Times New Roman" w:hAnsi="Times New Roman" w:cs="Times New Roman"/>
          <w:b/>
          <w:bCs/>
          <w:sz w:val="32"/>
          <w:lang w:val="sr-Latn-RS"/>
        </w:rPr>
      </w:pPr>
    </w:p>
    <w:p w:rsidR="00971F4B" w:rsidRPr="00971F4B" w:rsidRDefault="00971F4B" w:rsidP="00EC2674">
      <w:pPr>
        <w:numPr>
          <w:ilvl w:val="0"/>
          <w:numId w:val="10"/>
        </w:numPr>
        <w:spacing w:after="0" w:line="240" w:lineRule="auto"/>
        <w:contextualSpacing/>
        <w:jc w:val="both"/>
        <w:rPr>
          <w:rFonts w:ascii="Times New Roman" w:eastAsia="Times New Roman" w:hAnsi="Times New Roman" w:cs="Times New Roman"/>
          <w:b/>
          <w:bCs/>
          <w:sz w:val="24"/>
          <w:szCs w:val="24"/>
          <w:lang w:val="sr-Cyrl-RS"/>
        </w:rPr>
      </w:pPr>
      <w:r w:rsidRPr="00971F4B">
        <w:rPr>
          <w:rFonts w:ascii="Times New Roman" w:eastAsia="Times New Roman" w:hAnsi="Times New Roman" w:cs="Times New Roman"/>
          <w:b/>
          <w:bCs/>
          <w:sz w:val="24"/>
          <w:szCs w:val="24"/>
          <w:lang w:val="sr-Cyrl-RS"/>
        </w:rPr>
        <w:t>Подаци о наручиоцу:</w:t>
      </w:r>
    </w:p>
    <w:p w:rsidR="00971F4B" w:rsidRPr="00971F4B" w:rsidRDefault="00971F4B" w:rsidP="00EC2674">
      <w:pPr>
        <w:numPr>
          <w:ilvl w:val="0"/>
          <w:numId w:val="11"/>
        </w:numPr>
        <w:spacing w:after="0" w:line="240" w:lineRule="auto"/>
        <w:contextualSpacing/>
        <w:jc w:val="both"/>
        <w:rPr>
          <w:rFonts w:ascii="Times New Roman" w:eastAsia="Times New Roman" w:hAnsi="Times New Roman" w:cs="Times New Roman"/>
          <w:b/>
          <w:bCs/>
          <w:sz w:val="24"/>
          <w:szCs w:val="24"/>
          <w:lang w:val="sr-Cyrl-RS"/>
        </w:rPr>
      </w:pPr>
      <w:r w:rsidRPr="00971F4B">
        <w:rPr>
          <w:rFonts w:ascii="Times New Roman" w:eastAsia="Times New Roman" w:hAnsi="Times New Roman" w:cs="Times New Roman"/>
          <w:bCs/>
          <w:sz w:val="24"/>
          <w:szCs w:val="24"/>
          <w:lang w:val="sr-Cyrl-RS"/>
        </w:rPr>
        <w:t>Наручилац: ЈКП „Паркинг сервис“ - Ниш</w:t>
      </w:r>
    </w:p>
    <w:p w:rsidR="00971F4B" w:rsidRPr="00971F4B" w:rsidRDefault="00971F4B" w:rsidP="00EC2674">
      <w:pPr>
        <w:numPr>
          <w:ilvl w:val="0"/>
          <w:numId w:val="11"/>
        </w:numPr>
        <w:spacing w:after="0" w:line="240" w:lineRule="auto"/>
        <w:contextualSpacing/>
        <w:jc w:val="both"/>
        <w:rPr>
          <w:rFonts w:ascii="Times New Roman" w:eastAsia="Times New Roman" w:hAnsi="Times New Roman" w:cs="Times New Roman"/>
          <w:b/>
          <w:bCs/>
          <w:sz w:val="24"/>
          <w:szCs w:val="24"/>
          <w:lang w:val="sr-Cyrl-RS"/>
        </w:rPr>
      </w:pPr>
      <w:r w:rsidRPr="00971F4B">
        <w:rPr>
          <w:rFonts w:ascii="Times New Roman" w:eastAsia="Times New Roman" w:hAnsi="Times New Roman" w:cs="Times New Roman"/>
          <w:bCs/>
          <w:sz w:val="24"/>
          <w:szCs w:val="24"/>
          <w:lang w:val="sr-Cyrl-RS"/>
        </w:rPr>
        <w:t>Адреса: Светозара Марковића бр.27, Ниш</w:t>
      </w:r>
    </w:p>
    <w:p w:rsidR="00971F4B" w:rsidRPr="002051CF" w:rsidRDefault="00971F4B" w:rsidP="00EC2674">
      <w:pPr>
        <w:numPr>
          <w:ilvl w:val="0"/>
          <w:numId w:val="11"/>
        </w:numPr>
        <w:spacing w:after="0" w:line="240" w:lineRule="auto"/>
        <w:contextualSpacing/>
        <w:jc w:val="both"/>
        <w:rPr>
          <w:rFonts w:ascii="Times New Roman" w:eastAsia="Times New Roman" w:hAnsi="Times New Roman" w:cs="Times New Roman"/>
          <w:b/>
          <w:bCs/>
          <w:sz w:val="24"/>
          <w:szCs w:val="24"/>
          <w:lang w:val="sr-Cyrl-RS"/>
        </w:rPr>
      </w:pPr>
      <w:r w:rsidRPr="00971F4B">
        <w:rPr>
          <w:rFonts w:ascii="Times New Roman" w:eastAsia="Times New Roman" w:hAnsi="Times New Roman" w:cs="Times New Roman"/>
          <w:bCs/>
          <w:sz w:val="24"/>
          <w:szCs w:val="24"/>
          <w:lang w:val="sr-Cyrl-RS"/>
        </w:rPr>
        <w:t xml:space="preserve">Интернет страница </w:t>
      </w:r>
      <w:hyperlink r:id="rId9" w:history="1">
        <w:r w:rsidR="002051CF" w:rsidRPr="005B540C">
          <w:rPr>
            <w:rStyle w:val="Hyperlink"/>
            <w:rFonts w:ascii="Times New Roman" w:eastAsia="Times New Roman" w:hAnsi="Times New Roman" w:cs="Times New Roman"/>
            <w:bCs/>
            <w:sz w:val="24"/>
            <w:szCs w:val="24"/>
            <w:lang w:val="sr-Latn-RS"/>
          </w:rPr>
          <w:t>www.nisparking.rs</w:t>
        </w:r>
      </w:hyperlink>
    </w:p>
    <w:p w:rsidR="002051CF" w:rsidRPr="00971F4B" w:rsidRDefault="002051CF" w:rsidP="002051CF">
      <w:pPr>
        <w:spacing w:after="0" w:line="240" w:lineRule="auto"/>
        <w:ind w:left="720"/>
        <w:contextualSpacing/>
        <w:jc w:val="both"/>
        <w:rPr>
          <w:rFonts w:ascii="Times New Roman" w:eastAsia="Times New Roman" w:hAnsi="Times New Roman" w:cs="Times New Roman"/>
          <w:b/>
          <w:bCs/>
          <w:sz w:val="24"/>
          <w:szCs w:val="24"/>
          <w:lang w:val="sr-Cyrl-RS"/>
        </w:rPr>
      </w:pPr>
    </w:p>
    <w:p w:rsidR="00971F4B" w:rsidRPr="00971F4B" w:rsidRDefault="00971F4B" w:rsidP="00EC2674">
      <w:pPr>
        <w:numPr>
          <w:ilvl w:val="0"/>
          <w:numId w:val="10"/>
        </w:numPr>
        <w:spacing w:after="0" w:line="240" w:lineRule="auto"/>
        <w:contextualSpacing/>
        <w:jc w:val="both"/>
        <w:rPr>
          <w:rFonts w:ascii="Times New Roman" w:eastAsia="Times New Roman" w:hAnsi="Times New Roman" w:cs="Times New Roman"/>
          <w:b/>
          <w:bCs/>
          <w:sz w:val="24"/>
          <w:szCs w:val="24"/>
          <w:lang w:val="sr-Cyrl-RS"/>
        </w:rPr>
      </w:pPr>
      <w:r w:rsidRPr="00971F4B">
        <w:rPr>
          <w:rFonts w:ascii="Times New Roman" w:eastAsia="Times New Roman" w:hAnsi="Times New Roman" w:cs="Times New Roman"/>
          <w:b/>
          <w:bCs/>
          <w:sz w:val="24"/>
          <w:szCs w:val="24"/>
          <w:lang w:val="sr-Cyrl-RS"/>
        </w:rPr>
        <w:t>Врста поступка јавне набавке:</w:t>
      </w:r>
    </w:p>
    <w:p w:rsidR="003A6B0B" w:rsidRDefault="00971F4B" w:rsidP="00EC2674">
      <w:pPr>
        <w:numPr>
          <w:ilvl w:val="0"/>
          <w:numId w:val="12"/>
        </w:numPr>
        <w:spacing w:after="0" w:line="240" w:lineRule="auto"/>
        <w:contextualSpacing/>
        <w:jc w:val="both"/>
        <w:rPr>
          <w:rFonts w:ascii="Times New Roman" w:eastAsia="Times New Roman" w:hAnsi="Times New Roman" w:cs="Times New Roman"/>
          <w:bCs/>
          <w:sz w:val="24"/>
          <w:szCs w:val="24"/>
          <w:lang w:val="sr-Cyrl-RS"/>
        </w:rPr>
      </w:pPr>
      <w:r w:rsidRPr="00971F4B">
        <w:rPr>
          <w:rFonts w:ascii="Times New Roman" w:eastAsia="Times New Roman" w:hAnsi="Times New Roman" w:cs="Times New Roman"/>
          <w:bCs/>
          <w:sz w:val="24"/>
          <w:szCs w:val="24"/>
          <w:lang w:val="sr-Cyrl-RS"/>
        </w:rPr>
        <w:t>Предметна јавна набавка се спроводи у поступку јавне набавке мале вредности у складу са Законом и подзаконским актима којима се уређују јавне набавке.</w:t>
      </w:r>
    </w:p>
    <w:p w:rsidR="005235E4" w:rsidRPr="00971F4B" w:rsidRDefault="005235E4" w:rsidP="005235E4">
      <w:pPr>
        <w:spacing w:after="0" w:line="240" w:lineRule="auto"/>
        <w:ind w:left="720"/>
        <w:contextualSpacing/>
        <w:jc w:val="both"/>
        <w:rPr>
          <w:rFonts w:ascii="Times New Roman" w:eastAsia="Times New Roman" w:hAnsi="Times New Roman" w:cs="Times New Roman"/>
          <w:bCs/>
          <w:sz w:val="24"/>
          <w:szCs w:val="24"/>
          <w:lang w:val="sr-Cyrl-RS"/>
        </w:rPr>
      </w:pPr>
    </w:p>
    <w:p w:rsidR="00DD35A4" w:rsidRPr="002051CF" w:rsidRDefault="003A6B0B" w:rsidP="00EC2674">
      <w:pPr>
        <w:pStyle w:val="ListParagraph"/>
        <w:numPr>
          <w:ilvl w:val="0"/>
          <w:numId w:val="10"/>
        </w:numPr>
        <w:spacing w:after="0" w:line="240" w:lineRule="auto"/>
        <w:jc w:val="both"/>
        <w:rPr>
          <w:rFonts w:ascii="Times New Roman" w:hAnsi="Times New Roman"/>
          <w:b/>
          <w:bCs/>
          <w:sz w:val="24"/>
          <w:szCs w:val="24"/>
          <w:lang w:val="sr-Cyrl-RS"/>
        </w:rPr>
      </w:pPr>
      <w:r w:rsidRPr="00971F4B">
        <w:rPr>
          <w:rFonts w:ascii="Times New Roman" w:hAnsi="Times New Roman"/>
          <w:b/>
          <w:bCs/>
          <w:sz w:val="24"/>
          <w:szCs w:val="24"/>
          <w:lang w:val="sr-Cyrl-RS"/>
        </w:rPr>
        <w:t>Предмет јавне набавке</w:t>
      </w:r>
    </w:p>
    <w:p w:rsidR="002051CF" w:rsidRDefault="003853D6" w:rsidP="002051CF">
      <w:pPr>
        <w:spacing w:after="0" w:line="240" w:lineRule="auto"/>
        <w:ind w:left="709"/>
        <w:contextualSpacing/>
        <w:jc w:val="both"/>
        <w:rPr>
          <w:rFonts w:ascii="Times New Roman" w:eastAsia="Times New Roman" w:hAnsi="Times New Roman" w:cs="Times New Roman"/>
          <w:bCs/>
          <w:sz w:val="24"/>
          <w:szCs w:val="24"/>
          <w:lang w:val="sr-Cyrl-RS"/>
        </w:rPr>
      </w:pPr>
      <w:r w:rsidRPr="00971F4B">
        <w:rPr>
          <w:rFonts w:ascii="Times New Roman" w:hAnsi="Times New Roman" w:cs="Times New Roman"/>
          <w:bCs/>
          <w:sz w:val="24"/>
          <w:szCs w:val="24"/>
          <w:lang w:val="sr-Cyrl-RS"/>
        </w:rPr>
        <w:t xml:space="preserve">Предмет јавне набавке ЈНМВ </w:t>
      </w:r>
      <w:r w:rsidR="008B5F41">
        <w:rPr>
          <w:rFonts w:ascii="Times New Roman" w:hAnsi="Times New Roman" w:cs="Times New Roman"/>
          <w:bCs/>
          <w:sz w:val="24"/>
          <w:szCs w:val="24"/>
          <w:lang w:val="sr-Cyrl-RS"/>
        </w:rPr>
        <w:t>20/20</w:t>
      </w:r>
      <w:r w:rsidR="00FB1D8A" w:rsidRPr="00971F4B">
        <w:rPr>
          <w:rFonts w:ascii="Times New Roman" w:hAnsi="Times New Roman" w:cs="Times New Roman"/>
          <w:bCs/>
          <w:sz w:val="24"/>
          <w:szCs w:val="24"/>
          <w:lang w:val="sr-Cyrl-RS"/>
        </w:rPr>
        <w:t xml:space="preserve"> су </w:t>
      </w:r>
      <w:r w:rsidR="0080418B" w:rsidRPr="00971F4B">
        <w:rPr>
          <w:rFonts w:ascii="Times New Roman" w:hAnsi="Times New Roman" w:cs="Times New Roman"/>
          <w:bCs/>
          <w:sz w:val="24"/>
          <w:szCs w:val="24"/>
          <w:lang w:val="sr-Cyrl-RS"/>
        </w:rPr>
        <w:t>услуге</w:t>
      </w:r>
      <w:r w:rsidRPr="00971F4B">
        <w:rPr>
          <w:rFonts w:ascii="Times New Roman" w:hAnsi="Times New Roman" w:cs="Times New Roman"/>
          <w:bCs/>
          <w:sz w:val="24"/>
          <w:szCs w:val="24"/>
          <w:lang w:val="sr-Cyrl-RS"/>
        </w:rPr>
        <w:t xml:space="preserve">: </w:t>
      </w:r>
      <w:r w:rsidR="009166B3" w:rsidRPr="009166B3">
        <w:rPr>
          <w:rFonts w:ascii="Times New Roman" w:eastAsia="Times New Roman" w:hAnsi="Times New Roman" w:cs="Times New Roman"/>
          <w:bCs/>
          <w:sz w:val="24"/>
          <w:szCs w:val="24"/>
          <w:lang w:val="sr-Cyrl-RS"/>
        </w:rPr>
        <w:t xml:space="preserve">набавка услуге </w:t>
      </w:r>
      <w:r w:rsidR="003B0062" w:rsidRPr="003B0062">
        <w:rPr>
          <w:rFonts w:ascii="Times New Roman" w:eastAsia="Times New Roman" w:hAnsi="Times New Roman" w:cs="Times New Roman"/>
          <w:bCs/>
          <w:sz w:val="24"/>
          <w:szCs w:val="24"/>
          <w:lang w:val="sr-Cyrl-RS"/>
        </w:rPr>
        <w:t xml:space="preserve">одржавања </w:t>
      </w:r>
      <w:r w:rsidR="00B22604">
        <w:rPr>
          <w:rFonts w:ascii="Times New Roman" w:eastAsia="Times New Roman" w:hAnsi="Times New Roman" w:cs="Times New Roman"/>
          <w:bCs/>
          <w:sz w:val="24"/>
          <w:szCs w:val="24"/>
          <w:lang w:val="sr-Cyrl-RS"/>
        </w:rPr>
        <w:t>машина</w:t>
      </w:r>
      <w:r w:rsidR="003B0062" w:rsidRPr="003B0062">
        <w:rPr>
          <w:rFonts w:ascii="Times New Roman" w:eastAsia="Times New Roman" w:hAnsi="Times New Roman" w:cs="Times New Roman"/>
          <w:bCs/>
          <w:sz w:val="24"/>
          <w:szCs w:val="24"/>
          <w:lang w:val="sr-Cyrl-RS"/>
        </w:rPr>
        <w:t xml:space="preserve"> за обележавање</w:t>
      </w:r>
    </w:p>
    <w:p w:rsidR="003B0062" w:rsidRPr="002051CF" w:rsidRDefault="003B0062" w:rsidP="002051CF">
      <w:pPr>
        <w:spacing w:after="0" w:line="240" w:lineRule="auto"/>
        <w:ind w:left="709"/>
        <w:contextualSpacing/>
        <w:jc w:val="both"/>
        <w:rPr>
          <w:rFonts w:ascii="Times New Roman" w:eastAsia="Times New Roman" w:hAnsi="Times New Roman" w:cs="Times New Roman"/>
          <w:b/>
          <w:bCs/>
          <w:sz w:val="24"/>
          <w:szCs w:val="24"/>
          <w:lang w:val="sr-Cyrl-RS"/>
        </w:rPr>
      </w:pPr>
    </w:p>
    <w:p w:rsidR="00DD35A4" w:rsidRPr="00971F4B" w:rsidRDefault="003853D6" w:rsidP="00EC2674">
      <w:pPr>
        <w:pStyle w:val="ListParagraph"/>
        <w:numPr>
          <w:ilvl w:val="0"/>
          <w:numId w:val="10"/>
        </w:numPr>
        <w:spacing w:after="0" w:line="240" w:lineRule="auto"/>
        <w:rPr>
          <w:rFonts w:ascii="Times New Roman" w:hAnsi="Times New Roman"/>
          <w:b/>
          <w:bCs/>
          <w:sz w:val="24"/>
          <w:szCs w:val="24"/>
          <w:lang w:val="sr-Cyrl-RS"/>
        </w:rPr>
      </w:pPr>
      <w:r w:rsidRPr="00971F4B">
        <w:rPr>
          <w:rFonts w:ascii="Times New Roman" w:hAnsi="Times New Roman"/>
          <w:b/>
          <w:bCs/>
          <w:sz w:val="24"/>
          <w:szCs w:val="24"/>
          <w:lang w:val="sr-Cyrl-RS"/>
        </w:rPr>
        <w:t>Назив и оз</w:t>
      </w:r>
      <w:r w:rsidR="00DC33DC" w:rsidRPr="00971F4B">
        <w:rPr>
          <w:rFonts w:ascii="Times New Roman" w:hAnsi="Times New Roman"/>
          <w:b/>
          <w:bCs/>
          <w:sz w:val="24"/>
          <w:szCs w:val="24"/>
          <w:lang w:val="sr-Cyrl-RS"/>
        </w:rPr>
        <w:t>нака из општег речника набавке:</w:t>
      </w:r>
    </w:p>
    <w:p w:rsidR="00D6680E" w:rsidRDefault="00CE56B9" w:rsidP="00D6680E">
      <w:pPr>
        <w:spacing w:after="0" w:line="240" w:lineRule="auto"/>
        <w:rPr>
          <w:rFonts w:ascii="Times New Roman" w:hAnsi="Times New Roman" w:cs="Times New Roman"/>
          <w:bCs/>
          <w:sz w:val="24"/>
          <w:szCs w:val="24"/>
          <w:lang w:val="sr-Latn-RS"/>
        </w:rPr>
      </w:pPr>
      <w:r w:rsidRPr="00971F4B">
        <w:rPr>
          <w:rFonts w:ascii="Times New Roman" w:hAnsi="Times New Roman" w:cs="Times New Roman"/>
          <w:b/>
          <w:bCs/>
          <w:sz w:val="24"/>
          <w:szCs w:val="24"/>
          <w:lang w:val="sr-Cyrl-RS"/>
        </w:rPr>
        <w:t xml:space="preserve">     </w:t>
      </w:r>
      <w:r w:rsidRPr="00971F4B">
        <w:rPr>
          <w:rFonts w:ascii="Times New Roman" w:hAnsi="Times New Roman" w:cs="Times New Roman"/>
          <w:bCs/>
          <w:sz w:val="24"/>
          <w:szCs w:val="24"/>
          <w:lang w:val="sr-Cyrl-RS"/>
        </w:rPr>
        <w:t xml:space="preserve"> </w:t>
      </w:r>
      <w:r w:rsidR="008C1A0C">
        <w:rPr>
          <w:rFonts w:ascii="Times New Roman" w:hAnsi="Times New Roman" w:cs="Times New Roman"/>
          <w:bCs/>
          <w:sz w:val="24"/>
          <w:szCs w:val="24"/>
          <w:lang w:val="sr-Cyrl-RS"/>
        </w:rPr>
        <w:tab/>
      </w:r>
      <w:r w:rsidR="003B0062">
        <w:rPr>
          <w:rFonts w:ascii="Times New Roman" w:hAnsi="Times New Roman" w:cs="Times New Roman"/>
          <w:bCs/>
          <w:sz w:val="24"/>
          <w:szCs w:val="24"/>
          <w:lang w:val="sr-Latn-RS"/>
        </w:rPr>
        <w:t>50</w:t>
      </w:r>
      <w:r w:rsidR="0080418B" w:rsidRPr="00971F4B">
        <w:rPr>
          <w:rFonts w:ascii="Times New Roman" w:hAnsi="Times New Roman" w:cs="Times New Roman"/>
          <w:bCs/>
          <w:sz w:val="24"/>
          <w:szCs w:val="24"/>
          <w:lang w:val="sr-Latn-RS"/>
        </w:rPr>
        <w:t>0000</w:t>
      </w:r>
      <w:r w:rsidR="003B0062">
        <w:rPr>
          <w:rFonts w:ascii="Times New Roman" w:hAnsi="Times New Roman" w:cs="Times New Roman"/>
          <w:bCs/>
          <w:sz w:val="24"/>
          <w:szCs w:val="24"/>
          <w:lang w:val="sr-Cyrl-RS"/>
        </w:rPr>
        <w:t>00</w:t>
      </w:r>
      <w:r w:rsidR="0080418B" w:rsidRPr="00971F4B">
        <w:rPr>
          <w:rFonts w:ascii="Times New Roman" w:hAnsi="Times New Roman" w:cs="Times New Roman"/>
          <w:bCs/>
          <w:sz w:val="24"/>
          <w:szCs w:val="24"/>
          <w:lang w:val="sr-Latn-RS"/>
        </w:rPr>
        <w:t xml:space="preserve"> </w:t>
      </w:r>
      <w:r w:rsidR="0080418B" w:rsidRPr="00971F4B">
        <w:rPr>
          <w:rFonts w:ascii="Times New Roman" w:hAnsi="Times New Roman" w:cs="Times New Roman"/>
          <w:bCs/>
          <w:sz w:val="24"/>
          <w:szCs w:val="24"/>
          <w:lang w:val="sr-Cyrl-RS"/>
        </w:rPr>
        <w:t>Услуге одржавања</w:t>
      </w:r>
      <w:r w:rsidR="003B0062">
        <w:rPr>
          <w:rFonts w:ascii="Times New Roman" w:hAnsi="Times New Roman" w:cs="Times New Roman"/>
          <w:bCs/>
          <w:sz w:val="24"/>
          <w:szCs w:val="24"/>
          <w:lang w:val="sr-Cyrl-RS"/>
        </w:rPr>
        <w:t xml:space="preserve"> и</w:t>
      </w:r>
      <w:r w:rsidR="0080418B" w:rsidRPr="00971F4B">
        <w:rPr>
          <w:rFonts w:ascii="Times New Roman" w:hAnsi="Times New Roman" w:cs="Times New Roman"/>
          <w:bCs/>
          <w:sz w:val="24"/>
          <w:szCs w:val="24"/>
          <w:lang w:val="sr-Cyrl-RS"/>
        </w:rPr>
        <w:t xml:space="preserve"> </w:t>
      </w:r>
      <w:r w:rsidR="003B0062" w:rsidRPr="003B0062">
        <w:rPr>
          <w:rFonts w:ascii="Times New Roman" w:hAnsi="Times New Roman" w:cs="Times New Roman"/>
          <w:bCs/>
          <w:sz w:val="24"/>
          <w:szCs w:val="24"/>
          <w:lang w:val="sr-Cyrl-RS"/>
        </w:rPr>
        <w:t xml:space="preserve">поправки </w:t>
      </w:r>
    </w:p>
    <w:p w:rsidR="002051CF" w:rsidRPr="002051CF" w:rsidRDefault="002051CF" w:rsidP="00D6680E">
      <w:pPr>
        <w:spacing w:after="0" w:line="240" w:lineRule="auto"/>
        <w:rPr>
          <w:rFonts w:ascii="Times New Roman" w:hAnsi="Times New Roman" w:cs="Times New Roman"/>
          <w:bCs/>
          <w:sz w:val="24"/>
          <w:szCs w:val="24"/>
          <w:lang w:val="sr-Latn-RS"/>
        </w:rPr>
      </w:pPr>
    </w:p>
    <w:p w:rsidR="00DD35A4" w:rsidRPr="00971F4B" w:rsidRDefault="00DD35A4" w:rsidP="00EC2674">
      <w:pPr>
        <w:pStyle w:val="ListParagraph"/>
        <w:numPr>
          <w:ilvl w:val="0"/>
          <w:numId w:val="10"/>
        </w:numPr>
        <w:spacing w:after="0" w:line="240" w:lineRule="auto"/>
        <w:rPr>
          <w:rFonts w:ascii="Times New Roman" w:hAnsi="Times New Roman"/>
          <w:b/>
          <w:bCs/>
          <w:sz w:val="24"/>
          <w:szCs w:val="24"/>
          <w:lang w:val="sr-Cyrl-RS"/>
        </w:rPr>
      </w:pPr>
      <w:r w:rsidRPr="00971F4B">
        <w:rPr>
          <w:rFonts w:ascii="Times New Roman" w:hAnsi="Times New Roman"/>
          <w:b/>
          <w:bCs/>
          <w:sz w:val="24"/>
          <w:szCs w:val="24"/>
          <w:lang w:val="sr-Cyrl-RS"/>
        </w:rPr>
        <w:t>Партије</w:t>
      </w:r>
      <w:r w:rsidR="002051CF">
        <w:rPr>
          <w:rFonts w:ascii="Times New Roman" w:hAnsi="Times New Roman"/>
          <w:b/>
          <w:bCs/>
          <w:sz w:val="24"/>
          <w:szCs w:val="24"/>
          <w:lang w:val="sr-Latn-RS"/>
        </w:rPr>
        <w:t>:</w:t>
      </w:r>
    </w:p>
    <w:p w:rsidR="000268CA" w:rsidRDefault="0080418B" w:rsidP="00EC2674">
      <w:pPr>
        <w:pStyle w:val="ListParagraph"/>
        <w:numPr>
          <w:ilvl w:val="0"/>
          <w:numId w:val="9"/>
        </w:numPr>
        <w:spacing w:after="0" w:line="240" w:lineRule="auto"/>
        <w:rPr>
          <w:rFonts w:ascii="Times New Roman" w:hAnsi="Times New Roman"/>
          <w:bCs/>
          <w:sz w:val="24"/>
          <w:szCs w:val="24"/>
          <w:lang w:val="sr-Cyrl-RS"/>
        </w:rPr>
      </w:pPr>
      <w:r w:rsidRPr="000268CA">
        <w:rPr>
          <w:rFonts w:ascii="Times New Roman" w:hAnsi="Times New Roman"/>
          <w:bCs/>
          <w:sz w:val="24"/>
          <w:szCs w:val="24"/>
          <w:lang w:val="sr-Cyrl-RS"/>
        </w:rPr>
        <w:t>Партија 1:</w:t>
      </w:r>
      <w:r w:rsidR="00536CCD" w:rsidRPr="000268CA">
        <w:rPr>
          <w:rFonts w:ascii="Times New Roman" w:hAnsi="Times New Roman"/>
          <w:bCs/>
          <w:sz w:val="24"/>
          <w:szCs w:val="24"/>
          <w:lang w:val="sr-Cyrl-RS"/>
        </w:rPr>
        <w:t xml:space="preserve"> </w:t>
      </w:r>
      <w:r w:rsidR="000268CA">
        <w:rPr>
          <w:rFonts w:ascii="Times New Roman" w:hAnsi="Times New Roman"/>
          <w:bCs/>
          <w:sz w:val="24"/>
          <w:szCs w:val="24"/>
          <w:lang w:val="sr-Cyrl-RS"/>
        </w:rPr>
        <w:t>Услуге о</w:t>
      </w:r>
      <w:r w:rsidR="000268CA" w:rsidRPr="000268CA">
        <w:rPr>
          <w:rFonts w:ascii="Times New Roman" w:hAnsi="Times New Roman"/>
          <w:bCs/>
          <w:sz w:val="24"/>
          <w:szCs w:val="24"/>
          <w:lang w:val="sr-Cyrl-RS"/>
        </w:rPr>
        <w:t>државањ</w:t>
      </w:r>
      <w:r w:rsidR="000268CA">
        <w:rPr>
          <w:rFonts w:ascii="Times New Roman" w:hAnsi="Times New Roman"/>
          <w:bCs/>
          <w:sz w:val="24"/>
          <w:szCs w:val="24"/>
          <w:lang w:val="sr-Cyrl-RS"/>
        </w:rPr>
        <w:t>а</w:t>
      </w:r>
      <w:r w:rsidR="000268CA" w:rsidRPr="000268CA">
        <w:rPr>
          <w:rFonts w:ascii="Times New Roman" w:hAnsi="Times New Roman"/>
          <w:bCs/>
          <w:sz w:val="24"/>
          <w:szCs w:val="24"/>
          <w:lang w:val="sr-Cyrl-RS"/>
        </w:rPr>
        <w:t xml:space="preserve"> </w:t>
      </w:r>
      <w:r w:rsidR="00B22604">
        <w:rPr>
          <w:rFonts w:ascii="Times New Roman" w:hAnsi="Times New Roman"/>
          <w:bCs/>
          <w:sz w:val="24"/>
          <w:szCs w:val="24"/>
          <w:lang w:val="sr-Cyrl-RS"/>
        </w:rPr>
        <w:t>машина</w:t>
      </w:r>
      <w:r w:rsidR="000268CA" w:rsidRPr="000268CA">
        <w:rPr>
          <w:rFonts w:ascii="Times New Roman" w:hAnsi="Times New Roman"/>
          <w:bCs/>
          <w:sz w:val="24"/>
          <w:szCs w:val="24"/>
          <w:lang w:val="sr-Cyrl-RS"/>
        </w:rPr>
        <w:t xml:space="preserve"> за обележавање</w:t>
      </w:r>
      <w:r w:rsidR="000268CA">
        <w:rPr>
          <w:rFonts w:ascii="Times New Roman" w:hAnsi="Times New Roman"/>
          <w:bCs/>
          <w:sz w:val="24"/>
          <w:szCs w:val="24"/>
          <w:lang w:val="sr-Cyrl-RS"/>
        </w:rPr>
        <w:t xml:space="preserve"> - сервисирање</w:t>
      </w:r>
      <w:r w:rsidR="000268CA" w:rsidRPr="000268CA">
        <w:rPr>
          <w:rFonts w:ascii="Times New Roman" w:hAnsi="Times New Roman"/>
          <w:bCs/>
          <w:sz w:val="24"/>
          <w:szCs w:val="24"/>
          <w:lang w:val="sr-Cyrl-RS"/>
        </w:rPr>
        <w:t xml:space="preserve"> </w:t>
      </w:r>
      <w:r w:rsidR="000268CA">
        <w:rPr>
          <w:rFonts w:ascii="Times New Roman" w:hAnsi="Times New Roman"/>
          <w:bCs/>
          <w:sz w:val="24"/>
          <w:szCs w:val="24"/>
          <w:lang w:val="sr-Cyrl-RS"/>
        </w:rPr>
        <w:t>машин</w:t>
      </w:r>
      <w:r w:rsidR="00187860">
        <w:rPr>
          <w:rFonts w:ascii="Times New Roman" w:hAnsi="Times New Roman"/>
          <w:bCs/>
          <w:sz w:val="24"/>
          <w:szCs w:val="24"/>
          <w:lang w:val="sr-Cyrl-RS"/>
        </w:rPr>
        <w:t>а</w:t>
      </w:r>
      <w:r w:rsidR="000268CA">
        <w:rPr>
          <w:rFonts w:ascii="Times New Roman" w:hAnsi="Times New Roman"/>
          <w:bCs/>
          <w:sz w:val="24"/>
          <w:szCs w:val="24"/>
          <w:lang w:val="sr-Cyrl-RS"/>
        </w:rPr>
        <w:t xml:space="preserve"> за </w:t>
      </w:r>
      <w:r w:rsidR="00D72E23">
        <w:rPr>
          <w:rFonts w:ascii="Times New Roman" w:hAnsi="Times New Roman"/>
          <w:bCs/>
          <w:sz w:val="24"/>
          <w:szCs w:val="24"/>
          <w:lang w:val="sr-Cyrl-RS"/>
        </w:rPr>
        <w:t>обележавање марке „GRACO</w:t>
      </w:r>
      <w:r w:rsidR="00D72E23">
        <w:rPr>
          <w:rFonts w:ascii="Times New Roman" w:hAnsi="Times New Roman"/>
          <w:bCs/>
          <w:sz w:val="24"/>
          <w:szCs w:val="24"/>
          <w:lang w:val="sr-Latn-RS"/>
        </w:rPr>
        <w:t>“</w:t>
      </w:r>
    </w:p>
    <w:p w:rsidR="005A5009" w:rsidRPr="000268CA" w:rsidRDefault="005A5009" w:rsidP="00EC2674">
      <w:pPr>
        <w:pStyle w:val="ListParagraph"/>
        <w:numPr>
          <w:ilvl w:val="0"/>
          <w:numId w:val="9"/>
        </w:numPr>
        <w:spacing w:after="0" w:line="240" w:lineRule="auto"/>
        <w:rPr>
          <w:rFonts w:ascii="Times New Roman" w:hAnsi="Times New Roman"/>
          <w:bCs/>
          <w:sz w:val="24"/>
          <w:szCs w:val="24"/>
          <w:lang w:val="sr-Cyrl-RS"/>
        </w:rPr>
      </w:pPr>
      <w:r w:rsidRPr="000268CA">
        <w:rPr>
          <w:rFonts w:ascii="Times New Roman" w:hAnsi="Times New Roman"/>
          <w:bCs/>
          <w:sz w:val="24"/>
          <w:szCs w:val="24"/>
          <w:lang w:val="sr-Cyrl-RS"/>
        </w:rPr>
        <w:t>Партија 2:</w:t>
      </w:r>
      <w:r w:rsidR="00536CCD" w:rsidRPr="000268CA">
        <w:rPr>
          <w:rFonts w:ascii="Times New Roman" w:hAnsi="Times New Roman"/>
          <w:bCs/>
          <w:sz w:val="24"/>
          <w:szCs w:val="24"/>
          <w:lang w:val="sr-Cyrl-RS"/>
        </w:rPr>
        <w:t xml:space="preserve">  </w:t>
      </w:r>
      <w:r w:rsidR="000268CA" w:rsidRPr="000268CA">
        <w:rPr>
          <w:rFonts w:ascii="Times New Roman" w:hAnsi="Times New Roman"/>
          <w:bCs/>
          <w:sz w:val="24"/>
          <w:szCs w:val="24"/>
          <w:lang w:val="sr-Cyrl-RS"/>
        </w:rPr>
        <w:t xml:space="preserve">Услуге одржавања </w:t>
      </w:r>
      <w:r w:rsidR="00B22604">
        <w:rPr>
          <w:rFonts w:ascii="Times New Roman" w:hAnsi="Times New Roman"/>
          <w:bCs/>
          <w:sz w:val="24"/>
          <w:szCs w:val="24"/>
          <w:lang w:val="sr-Cyrl-RS"/>
        </w:rPr>
        <w:t>машина</w:t>
      </w:r>
      <w:r w:rsidR="000268CA" w:rsidRPr="000268CA">
        <w:rPr>
          <w:rFonts w:ascii="Times New Roman" w:hAnsi="Times New Roman"/>
          <w:bCs/>
          <w:sz w:val="24"/>
          <w:szCs w:val="24"/>
          <w:lang w:val="sr-Cyrl-RS"/>
        </w:rPr>
        <w:t xml:space="preserve"> за обележавање - сервисирање машин</w:t>
      </w:r>
      <w:r w:rsidR="00187860">
        <w:rPr>
          <w:rFonts w:ascii="Times New Roman" w:hAnsi="Times New Roman"/>
          <w:bCs/>
          <w:sz w:val="24"/>
          <w:szCs w:val="24"/>
          <w:lang w:val="sr-Cyrl-RS"/>
        </w:rPr>
        <w:t>а</w:t>
      </w:r>
      <w:r w:rsidR="000268CA" w:rsidRPr="000268CA">
        <w:rPr>
          <w:rFonts w:ascii="Times New Roman" w:hAnsi="Times New Roman"/>
          <w:bCs/>
          <w:sz w:val="24"/>
          <w:szCs w:val="24"/>
          <w:lang w:val="sr-Cyrl-RS"/>
        </w:rPr>
        <w:t xml:space="preserve"> за обележавање марке „</w:t>
      </w:r>
      <w:r w:rsidR="000268CA">
        <w:rPr>
          <w:rFonts w:ascii="Times New Roman" w:hAnsi="Times New Roman"/>
          <w:bCs/>
          <w:sz w:val="24"/>
          <w:szCs w:val="24"/>
        </w:rPr>
        <w:t>HOFMANN</w:t>
      </w:r>
      <w:r w:rsidR="000268CA">
        <w:rPr>
          <w:rFonts w:ascii="Times New Roman" w:hAnsi="Times New Roman"/>
          <w:bCs/>
          <w:sz w:val="24"/>
          <w:szCs w:val="24"/>
          <w:lang w:val="sr-Latn-RS"/>
        </w:rPr>
        <w:t>“</w:t>
      </w:r>
    </w:p>
    <w:p w:rsidR="00971F4B" w:rsidRPr="00971F4B" w:rsidRDefault="00971F4B" w:rsidP="00EC2674">
      <w:pPr>
        <w:numPr>
          <w:ilvl w:val="0"/>
          <w:numId w:val="10"/>
        </w:numPr>
        <w:spacing w:after="0" w:line="240" w:lineRule="auto"/>
        <w:contextualSpacing/>
        <w:jc w:val="both"/>
        <w:rPr>
          <w:rFonts w:ascii="Times New Roman" w:eastAsia="Times New Roman" w:hAnsi="Times New Roman" w:cs="Times New Roman"/>
          <w:b/>
          <w:bCs/>
          <w:sz w:val="24"/>
          <w:szCs w:val="24"/>
          <w:lang w:val="sr-Cyrl-RS"/>
        </w:rPr>
      </w:pPr>
      <w:r w:rsidRPr="00971F4B">
        <w:rPr>
          <w:rFonts w:ascii="Times New Roman" w:eastAsia="Times New Roman" w:hAnsi="Times New Roman" w:cs="Times New Roman"/>
          <w:b/>
          <w:bCs/>
          <w:sz w:val="24"/>
          <w:szCs w:val="24"/>
          <w:lang w:val="sr-Cyrl-RS"/>
        </w:rPr>
        <w:t>Циљ поступка:</w:t>
      </w:r>
    </w:p>
    <w:p w:rsidR="00971F4B" w:rsidRPr="002051CF" w:rsidRDefault="00971F4B" w:rsidP="00EC2674">
      <w:pPr>
        <w:numPr>
          <w:ilvl w:val="0"/>
          <w:numId w:val="12"/>
        </w:numPr>
        <w:spacing w:after="0" w:line="240" w:lineRule="auto"/>
        <w:contextualSpacing/>
        <w:jc w:val="both"/>
        <w:rPr>
          <w:rFonts w:ascii="Times New Roman" w:eastAsia="Times New Roman" w:hAnsi="Times New Roman" w:cs="Times New Roman"/>
          <w:bCs/>
          <w:sz w:val="24"/>
          <w:szCs w:val="24"/>
          <w:lang w:val="sr-Cyrl-RS"/>
        </w:rPr>
      </w:pPr>
      <w:r w:rsidRPr="00971F4B">
        <w:rPr>
          <w:rFonts w:ascii="Times New Roman" w:eastAsia="Times New Roman" w:hAnsi="Times New Roman" w:cs="Times New Roman"/>
          <w:bCs/>
          <w:sz w:val="24"/>
          <w:szCs w:val="24"/>
          <w:lang w:val="sr-Cyrl-RS"/>
        </w:rPr>
        <w:t>Поступак јавне набавке се спроводи ради закључења уговора о јавној набавци</w:t>
      </w:r>
    </w:p>
    <w:p w:rsidR="002051CF" w:rsidRPr="00971F4B" w:rsidRDefault="002051CF" w:rsidP="002051CF">
      <w:pPr>
        <w:spacing w:after="0" w:line="240" w:lineRule="auto"/>
        <w:ind w:left="720"/>
        <w:contextualSpacing/>
        <w:jc w:val="both"/>
        <w:rPr>
          <w:rFonts w:ascii="Times New Roman" w:eastAsia="Times New Roman" w:hAnsi="Times New Roman" w:cs="Times New Roman"/>
          <w:bCs/>
          <w:sz w:val="24"/>
          <w:szCs w:val="24"/>
          <w:lang w:val="sr-Cyrl-RS"/>
        </w:rPr>
      </w:pPr>
    </w:p>
    <w:p w:rsidR="00971F4B" w:rsidRPr="00971F4B" w:rsidRDefault="00971F4B" w:rsidP="00EC2674">
      <w:pPr>
        <w:numPr>
          <w:ilvl w:val="0"/>
          <w:numId w:val="10"/>
        </w:numPr>
        <w:spacing w:after="0" w:line="240" w:lineRule="auto"/>
        <w:contextualSpacing/>
        <w:jc w:val="both"/>
        <w:rPr>
          <w:rFonts w:ascii="Times New Roman" w:eastAsia="Times New Roman" w:hAnsi="Times New Roman" w:cs="Times New Roman"/>
          <w:b/>
          <w:bCs/>
          <w:sz w:val="24"/>
          <w:szCs w:val="24"/>
          <w:lang w:val="sr-Cyrl-RS"/>
        </w:rPr>
      </w:pPr>
      <w:r w:rsidRPr="00971F4B">
        <w:rPr>
          <w:rFonts w:ascii="Times New Roman" w:eastAsia="Times New Roman" w:hAnsi="Times New Roman" w:cs="Times New Roman"/>
          <w:b/>
          <w:bCs/>
          <w:sz w:val="24"/>
          <w:szCs w:val="24"/>
          <w:lang w:val="sr-Cyrl-RS"/>
        </w:rPr>
        <w:t>Контакт:</w:t>
      </w:r>
    </w:p>
    <w:p w:rsidR="00971F4B" w:rsidRPr="00971F4B" w:rsidRDefault="00971F4B" w:rsidP="00EC2674">
      <w:pPr>
        <w:numPr>
          <w:ilvl w:val="0"/>
          <w:numId w:val="12"/>
        </w:numPr>
        <w:spacing w:after="0" w:line="240" w:lineRule="auto"/>
        <w:contextualSpacing/>
        <w:jc w:val="both"/>
        <w:rPr>
          <w:rFonts w:ascii="Times New Roman" w:eastAsia="Times New Roman" w:hAnsi="Times New Roman" w:cs="Times New Roman"/>
          <w:bCs/>
          <w:sz w:val="24"/>
          <w:szCs w:val="24"/>
          <w:lang w:val="sr-Cyrl-RS"/>
        </w:rPr>
      </w:pPr>
      <w:r w:rsidRPr="00971F4B">
        <w:rPr>
          <w:rFonts w:ascii="Times New Roman" w:eastAsia="Times New Roman" w:hAnsi="Times New Roman" w:cs="Times New Roman"/>
          <w:bCs/>
          <w:sz w:val="24"/>
          <w:szCs w:val="24"/>
          <w:lang w:val="sr-Cyrl-RS"/>
        </w:rPr>
        <w:t>Лице за контакт: Братислав Јоксимовић</w:t>
      </w:r>
    </w:p>
    <w:p w:rsidR="00971F4B" w:rsidRPr="00971F4B" w:rsidRDefault="00971F4B" w:rsidP="00EC2674">
      <w:pPr>
        <w:numPr>
          <w:ilvl w:val="0"/>
          <w:numId w:val="12"/>
        </w:numPr>
        <w:spacing w:after="0" w:line="240" w:lineRule="auto"/>
        <w:contextualSpacing/>
        <w:jc w:val="both"/>
        <w:rPr>
          <w:rFonts w:ascii="Times New Roman" w:eastAsia="Times New Roman" w:hAnsi="Times New Roman" w:cs="Times New Roman"/>
          <w:bCs/>
          <w:sz w:val="24"/>
          <w:szCs w:val="24"/>
          <w:lang w:val="sr-Cyrl-RS"/>
        </w:rPr>
      </w:pPr>
      <w:r w:rsidRPr="00971F4B">
        <w:rPr>
          <w:rFonts w:ascii="Times New Roman" w:eastAsia="Times New Roman" w:hAnsi="Times New Roman" w:cs="Times New Roman"/>
          <w:bCs/>
          <w:sz w:val="24"/>
          <w:szCs w:val="24"/>
          <w:lang w:val="sr-Cyrl-RS"/>
        </w:rPr>
        <w:t>Е-</w:t>
      </w:r>
      <w:r w:rsidRPr="00971F4B">
        <w:rPr>
          <w:rFonts w:ascii="Times New Roman" w:eastAsia="Times New Roman" w:hAnsi="Times New Roman" w:cs="Times New Roman"/>
          <w:bCs/>
          <w:sz w:val="24"/>
          <w:szCs w:val="24"/>
        </w:rPr>
        <w:t>mail</w:t>
      </w:r>
      <w:r w:rsidRPr="00971F4B">
        <w:rPr>
          <w:rFonts w:ascii="Times New Roman" w:eastAsia="Times New Roman" w:hAnsi="Times New Roman" w:cs="Times New Roman"/>
          <w:bCs/>
          <w:sz w:val="24"/>
          <w:szCs w:val="24"/>
          <w:lang w:val="sr-Cyrl-RS"/>
        </w:rPr>
        <w:t xml:space="preserve"> адреса: </w:t>
      </w:r>
      <w:hyperlink r:id="rId10" w:history="1">
        <w:r w:rsidRPr="00971F4B">
          <w:rPr>
            <w:rStyle w:val="Hyperlink"/>
            <w:rFonts w:ascii="Times New Roman" w:eastAsia="Times New Roman" w:hAnsi="Times New Roman" w:cs="Times New Roman"/>
            <w:bCs/>
            <w:sz w:val="24"/>
            <w:szCs w:val="24"/>
          </w:rPr>
          <w:t>bratislav.joksimovic@nisparking.rs</w:t>
        </w:r>
      </w:hyperlink>
    </w:p>
    <w:p w:rsidR="00971F4B" w:rsidRPr="00971F4B" w:rsidRDefault="00971F4B" w:rsidP="00EC2674">
      <w:pPr>
        <w:numPr>
          <w:ilvl w:val="0"/>
          <w:numId w:val="12"/>
        </w:numPr>
        <w:spacing w:after="0" w:line="240" w:lineRule="auto"/>
        <w:contextualSpacing/>
        <w:jc w:val="both"/>
        <w:rPr>
          <w:rFonts w:ascii="Times New Roman" w:eastAsia="Times New Roman" w:hAnsi="Times New Roman" w:cs="Times New Roman"/>
          <w:bCs/>
          <w:sz w:val="24"/>
          <w:szCs w:val="24"/>
          <w:lang w:val="sr-Cyrl-RS"/>
        </w:rPr>
      </w:pPr>
      <w:r w:rsidRPr="00971F4B">
        <w:rPr>
          <w:rFonts w:ascii="Times New Roman" w:eastAsia="Times New Roman" w:hAnsi="Times New Roman" w:cs="Times New Roman"/>
          <w:bCs/>
          <w:sz w:val="24"/>
          <w:szCs w:val="24"/>
          <w:lang w:val="sr-Cyrl-RS"/>
        </w:rPr>
        <w:t>Факс: 018/</w:t>
      </w:r>
      <w:r w:rsidRPr="00971F4B">
        <w:rPr>
          <w:rFonts w:ascii="Times New Roman" w:eastAsia="Times New Roman" w:hAnsi="Times New Roman" w:cs="Times New Roman"/>
          <w:bCs/>
          <w:sz w:val="24"/>
          <w:szCs w:val="24"/>
        </w:rPr>
        <w:t>517-777</w:t>
      </w:r>
    </w:p>
    <w:p w:rsidR="00971F4B" w:rsidRDefault="00971F4B" w:rsidP="00971F4B">
      <w:pPr>
        <w:spacing w:after="0" w:line="240" w:lineRule="auto"/>
        <w:rPr>
          <w:rFonts w:ascii="Times New Roman" w:eastAsia="Times New Roman" w:hAnsi="Times New Roman" w:cs="Times New Roman"/>
          <w:bCs/>
          <w:sz w:val="24"/>
          <w:szCs w:val="24"/>
          <w:lang w:val="sr-Latn-RS"/>
        </w:rPr>
      </w:pPr>
    </w:p>
    <w:p w:rsidR="00971F4B" w:rsidRDefault="00971F4B" w:rsidP="00971F4B">
      <w:pPr>
        <w:spacing w:after="0" w:line="240" w:lineRule="auto"/>
        <w:rPr>
          <w:rFonts w:ascii="Times New Roman" w:eastAsia="Times New Roman" w:hAnsi="Times New Roman" w:cs="Times New Roman"/>
          <w:bCs/>
          <w:sz w:val="24"/>
          <w:szCs w:val="24"/>
          <w:lang w:val="sr-Latn-RS"/>
        </w:rPr>
      </w:pPr>
    </w:p>
    <w:p w:rsidR="00971F4B" w:rsidRDefault="00971F4B" w:rsidP="00971F4B">
      <w:pPr>
        <w:spacing w:after="0" w:line="240" w:lineRule="auto"/>
        <w:rPr>
          <w:rFonts w:ascii="Times New Roman" w:eastAsia="Times New Roman" w:hAnsi="Times New Roman" w:cs="Times New Roman"/>
          <w:bCs/>
          <w:sz w:val="24"/>
          <w:szCs w:val="24"/>
          <w:lang w:val="sr-Latn-RS"/>
        </w:rPr>
      </w:pPr>
    </w:p>
    <w:p w:rsidR="00971F4B" w:rsidRDefault="00971F4B" w:rsidP="00971F4B">
      <w:pPr>
        <w:spacing w:after="0" w:line="240" w:lineRule="auto"/>
        <w:rPr>
          <w:rFonts w:ascii="Times New Roman" w:eastAsia="Times New Roman" w:hAnsi="Times New Roman" w:cs="Times New Roman"/>
          <w:bCs/>
          <w:sz w:val="24"/>
          <w:szCs w:val="24"/>
          <w:lang w:val="sr-Latn-RS"/>
        </w:rPr>
      </w:pPr>
    </w:p>
    <w:p w:rsidR="00971F4B" w:rsidRDefault="00971F4B" w:rsidP="00971F4B">
      <w:pPr>
        <w:spacing w:after="0" w:line="240" w:lineRule="auto"/>
        <w:rPr>
          <w:rFonts w:ascii="Times New Roman" w:eastAsia="Times New Roman" w:hAnsi="Times New Roman" w:cs="Times New Roman"/>
          <w:bCs/>
          <w:sz w:val="24"/>
          <w:szCs w:val="24"/>
          <w:lang w:val="sr-Latn-RS"/>
        </w:rPr>
      </w:pPr>
    </w:p>
    <w:p w:rsidR="00971F4B" w:rsidRDefault="00971F4B" w:rsidP="00971F4B">
      <w:pPr>
        <w:spacing w:after="0" w:line="240" w:lineRule="auto"/>
        <w:rPr>
          <w:rFonts w:ascii="Times New Roman" w:eastAsia="Times New Roman" w:hAnsi="Times New Roman" w:cs="Times New Roman"/>
          <w:bCs/>
          <w:sz w:val="24"/>
          <w:szCs w:val="24"/>
          <w:lang w:val="sr-Latn-RS"/>
        </w:rPr>
      </w:pPr>
    </w:p>
    <w:p w:rsidR="00971F4B" w:rsidRDefault="00971F4B" w:rsidP="00971F4B">
      <w:pPr>
        <w:spacing w:after="0" w:line="240" w:lineRule="auto"/>
        <w:rPr>
          <w:rFonts w:ascii="Times New Roman" w:eastAsia="Times New Roman" w:hAnsi="Times New Roman" w:cs="Times New Roman"/>
          <w:bCs/>
          <w:sz w:val="24"/>
          <w:szCs w:val="24"/>
          <w:lang w:val="sr-Latn-RS"/>
        </w:rPr>
      </w:pPr>
    </w:p>
    <w:p w:rsidR="00971F4B" w:rsidRDefault="00971F4B" w:rsidP="00971F4B">
      <w:pPr>
        <w:spacing w:after="0" w:line="240" w:lineRule="auto"/>
        <w:rPr>
          <w:rFonts w:ascii="Times New Roman" w:eastAsia="Times New Roman" w:hAnsi="Times New Roman" w:cs="Times New Roman"/>
          <w:bCs/>
          <w:sz w:val="24"/>
          <w:szCs w:val="24"/>
          <w:lang w:val="sr-Latn-RS"/>
        </w:rPr>
      </w:pPr>
    </w:p>
    <w:p w:rsidR="00971F4B" w:rsidRDefault="00971F4B" w:rsidP="00971F4B">
      <w:pPr>
        <w:spacing w:after="0" w:line="240" w:lineRule="auto"/>
        <w:rPr>
          <w:rFonts w:ascii="Times New Roman" w:eastAsia="Times New Roman" w:hAnsi="Times New Roman" w:cs="Times New Roman"/>
          <w:bCs/>
          <w:sz w:val="24"/>
          <w:szCs w:val="24"/>
          <w:lang w:val="sr-Latn-RS"/>
        </w:rPr>
      </w:pPr>
    </w:p>
    <w:p w:rsidR="00971F4B" w:rsidRDefault="00971F4B" w:rsidP="00971F4B">
      <w:pPr>
        <w:spacing w:after="0" w:line="240" w:lineRule="auto"/>
        <w:rPr>
          <w:rFonts w:ascii="Times New Roman" w:eastAsia="Times New Roman" w:hAnsi="Times New Roman" w:cs="Times New Roman"/>
          <w:bCs/>
          <w:sz w:val="24"/>
          <w:szCs w:val="24"/>
          <w:lang w:val="sr-Latn-RS"/>
        </w:rPr>
      </w:pPr>
    </w:p>
    <w:p w:rsidR="00401421" w:rsidRPr="00971F4B" w:rsidRDefault="00401421" w:rsidP="002051CF">
      <w:pPr>
        <w:spacing w:after="0" w:line="240" w:lineRule="auto"/>
        <w:rPr>
          <w:rFonts w:ascii="Times New Roman" w:eastAsia="Times New Roman" w:hAnsi="Times New Roman" w:cs="Times New Roman"/>
          <w:b/>
          <w:bCs/>
          <w:sz w:val="32"/>
          <w:lang w:val="sr-Latn-RS"/>
        </w:rPr>
      </w:pPr>
    </w:p>
    <w:p w:rsidR="00595ADF" w:rsidRDefault="00595ADF" w:rsidP="00433CBA">
      <w:pPr>
        <w:spacing w:after="0" w:line="240" w:lineRule="auto"/>
        <w:jc w:val="center"/>
        <w:rPr>
          <w:rFonts w:ascii="Times New Roman" w:eastAsia="Times New Roman" w:hAnsi="Times New Roman" w:cs="Times New Roman"/>
          <w:b/>
          <w:bCs/>
          <w:sz w:val="32"/>
          <w:lang w:val="sr-Latn-RS"/>
        </w:rPr>
      </w:pPr>
    </w:p>
    <w:p w:rsidR="00595ADF" w:rsidRDefault="00595ADF" w:rsidP="00433CBA">
      <w:pPr>
        <w:spacing w:after="0" w:line="240" w:lineRule="auto"/>
        <w:jc w:val="center"/>
        <w:rPr>
          <w:rFonts w:ascii="Times New Roman" w:eastAsia="Times New Roman" w:hAnsi="Times New Roman" w:cs="Times New Roman"/>
          <w:b/>
          <w:bCs/>
          <w:sz w:val="32"/>
          <w:lang w:val="sr-Latn-RS"/>
        </w:rPr>
      </w:pPr>
    </w:p>
    <w:p w:rsidR="00595ADF" w:rsidRDefault="00595ADF" w:rsidP="00433CBA">
      <w:pPr>
        <w:spacing w:after="0" w:line="240" w:lineRule="auto"/>
        <w:jc w:val="center"/>
        <w:rPr>
          <w:rFonts w:ascii="Times New Roman" w:eastAsia="Times New Roman" w:hAnsi="Times New Roman" w:cs="Times New Roman"/>
          <w:b/>
          <w:bCs/>
          <w:sz w:val="32"/>
          <w:lang w:val="sr-Latn-RS"/>
        </w:rPr>
      </w:pPr>
    </w:p>
    <w:p w:rsidR="005C326E" w:rsidRPr="00E22C8F" w:rsidRDefault="00A127F5" w:rsidP="00E22C8F">
      <w:pPr>
        <w:spacing w:after="0" w:line="240" w:lineRule="auto"/>
        <w:jc w:val="center"/>
        <w:rPr>
          <w:rFonts w:ascii="Times New Roman" w:eastAsia="Times New Roman" w:hAnsi="Times New Roman" w:cs="Times New Roman"/>
          <w:b/>
          <w:bCs/>
          <w:sz w:val="32"/>
          <w:lang w:val="sr-Cyrl-RS"/>
        </w:rPr>
      </w:pPr>
      <w:r w:rsidRPr="00971F4B">
        <w:rPr>
          <w:rFonts w:ascii="Times New Roman" w:eastAsia="Times New Roman" w:hAnsi="Times New Roman" w:cs="Times New Roman"/>
          <w:b/>
          <w:bCs/>
          <w:sz w:val="32"/>
          <w:lang w:val="sr-Latn-RS"/>
        </w:rPr>
        <w:lastRenderedPageBreak/>
        <w:t>II</w:t>
      </w:r>
      <w:r w:rsidR="00433CBA" w:rsidRPr="003A6B0B">
        <w:rPr>
          <w:rFonts w:ascii="Times New Roman" w:eastAsia="Times New Roman" w:hAnsi="Times New Roman" w:cs="Times New Roman"/>
          <w:b/>
          <w:bCs/>
          <w:sz w:val="32"/>
          <w:lang w:val="sr-Cyrl-RS"/>
        </w:rPr>
        <w:t xml:space="preserve"> ВРСТА, ТЕХНИЧКЕ КАРАКТЕРИСТИКЕ, КОЛИЧИНА И ОПИС </w:t>
      </w:r>
      <w:r w:rsidR="00E22C8F">
        <w:rPr>
          <w:rFonts w:ascii="Times New Roman" w:eastAsia="Times New Roman" w:hAnsi="Times New Roman" w:cs="Times New Roman"/>
          <w:b/>
          <w:bCs/>
          <w:sz w:val="32"/>
          <w:lang w:val="sr-Cyrl-RS"/>
        </w:rPr>
        <w:t>УСЛУГЕ</w:t>
      </w:r>
    </w:p>
    <w:p w:rsidR="00E22C8F" w:rsidRPr="00E22C8F" w:rsidRDefault="00E22C8F" w:rsidP="00E22C8F">
      <w:pPr>
        <w:jc w:val="center"/>
        <w:rPr>
          <w:rFonts w:ascii="Times New Roman" w:hAnsi="Times New Roman" w:cs="Times New Roman"/>
          <w:b/>
          <w:noProof/>
          <w:sz w:val="24"/>
          <w:szCs w:val="24"/>
          <w:u w:val="single"/>
          <w:lang w:val="sr-Cyrl-RS"/>
        </w:rPr>
      </w:pPr>
      <w:r>
        <w:rPr>
          <w:rFonts w:ascii="Times New Roman" w:hAnsi="Times New Roman" w:cs="Times New Roman"/>
          <w:b/>
          <w:noProof/>
          <w:sz w:val="24"/>
          <w:szCs w:val="24"/>
          <w:u w:val="single"/>
          <w:lang w:val="sr-Cyrl-RS"/>
        </w:rPr>
        <w:t>Партија 1:</w:t>
      </w:r>
    </w:p>
    <w:p w:rsidR="00E22C8F" w:rsidRPr="00E22C8F" w:rsidRDefault="00E22C8F" w:rsidP="005C326E">
      <w:pPr>
        <w:rPr>
          <w:rFonts w:ascii="Times New Roman" w:eastAsia="Calibri" w:hAnsi="Times New Roman" w:cs="Times New Roman"/>
          <w:b/>
          <w:noProof/>
          <w:sz w:val="24"/>
          <w:szCs w:val="24"/>
          <w:lang w:val="sr-Cyrl-RS"/>
        </w:rPr>
      </w:pPr>
      <w:r w:rsidRPr="00E22C8F">
        <w:rPr>
          <w:rFonts w:ascii="Times New Roman" w:eastAsia="Times New Roman" w:hAnsi="Times New Roman" w:cs="Calibri"/>
          <w:b/>
          <w:color w:val="000000"/>
          <w:kern w:val="3"/>
          <w:sz w:val="24"/>
          <w:szCs w:val="24"/>
        </w:rPr>
        <w:t xml:space="preserve">Машинe за обележавање хоризонталне сигнализације </w:t>
      </w:r>
      <w:proofErr w:type="gramStart"/>
      <w:r w:rsidRPr="00E22C8F">
        <w:rPr>
          <w:rFonts w:ascii="Times New Roman" w:eastAsia="Times New Roman" w:hAnsi="Times New Roman" w:cs="Calibri"/>
          <w:b/>
          <w:color w:val="000000"/>
          <w:kern w:val="3"/>
          <w:sz w:val="24"/>
          <w:szCs w:val="24"/>
        </w:rPr>
        <w:t>GRACO  LINE</w:t>
      </w:r>
      <w:proofErr w:type="gramEnd"/>
      <w:r w:rsidRPr="00E22C8F">
        <w:rPr>
          <w:rFonts w:ascii="Times New Roman" w:eastAsia="Times New Roman" w:hAnsi="Times New Roman" w:cs="Calibri"/>
          <w:b/>
          <w:color w:val="000000"/>
          <w:kern w:val="3"/>
          <w:sz w:val="24"/>
          <w:szCs w:val="24"/>
        </w:rPr>
        <w:t xml:space="preserve"> LAZER 5900 </w:t>
      </w:r>
      <w:r w:rsidRPr="00E22C8F">
        <w:rPr>
          <w:rFonts w:ascii="Times New Roman" w:eastAsia="Times New Roman" w:hAnsi="Times New Roman" w:cs="Calibri"/>
          <w:b/>
          <w:color w:val="000000"/>
          <w:kern w:val="3"/>
          <w:sz w:val="24"/>
          <w:szCs w:val="24"/>
          <w:lang w:val="sr-Cyrl-RS"/>
        </w:rPr>
        <w:t xml:space="preserve">и </w:t>
      </w:r>
      <w:r w:rsidRPr="00E22C8F">
        <w:rPr>
          <w:rFonts w:ascii="Times New Roman" w:eastAsia="Times New Roman" w:hAnsi="Times New Roman" w:cs="Calibri"/>
          <w:b/>
          <w:color w:val="000000"/>
          <w:kern w:val="3"/>
          <w:sz w:val="24"/>
          <w:szCs w:val="24"/>
        </w:rPr>
        <w:t>GRACO  LINE LAZER</w:t>
      </w:r>
      <w:r w:rsidRPr="00E22C8F">
        <w:rPr>
          <w:rFonts w:ascii="Times New Roman" w:eastAsia="Times New Roman" w:hAnsi="Times New Roman" w:cs="Calibri"/>
          <w:b/>
          <w:color w:val="000000"/>
          <w:kern w:val="3"/>
          <w:sz w:val="24"/>
          <w:szCs w:val="24"/>
          <w:lang w:val="sr-Cyrl-RS"/>
        </w:rPr>
        <w:t xml:space="preserve"> </w:t>
      </w:r>
      <w:r w:rsidRPr="00E22C8F">
        <w:rPr>
          <w:rFonts w:ascii="Times New Roman" w:eastAsia="Times New Roman" w:hAnsi="Times New Roman" w:cs="Calibri"/>
          <w:b/>
          <w:color w:val="000000"/>
          <w:kern w:val="3"/>
          <w:sz w:val="24"/>
          <w:szCs w:val="24"/>
        </w:rPr>
        <w:t>HS</w:t>
      </w:r>
      <w:r w:rsidRPr="00E22C8F">
        <w:rPr>
          <w:rFonts w:ascii="Times New Roman" w:eastAsia="Times New Roman" w:hAnsi="Times New Roman" w:cs="Calibri"/>
          <w:b/>
          <w:color w:val="000000"/>
          <w:kern w:val="3"/>
          <w:sz w:val="24"/>
          <w:szCs w:val="24"/>
          <w:lang w:val="sr-Cyrl-RS"/>
        </w:rPr>
        <w:t>200</w:t>
      </w:r>
      <w:r w:rsidRPr="00E22C8F">
        <w:rPr>
          <w:rFonts w:ascii="Times New Roman" w:eastAsia="Times New Roman" w:hAnsi="Times New Roman" w:cs="Calibri"/>
          <w:b/>
          <w:color w:val="000000"/>
          <w:kern w:val="3"/>
          <w:sz w:val="24"/>
          <w:szCs w:val="24"/>
        </w:rPr>
        <w:t xml:space="preserve"> 1:1</w:t>
      </w:r>
    </w:p>
    <w:p w:rsidR="00E22C8F" w:rsidRPr="00E22C8F" w:rsidRDefault="00E22C8F" w:rsidP="00EC2674">
      <w:pPr>
        <w:pStyle w:val="ListParagraph"/>
        <w:numPr>
          <w:ilvl w:val="0"/>
          <w:numId w:val="16"/>
        </w:numPr>
        <w:rPr>
          <w:rFonts w:ascii="Times New Roman" w:hAnsi="Times New Roman"/>
          <w:sz w:val="24"/>
          <w:szCs w:val="24"/>
          <w:lang w:val="sr-Cyrl-RS"/>
        </w:rPr>
      </w:pPr>
      <w:r w:rsidRPr="00E22C8F">
        <w:rPr>
          <w:rFonts w:ascii="Times New Roman" w:hAnsi="Times New Roman"/>
          <w:sz w:val="24"/>
          <w:szCs w:val="24"/>
          <w:lang w:val="sr-Cyrl-RS"/>
        </w:rPr>
        <w:t>Замена растеретног вентила</w:t>
      </w:r>
    </w:p>
    <w:p w:rsidR="00E22C8F" w:rsidRPr="00E22C8F" w:rsidRDefault="00E22C8F" w:rsidP="00EC2674">
      <w:pPr>
        <w:pStyle w:val="ListParagraph"/>
        <w:numPr>
          <w:ilvl w:val="0"/>
          <w:numId w:val="16"/>
        </w:numPr>
        <w:rPr>
          <w:rFonts w:ascii="Times New Roman" w:hAnsi="Times New Roman"/>
          <w:sz w:val="24"/>
          <w:szCs w:val="24"/>
          <w:lang w:val="sr-Cyrl-RS"/>
        </w:rPr>
      </w:pPr>
      <w:r w:rsidRPr="00E22C8F">
        <w:rPr>
          <w:rFonts w:ascii="Times New Roman" w:hAnsi="Times New Roman"/>
          <w:sz w:val="24"/>
          <w:szCs w:val="24"/>
          <w:lang w:val="sr-Cyrl-RS"/>
        </w:rPr>
        <w:t>Замена усисног филтера</w:t>
      </w:r>
    </w:p>
    <w:p w:rsidR="00E22C8F" w:rsidRPr="00E22C8F" w:rsidRDefault="00E22C8F" w:rsidP="00EC2674">
      <w:pPr>
        <w:pStyle w:val="ListParagraph"/>
        <w:numPr>
          <w:ilvl w:val="0"/>
          <w:numId w:val="16"/>
        </w:numPr>
        <w:rPr>
          <w:rFonts w:ascii="Times New Roman" w:hAnsi="Times New Roman"/>
          <w:sz w:val="24"/>
          <w:szCs w:val="24"/>
          <w:lang w:val="sr-Cyrl-RS"/>
        </w:rPr>
      </w:pPr>
      <w:r w:rsidRPr="00E22C8F">
        <w:rPr>
          <w:rFonts w:ascii="Times New Roman" w:hAnsi="Times New Roman"/>
          <w:sz w:val="24"/>
          <w:szCs w:val="24"/>
          <w:lang w:val="sr-Cyrl-RS"/>
        </w:rPr>
        <w:t>Замена филтера високог притиска</w:t>
      </w:r>
    </w:p>
    <w:p w:rsidR="00E22C8F" w:rsidRPr="00E22C8F" w:rsidRDefault="00E22C8F" w:rsidP="00EC2674">
      <w:pPr>
        <w:pStyle w:val="ListParagraph"/>
        <w:numPr>
          <w:ilvl w:val="0"/>
          <w:numId w:val="16"/>
        </w:numPr>
        <w:rPr>
          <w:rFonts w:ascii="Times New Roman" w:hAnsi="Times New Roman"/>
          <w:sz w:val="24"/>
          <w:szCs w:val="24"/>
          <w:lang w:val="sr-Cyrl-RS"/>
        </w:rPr>
      </w:pPr>
      <w:r w:rsidRPr="00E22C8F">
        <w:rPr>
          <w:rFonts w:ascii="Times New Roman" w:hAnsi="Times New Roman"/>
          <w:sz w:val="24"/>
          <w:szCs w:val="24"/>
          <w:lang w:val="sr-Cyrl-RS"/>
        </w:rPr>
        <w:t>Замена репарационог сета пумпе</w:t>
      </w:r>
    </w:p>
    <w:p w:rsidR="00E22C8F" w:rsidRPr="00E22C8F" w:rsidRDefault="00E22C8F" w:rsidP="00EC2674">
      <w:pPr>
        <w:pStyle w:val="ListParagraph"/>
        <w:numPr>
          <w:ilvl w:val="0"/>
          <w:numId w:val="16"/>
        </w:numPr>
        <w:rPr>
          <w:rFonts w:ascii="Times New Roman" w:hAnsi="Times New Roman"/>
          <w:sz w:val="24"/>
          <w:szCs w:val="24"/>
          <w:lang w:val="sr-Cyrl-RS"/>
        </w:rPr>
      </w:pPr>
      <w:r w:rsidRPr="00E22C8F">
        <w:rPr>
          <w:rFonts w:ascii="Times New Roman" w:hAnsi="Times New Roman"/>
          <w:sz w:val="24"/>
          <w:szCs w:val="24"/>
          <w:lang w:val="sr-Cyrl-RS"/>
        </w:rPr>
        <w:t>Замена сајле пиштоља</w:t>
      </w:r>
    </w:p>
    <w:p w:rsidR="00E22C8F" w:rsidRPr="00E22C8F" w:rsidRDefault="00E22C8F" w:rsidP="00EC2674">
      <w:pPr>
        <w:pStyle w:val="ListParagraph"/>
        <w:numPr>
          <w:ilvl w:val="0"/>
          <w:numId w:val="16"/>
        </w:numPr>
        <w:rPr>
          <w:rFonts w:ascii="Times New Roman" w:hAnsi="Times New Roman"/>
          <w:sz w:val="24"/>
          <w:szCs w:val="24"/>
          <w:lang w:val="sr-Cyrl-RS"/>
        </w:rPr>
      </w:pPr>
      <w:r w:rsidRPr="00E22C8F">
        <w:rPr>
          <w:rFonts w:ascii="Times New Roman" w:hAnsi="Times New Roman"/>
          <w:sz w:val="24"/>
          <w:szCs w:val="24"/>
          <w:lang w:val="sr-Cyrl-RS"/>
        </w:rPr>
        <w:t>Замена дизни</w:t>
      </w:r>
    </w:p>
    <w:p w:rsidR="00E22C8F" w:rsidRPr="00E22C8F" w:rsidRDefault="00E22C8F" w:rsidP="00EC2674">
      <w:pPr>
        <w:pStyle w:val="ListParagraph"/>
        <w:numPr>
          <w:ilvl w:val="0"/>
          <w:numId w:val="16"/>
        </w:numPr>
        <w:rPr>
          <w:rFonts w:ascii="Times New Roman" w:hAnsi="Times New Roman"/>
          <w:sz w:val="24"/>
          <w:szCs w:val="24"/>
          <w:lang w:val="sr-Cyrl-RS"/>
        </w:rPr>
      </w:pPr>
      <w:r w:rsidRPr="00E22C8F">
        <w:rPr>
          <w:rFonts w:ascii="Times New Roman" w:hAnsi="Times New Roman"/>
          <w:sz w:val="24"/>
          <w:szCs w:val="24"/>
          <w:lang w:val="sr-Cyrl-RS"/>
        </w:rPr>
        <w:t>Замена филтера ваздуха</w:t>
      </w:r>
    </w:p>
    <w:p w:rsidR="00E22C8F" w:rsidRPr="00E22C8F" w:rsidRDefault="00E22C8F" w:rsidP="00EC2674">
      <w:pPr>
        <w:pStyle w:val="ListParagraph"/>
        <w:numPr>
          <w:ilvl w:val="0"/>
          <w:numId w:val="16"/>
        </w:numPr>
        <w:rPr>
          <w:rFonts w:ascii="Times New Roman" w:hAnsi="Times New Roman"/>
          <w:sz w:val="24"/>
          <w:szCs w:val="24"/>
          <w:lang w:val="sr-Cyrl-RS"/>
        </w:rPr>
      </w:pPr>
      <w:r w:rsidRPr="00E22C8F">
        <w:rPr>
          <w:rFonts w:ascii="Times New Roman" w:hAnsi="Times New Roman"/>
          <w:sz w:val="24"/>
          <w:szCs w:val="24"/>
          <w:lang w:val="sr-Cyrl-RS"/>
        </w:rPr>
        <w:t>Замена свећица БПР6ЕС</w:t>
      </w:r>
    </w:p>
    <w:p w:rsidR="00E22C8F" w:rsidRPr="00E22C8F" w:rsidRDefault="00E22C8F" w:rsidP="00EC2674">
      <w:pPr>
        <w:pStyle w:val="ListParagraph"/>
        <w:numPr>
          <w:ilvl w:val="0"/>
          <w:numId w:val="16"/>
        </w:numPr>
        <w:rPr>
          <w:rFonts w:ascii="Times New Roman" w:hAnsi="Times New Roman"/>
          <w:sz w:val="24"/>
          <w:szCs w:val="24"/>
          <w:lang w:val="sr-Cyrl-RS"/>
        </w:rPr>
      </w:pPr>
      <w:r w:rsidRPr="00E22C8F">
        <w:rPr>
          <w:rFonts w:ascii="Times New Roman" w:hAnsi="Times New Roman"/>
          <w:sz w:val="24"/>
          <w:szCs w:val="24"/>
          <w:lang w:val="sr-Cyrl-RS"/>
        </w:rPr>
        <w:t>Замена моторног уља - целокупна количина</w:t>
      </w:r>
    </w:p>
    <w:p w:rsidR="00E22C8F" w:rsidRPr="00E22C8F" w:rsidRDefault="00E22C8F" w:rsidP="00EC2674">
      <w:pPr>
        <w:pStyle w:val="ListParagraph"/>
        <w:numPr>
          <w:ilvl w:val="0"/>
          <w:numId w:val="16"/>
        </w:numPr>
        <w:rPr>
          <w:rFonts w:ascii="Times New Roman" w:hAnsi="Times New Roman"/>
          <w:sz w:val="24"/>
          <w:szCs w:val="24"/>
          <w:lang w:val="sr-Cyrl-RS"/>
        </w:rPr>
      </w:pPr>
      <w:r w:rsidRPr="00E22C8F">
        <w:rPr>
          <w:rFonts w:ascii="Times New Roman" w:hAnsi="Times New Roman"/>
          <w:sz w:val="24"/>
          <w:szCs w:val="24"/>
          <w:lang w:val="sr-Cyrl-RS"/>
        </w:rPr>
        <w:t>Замена комплета дихтунга</w:t>
      </w:r>
    </w:p>
    <w:p w:rsidR="00E22C8F" w:rsidRPr="00E22C8F" w:rsidRDefault="00E22C8F" w:rsidP="00EC2674">
      <w:pPr>
        <w:pStyle w:val="ListParagraph"/>
        <w:numPr>
          <w:ilvl w:val="0"/>
          <w:numId w:val="16"/>
        </w:numPr>
        <w:rPr>
          <w:rFonts w:ascii="Times New Roman" w:hAnsi="Times New Roman"/>
          <w:sz w:val="24"/>
          <w:szCs w:val="24"/>
          <w:lang w:val="sr-Cyrl-RS"/>
        </w:rPr>
      </w:pPr>
      <w:r w:rsidRPr="00E22C8F">
        <w:rPr>
          <w:rFonts w:ascii="Times New Roman" w:hAnsi="Times New Roman"/>
          <w:sz w:val="24"/>
          <w:szCs w:val="24"/>
          <w:lang w:val="sr-Cyrl-RS"/>
        </w:rPr>
        <w:t>Замена сета вентила Марк Х</w:t>
      </w:r>
    </w:p>
    <w:p w:rsidR="00E22C8F" w:rsidRPr="00E22C8F" w:rsidRDefault="00E22C8F" w:rsidP="00EC2674">
      <w:pPr>
        <w:pStyle w:val="ListParagraph"/>
        <w:numPr>
          <w:ilvl w:val="0"/>
          <w:numId w:val="16"/>
        </w:numPr>
        <w:rPr>
          <w:rFonts w:ascii="Times New Roman" w:hAnsi="Times New Roman"/>
          <w:sz w:val="24"/>
          <w:szCs w:val="24"/>
          <w:lang w:val="sr-Cyrl-RS"/>
        </w:rPr>
      </w:pPr>
      <w:r w:rsidRPr="00E22C8F">
        <w:rPr>
          <w:rFonts w:ascii="Times New Roman" w:hAnsi="Times New Roman"/>
          <w:sz w:val="24"/>
          <w:szCs w:val="24"/>
          <w:lang w:val="sr-Cyrl-RS"/>
        </w:rPr>
        <w:t xml:space="preserve">Отклањање непредвиђених кварова и поправки </w:t>
      </w:r>
    </w:p>
    <w:p w:rsidR="00E22C8F" w:rsidRPr="00E22C8F" w:rsidRDefault="00E22C8F" w:rsidP="00EC2674">
      <w:pPr>
        <w:pStyle w:val="ListParagraph"/>
        <w:numPr>
          <w:ilvl w:val="0"/>
          <w:numId w:val="16"/>
        </w:numPr>
        <w:rPr>
          <w:rFonts w:ascii="Times New Roman" w:hAnsi="Times New Roman"/>
          <w:sz w:val="24"/>
          <w:szCs w:val="24"/>
          <w:lang w:val="sr-Cyrl-RS"/>
        </w:rPr>
      </w:pPr>
      <w:r w:rsidRPr="00E22C8F">
        <w:rPr>
          <w:rFonts w:ascii="Times New Roman" w:hAnsi="Times New Roman"/>
          <w:sz w:val="24"/>
          <w:szCs w:val="24"/>
          <w:lang w:val="sr-Cyrl-RS"/>
        </w:rPr>
        <w:t>Машина за уклањање ознака са коловоза GRACO  GRINDLAZER 390</w:t>
      </w:r>
    </w:p>
    <w:p w:rsidR="00E22C8F" w:rsidRPr="00E22C8F" w:rsidRDefault="00E22C8F" w:rsidP="00EC2674">
      <w:pPr>
        <w:pStyle w:val="ListParagraph"/>
        <w:numPr>
          <w:ilvl w:val="0"/>
          <w:numId w:val="16"/>
        </w:numPr>
        <w:rPr>
          <w:rFonts w:ascii="Times New Roman" w:hAnsi="Times New Roman"/>
          <w:sz w:val="24"/>
          <w:szCs w:val="24"/>
          <w:lang w:val="sr-Cyrl-RS"/>
        </w:rPr>
      </w:pPr>
      <w:r w:rsidRPr="00E22C8F">
        <w:rPr>
          <w:rFonts w:ascii="Times New Roman" w:hAnsi="Times New Roman"/>
          <w:sz w:val="24"/>
          <w:szCs w:val="24"/>
          <w:lang w:val="sr-Cyrl-RS"/>
        </w:rPr>
        <w:t>Замена сајле за точак</w:t>
      </w:r>
    </w:p>
    <w:p w:rsidR="00E22C8F" w:rsidRPr="00E22C8F" w:rsidRDefault="00E22C8F" w:rsidP="00EC2674">
      <w:pPr>
        <w:pStyle w:val="ListParagraph"/>
        <w:numPr>
          <w:ilvl w:val="0"/>
          <w:numId w:val="16"/>
        </w:numPr>
        <w:rPr>
          <w:rFonts w:ascii="Times New Roman" w:hAnsi="Times New Roman"/>
          <w:sz w:val="24"/>
          <w:szCs w:val="24"/>
          <w:lang w:val="sr-Cyrl-RS"/>
        </w:rPr>
      </w:pPr>
      <w:r w:rsidRPr="00E22C8F">
        <w:rPr>
          <w:rFonts w:ascii="Times New Roman" w:hAnsi="Times New Roman"/>
          <w:sz w:val="24"/>
          <w:szCs w:val="24"/>
          <w:lang w:val="sr-Cyrl-RS"/>
        </w:rPr>
        <w:t>Замена сајле за контролу дубине</w:t>
      </w:r>
    </w:p>
    <w:p w:rsidR="00E22C8F" w:rsidRPr="00E22C8F" w:rsidRDefault="00E22C8F" w:rsidP="00EC2674">
      <w:pPr>
        <w:pStyle w:val="ListParagraph"/>
        <w:numPr>
          <w:ilvl w:val="0"/>
          <w:numId w:val="16"/>
        </w:numPr>
        <w:rPr>
          <w:rFonts w:ascii="Times New Roman" w:hAnsi="Times New Roman"/>
          <w:sz w:val="24"/>
          <w:szCs w:val="24"/>
          <w:lang w:val="sr-Cyrl-RS"/>
        </w:rPr>
      </w:pPr>
      <w:r w:rsidRPr="00E22C8F">
        <w:rPr>
          <w:rFonts w:ascii="Times New Roman" w:hAnsi="Times New Roman"/>
          <w:sz w:val="24"/>
          <w:szCs w:val="24"/>
          <w:lang w:val="sr-Cyrl-RS"/>
        </w:rPr>
        <w:t>Замена сета за поправку бубња са ножићима</w:t>
      </w:r>
    </w:p>
    <w:p w:rsidR="00E22C8F" w:rsidRPr="00E22C8F" w:rsidRDefault="00E22C8F" w:rsidP="00EC2674">
      <w:pPr>
        <w:pStyle w:val="ListParagraph"/>
        <w:numPr>
          <w:ilvl w:val="0"/>
          <w:numId w:val="16"/>
        </w:numPr>
        <w:rPr>
          <w:rFonts w:ascii="Times New Roman" w:hAnsi="Times New Roman"/>
          <w:sz w:val="24"/>
          <w:szCs w:val="24"/>
          <w:lang w:val="sr-Cyrl-RS"/>
        </w:rPr>
      </w:pPr>
      <w:r w:rsidRPr="00E22C8F">
        <w:rPr>
          <w:rFonts w:ascii="Times New Roman" w:hAnsi="Times New Roman"/>
          <w:sz w:val="24"/>
          <w:szCs w:val="24"/>
          <w:lang w:val="sr-Cyrl-RS"/>
        </w:rPr>
        <w:t>Замена филтера ваздуха</w:t>
      </w:r>
    </w:p>
    <w:p w:rsidR="00E22C8F" w:rsidRPr="00E22C8F" w:rsidRDefault="00E22C8F" w:rsidP="00EC2674">
      <w:pPr>
        <w:pStyle w:val="ListParagraph"/>
        <w:numPr>
          <w:ilvl w:val="0"/>
          <w:numId w:val="16"/>
        </w:numPr>
        <w:rPr>
          <w:rFonts w:ascii="Times New Roman" w:hAnsi="Times New Roman"/>
          <w:sz w:val="24"/>
          <w:szCs w:val="24"/>
          <w:lang w:val="sr-Cyrl-RS"/>
        </w:rPr>
      </w:pPr>
      <w:r w:rsidRPr="00E22C8F">
        <w:rPr>
          <w:rFonts w:ascii="Times New Roman" w:hAnsi="Times New Roman"/>
          <w:sz w:val="24"/>
          <w:szCs w:val="24"/>
          <w:lang w:val="sr-Cyrl-RS"/>
        </w:rPr>
        <w:t>Замена свећица BPR6ES</w:t>
      </w:r>
    </w:p>
    <w:p w:rsidR="00595ADF" w:rsidRPr="00E22C8F" w:rsidRDefault="00E22C8F" w:rsidP="00EC2674">
      <w:pPr>
        <w:pStyle w:val="ListParagraph"/>
        <w:numPr>
          <w:ilvl w:val="0"/>
          <w:numId w:val="16"/>
        </w:numPr>
        <w:rPr>
          <w:rFonts w:ascii="Times New Roman" w:hAnsi="Times New Roman"/>
          <w:sz w:val="24"/>
          <w:szCs w:val="24"/>
          <w:lang w:val="sr-Cyrl-RS"/>
        </w:rPr>
      </w:pPr>
      <w:r w:rsidRPr="00E22C8F">
        <w:rPr>
          <w:rFonts w:ascii="Times New Roman" w:hAnsi="Times New Roman"/>
          <w:sz w:val="24"/>
          <w:szCs w:val="24"/>
          <w:lang w:val="sr-Cyrl-RS"/>
        </w:rPr>
        <w:t xml:space="preserve">Замена </w:t>
      </w:r>
      <w:r>
        <w:rPr>
          <w:rFonts w:ascii="Times New Roman" w:hAnsi="Times New Roman"/>
          <w:sz w:val="24"/>
          <w:szCs w:val="24"/>
          <w:lang w:val="sr-Cyrl-RS"/>
        </w:rPr>
        <w:t>моторног уља- целокупна количина</w:t>
      </w:r>
    </w:p>
    <w:p w:rsidR="00FD30AE" w:rsidRPr="00E22C8F" w:rsidRDefault="00595ADF" w:rsidP="00E22C8F">
      <w:pPr>
        <w:rPr>
          <w:rFonts w:ascii="Times New Roman" w:eastAsia="Calibri" w:hAnsi="Times New Roman" w:cs="Times New Roman"/>
          <w:b/>
          <w:noProof/>
          <w:sz w:val="24"/>
          <w:szCs w:val="24"/>
          <w:lang w:val="sr-Cyrl-RS"/>
        </w:rPr>
      </w:pPr>
      <w:r w:rsidRPr="00187860">
        <w:rPr>
          <w:rFonts w:ascii="Times New Roman" w:hAnsi="Times New Roman" w:cs="Times New Roman"/>
          <w:b/>
          <w:noProof/>
          <w:sz w:val="24"/>
          <w:szCs w:val="24"/>
          <w:lang w:val="sr-Cyrl-RS"/>
        </w:rPr>
        <w:t xml:space="preserve">Машина за уклањање ознака са коловоза </w:t>
      </w:r>
      <w:r w:rsidRPr="00187860">
        <w:rPr>
          <w:rFonts w:ascii="Times New Roman" w:hAnsi="Times New Roman" w:cs="Times New Roman"/>
          <w:b/>
          <w:noProof/>
          <w:sz w:val="24"/>
          <w:szCs w:val="24"/>
          <w:lang w:val="sr-Latn-RS"/>
        </w:rPr>
        <w:t xml:space="preserve">GRACO </w:t>
      </w:r>
      <w:r w:rsidRPr="00187860">
        <w:rPr>
          <w:rFonts w:ascii="Times New Roman" w:hAnsi="Times New Roman" w:cs="Times New Roman"/>
          <w:b/>
          <w:noProof/>
          <w:sz w:val="24"/>
          <w:szCs w:val="24"/>
          <w:lang w:val="sr-Cyrl-RS"/>
        </w:rPr>
        <w:t xml:space="preserve"> </w:t>
      </w:r>
      <w:r w:rsidR="00176446" w:rsidRPr="00187860">
        <w:rPr>
          <w:rFonts w:ascii="Times New Roman" w:eastAsia="Calibri" w:hAnsi="Times New Roman" w:cs="Times New Roman"/>
          <w:b/>
          <w:noProof/>
          <w:sz w:val="24"/>
          <w:szCs w:val="24"/>
          <w:lang w:val="sr-Latn-RS"/>
        </w:rPr>
        <w:t>GRIND</w:t>
      </w:r>
      <w:r w:rsidRPr="00187860">
        <w:rPr>
          <w:rFonts w:ascii="Times New Roman" w:eastAsia="Calibri" w:hAnsi="Times New Roman" w:cs="Times New Roman"/>
          <w:b/>
          <w:noProof/>
          <w:sz w:val="24"/>
          <w:szCs w:val="24"/>
          <w:lang w:val="sr-Latn-RS"/>
        </w:rPr>
        <w:t xml:space="preserve">LAZER </w:t>
      </w:r>
      <w:r w:rsidR="00176446" w:rsidRPr="00187860">
        <w:rPr>
          <w:rFonts w:ascii="Times New Roman" w:eastAsia="Calibri" w:hAnsi="Times New Roman" w:cs="Times New Roman"/>
          <w:b/>
          <w:noProof/>
          <w:sz w:val="24"/>
          <w:szCs w:val="24"/>
          <w:lang w:val="sr-Latn-RS"/>
        </w:rPr>
        <w:t>390</w:t>
      </w:r>
    </w:p>
    <w:p w:rsidR="00CC2B0A" w:rsidRPr="00E22C8F" w:rsidRDefault="009A6F9E" w:rsidP="00EC2674">
      <w:pPr>
        <w:pStyle w:val="ListParagraph"/>
        <w:numPr>
          <w:ilvl w:val="0"/>
          <w:numId w:val="17"/>
        </w:numPr>
        <w:autoSpaceDE w:val="0"/>
        <w:autoSpaceDN w:val="0"/>
        <w:adjustRightInd w:val="0"/>
        <w:spacing w:after="0"/>
        <w:rPr>
          <w:rFonts w:ascii="Times New Roman" w:hAnsi="Times New Roman"/>
          <w:sz w:val="24"/>
          <w:szCs w:val="24"/>
        </w:rPr>
      </w:pPr>
      <w:r w:rsidRPr="00E22C8F">
        <w:rPr>
          <w:rFonts w:ascii="Times New Roman" w:hAnsi="Times New Roman"/>
          <w:sz w:val="24"/>
          <w:szCs w:val="24"/>
          <w:lang w:val="sr-Cyrl-RS"/>
        </w:rPr>
        <w:t>Замена сајле за точак</w:t>
      </w:r>
    </w:p>
    <w:p w:rsidR="00CC2B0A" w:rsidRPr="00E22C8F" w:rsidRDefault="00802122" w:rsidP="00EC2674">
      <w:pPr>
        <w:pStyle w:val="ListParagraph"/>
        <w:numPr>
          <w:ilvl w:val="0"/>
          <w:numId w:val="17"/>
        </w:numPr>
        <w:autoSpaceDE w:val="0"/>
        <w:autoSpaceDN w:val="0"/>
        <w:adjustRightInd w:val="0"/>
        <w:spacing w:after="0"/>
        <w:rPr>
          <w:rFonts w:ascii="Times New Roman" w:hAnsi="Times New Roman"/>
          <w:sz w:val="24"/>
          <w:szCs w:val="24"/>
          <w:lang w:val="sr-Cyrl-RS"/>
        </w:rPr>
      </w:pPr>
      <w:r w:rsidRPr="00E22C8F">
        <w:rPr>
          <w:rFonts w:ascii="Times New Roman" w:hAnsi="Times New Roman"/>
          <w:sz w:val="24"/>
          <w:szCs w:val="24"/>
          <w:lang w:val="sr-Cyrl-RS"/>
        </w:rPr>
        <w:t>Замена сајле за контролу дубине</w:t>
      </w:r>
    </w:p>
    <w:p w:rsidR="00CC2B0A" w:rsidRPr="00E22C8F" w:rsidRDefault="00802122" w:rsidP="00EC2674">
      <w:pPr>
        <w:pStyle w:val="ListParagraph"/>
        <w:numPr>
          <w:ilvl w:val="0"/>
          <w:numId w:val="17"/>
        </w:numPr>
        <w:autoSpaceDE w:val="0"/>
        <w:autoSpaceDN w:val="0"/>
        <w:adjustRightInd w:val="0"/>
        <w:spacing w:after="0"/>
        <w:rPr>
          <w:rFonts w:ascii="Times New Roman" w:hAnsi="Times New Roman"/>
          <w:sz w:val="24"/>
          <w:szCs w:val="24"/>
          <w:lang w:val="sr-Cyrl-RS"/>
        </w:rPr>
      </w:pPr>
      <w:r w:rsidRPr="00E22C8F">
        <w:rPr>
          <w:rFonts w:ascii="Times New Roman" w:hAnsi="Times New Roman"/>
          <w:sz w:val="24"/>
          <w:szCs w:val="24"/>
          <w:lang w:val="sr-Cyrl-RS"/>
        </w:rPr>
        <w:t>Замена сета за поправку бубња са ножићима</w:t>
      </w:r>
    </w:p>
    <w:p w:rsidR="00CC2B0A" w:rsidRPr="00E22C8F" w:rsidRDefault="009A6F9E" w:rsidP="00EC2674">
      <w:pPr>
        <w:pStyle w:val="ListParagraph"/>
        <w:numPr>
          <w:ilvl w:val="0"/>
          <w:numId w:val="17"/>
        </w:numPr>
        <w:autoSpaceDE w:val="0"/>
        <w:autoSpaceDN w:val="0"/>
        <w:adjustRightInd w:val="0"/>
        <w:spacing w:after="0"/>
        <w:rPr>
          <w:rFonts w:ascii="Times New Roman" w:hAnsi="Times New Roman"/>
          <w:sz w:val="24"/>
          <w:szCs w:val="24"/>
          <w:lang w:val="sr-Cyrl-RS"/>
        </w:rPr>
      </w:pPr>
      <w:r w:rsidRPr="00E22C8F">
        <w:rPr>
          <w:rFonts w:ascii="Times New Roman" w:hAnsi="Times New Roman"/>
          <w:sz w:val="24"/>
          <w:szCs w:val="24"/>
          <w:lang w:val="sr-Cyrl-RS"/>
        </w:rPr>
        <w:t>Замена филтера ваздуха</w:t>
      </w:r>
    </w:p>
    <w:p w:rsidR="00CC2B0A" w:rsidRPr="00E22C8F" w:rsidRDefault="00802122" w:rsidP="00EC2674">
      <w:pPr>
        <w:pStyle w:val="ListParagraph"/>
        <w:numPr>
          <w:ilvl w:val="0"/>
          <w:numId w:val="17"/>
        </w:numPr>
        <w:autoSpaceDE w:val="0"/>
        <w:autoSpaceDN w:val="0"/>
        <w:adjustRightInd w:val="0"/>
        <w:spacing w:after="0"/>
        <w:rPr>
          <w:rFonts w:ascii="Times New Roman" w:hAnsi="Times New Roman"/>
          <w:sz w:val="24"/>
          <w:szCs w:val="24"/>
          <w:lang w:val="sr-Cyrl-RS"/>
        </w:rPr>
      </w:pPr>
      <w:r w:rsidRPr="00E22C8F">
        <w:rPr>
          <w:rFonts w:ascii="Times New Roman" w:hAnsi="Times New Roman"/>
          <w:sz w:val="24"/>
          <w:szCs w:val="24"/>
          <w:lang w:val="sr-Cyrl-RS"/>
        </w:rPr>
        <w:t>Замена свећица</w:t>
      </w:r>
      <w:r w:rsidR="00CC2B0A" w:rsidRPr="00E22C8F">
        <w:rPr>
          <w:rFonts w:ascii="Times New Roman" w:hAnsi="Times New Roman"/>
          <w:sz w:val="24"/>
          <w:szCs w:val="24"/>
        </w:rPr>
        <w:t xml:space="preserve"> BPR6ES</w:t>
      </w:r>
    </w:p>
    <w:p w:rsidR="00FC4699" w:rsidRPr="00E22C8F" w:rsidRDefault="00E22C8F" w:rsidP="00EC2674">
      <w:pPr>
        <w:pStyle w:val="ListParagraph"/>
        <w:numPr>
          <w:ilvl w:val="0"/>
          <w:numId w:val="17"/>
        </w:numPr>
        <w:rPr>
          <w:rFonts w:ascii="Times New Roman" w:eastAsia="Calibri" w:hAnsi="Times New Roman"/>
          <w:b/>
          <w:noProof/>
          <w:sz w:val="24"/>
          <w:szCs w:val="24"/>
          <w:lang w:val="sr-Cyrl-RS"/>
        </w:rPr>
      </w:pPr>
      <w:r>
        <w:rPr>
          <w:rFonts w:ascii="Times New Roman" w:hAnsi="Times New Roman"/>
          <w:sz w:val="24"/>
          <w:szCs w:val="24"/>
          <w:lang w:val="sr-Cyrl-RS"/>
        </w:rPr>
        <w:t>Замена моторног уља</w:t>
      </w:r>
    </w:p>
    <w:p w:rsidR="005C326E" w:rsidRPr="00187860" w:rsidRDefault="005C326E" w:rsidP="005C326E">
      <w:pPr>
        <w:suppressAutoHyphens/>
        <w:spacing w:after="0" w:line="100" w:lineRule="atLeast"/>
        <w:jc w:val="both"/>
        <w:rPr>
          <w:rFonts w:ascii="Times New Roman" w:eastAsia="Arial Unicode MS" w:hAnsi="Times New Roman" w:cs="Times New Roman"/>
          <w:b/>
          <w:bCs/>
          <w:iCs/>
          <w:noProof/>
          <w:color w:val="000000"/>
          <w:kern w:val="1"/>
          <w:sz w:val="24"/>
          <w:szCs w:val="24"/>
          <w:lang w:val="sr-Cyrl-RS" w:eastAsia="ar-SA"/>
        </w:rPr>
      </w:pPr>
      <w:r w:rsidRPr="00187860">
        <w:rPr>
          <w:rFonts w:ascii="Times New Roman" w:eastAsia="Arial Unicode MS" w:hAnsi="Times New Roman" w:cs="Times New Roman"/>
          <w:b/>
          <w:bCs/>
          <w:iCs/>
          <w:color w:val="000000"/>
          <w:kern w:val="1"/>
          <w:sz w:val="24"/>
          <w:szCs w:val="24"/>
          <w:lang w:val="sr-Latn-RS" w:eastAsia="ar-SA"/>
        </w:rPr>
        <w:t>Услуга</w:t>
      </w:r>
      <w:r w:rsidRPr="00187860">
        <w:rPr>
          <w:rFonts w:ascii="Times New Roman" w:eastAsia="Arial Unicode MS" w:hAnsi="Times New Roman" w:cs="Times New Roman"/>
          <w:b/>
          <w:bCs/>
          <w:iCs/>
          <w:color w:val="000000"/>
          <w:kern w:val="1"/>
          <w:sz w:val="24"/>
          <w:szCs w:val="24"/>
          <w:lang w:val="sr-Cyrl-RS" w:eastAsia="ar-SA"/>
        </w:rPr>
        <w:t xml:space="preserve"> сервиса</w:t>
      </w:r>
      <w:r w:rsidRPr="00187860">
        <w:rPr>
          <w:rFonts w:ascii="Times New Roman" w:eastAsia="Arial Unicode MS" w:hAnsi="Times New Roman" w:cs="Times New Roman"/>
          <w:b/>
          <w:bCs/>
          <w:iCs/>
          <w:color w:val="000000"/>
          <w:kern w:val="1"/>
          <w:sz w:val="24"/>
          <w:szCs w:val="24"/>
          <w:lang w:val="sr-Latn-RS" w:eastAsia="ar-SA"/>
        </w:rPr>
        <w:t xml:space="preserve"> подразумева уградњу резервног дела и свих пропратних компоненти, уз све услове наметнуте од стране произвођача, </w:t>
      </w:r>
      <w:r w:rsidRPr="00187860">
        <w:rPr>
          <w:rFonts w:ascii="Times New Roman" w:eastAsia="Arial Unicode MS" w:hAnsi="Times New Roman" w:cs="Times New Roman"/>
          <w:b/>
          <w:bCs/>
          <w:iCs/>
          <w:color w:val="000000"/>
          <w:kern w:val="1"/>
          <w:sz w:val="24"/>
          <w:szCs w:val="24"/>
          <w:lang w:val="sr-Cyrl-RS" w:eastAsia="ar-SA"/>
        </w:rPr>
        <w:t xml:space="preserve"> </w:t>
      </w:r>
      <w:r w:rsidRPr="00187860">
        <w:rPr>
          <w:rFonts w:ascii="Times New Roman" w:eastAsia="Arial Unicode MS" w:hAnsi="Times New Roman" w:cs="Times New Roman"/>
          <w:b/>
          <w:bCs/>
          <w:iCs/>
          <w:color w:val="000000"/>
          <w:kern w:val="1"/>
          <w:sz w:val="24"/>
          <w:szCs w:val="24"/>
          <w:lang w:val="sr-Latn-RS" w:eastAsia="ar-SA"/>
        </w:rPr>
        <w:t xml:space="preserve">Резервни део који се уграђује мора бити оригиналан, а цена резервног дела урачуната је у  цену услуге уградње. </w:t>
      </w:r>
    </w:p>
    <w:p w:rsidR="00E22C8F" w:rsidRPr="00E22C8F" w:rsidRDefault="00E22C8F" w:rsidP="00E22C8F">
      <w:pPr>
        <w:rPr>
          <w:rFonts w:ascii="Times New Roman" w:hAnsi="Times New Roman" w:cs="Times New Roman"/>
          <w:b/>
          <w:noProof/>
          <w:sz w:val="24"/>
          <w:szCs w:val="24"/>
          <w:u w:val="single"/>
          <w:lang w:val="sr-Cyrl-RS"/>
        </w:rPr>
      </w:pPr>
    </w:p>
    <w:p w:rsidR="00E22C8F" w:rsidRDefault="00E22C8F" w:rsidP="005C326E">
      <w:pPr>
        <w:jc w:val="center"/>
        <w:rPr>
          <w:rFonts w:ascii="Times New Roman" w:hAnsi="Times New Roman" w:cs="Times New Roman"/>
          <w:b/>
          <w:noProof/>
          <w:sz w:val="24"/>
          <w:szCs w:val="24"/>
          <w:u w:val="single"/>
          <w:lang w:val="sr-Cyrl-RS"/>
        </w:rPr>
      </w:pPr>
    </w:p>
    <w:p w:rsidR="005C326E" w:rsidRPr="00187860" w:rsidRDefault="005C326E" w:rsidP="005C326E">
      <w:pPr>
        <w:jc w:val="center"/>
        <w:rPr>
          <w:rFonts w:ascii="Times New Roman" w:hAnsi="Times New Roman" w:cs="Times New Roman"/>
          <w:b/>
          <w:noProof/>
          <w:sz w:val="24"/>
          <w:szCs w:val="24"/>
          <w:u w:val="single"/>
          <w:lang w:val="sr-Cyrl-RS"/>
        </w:rPr>
      </w:pPr>
      <w:r w:rsidRPr="00187860">
        <w:rPr>
          <w:rFonts w:ascii="Times New Roman" w:hAnsi="Times New Roman" w:cs="Times New Roman"/>
          <w:b/>
          <w:noProof/>
          <w:sz w:val="24"/>
          <w:szCs w:val="24"/>
          <w:u w:val="single"/>
          <w:lang w:val="sr-Cyrl-RS"/>
        </w:rPr>
        <w:t>Партија 2:</w:t>
      </w:r>
    </w:p>
    <w:p w:rsidR="005C326E" w:rsidRPr="00187860" w:rsidRDefault="005C326E" w:rsidP="005C326E">
      <w:pPr>
        <w:spacing w:after="0"/>
        <w:rPr>
          <w:rFonts w:ascii="Times New Roman" w:hAnsi="Times New Roman" w:cs="Times New Roman"/>
          <w:b/>
          <w:noProof/>
          <w:sz w:val="24"/>
          <w:szCs w:val="24"/>
          <w:lang w:val="sr-Cyrl-RS"/>
        </w:rPr>
      </w:pPr>
    </w:p>
    <w:p w:rsidR="005C326E" w:rsidRPr="00187860" w:rsidRDefault="005C326E" w:rsidP="005C326E">
      <w:pPr>
        <w:spacing w:after="0"/>
        <w:rPr>
          <w:rFonts w:ascii="Times New Roman" w:hAnsi="Times New Roman" w:cs="Times New Roman"/>
          <w:b/>
          <w:sz w:val="24"/>
          <w:szCs w:val="24"/>
          <w:lang w:val="sr-Cyrl-RS"/>
        </w:rPr>
      </w:pPr>
      <w:r w:rsidRPr="00187860">
        <w:rPr>
          <w:rFonts w:ascii="Times New Roman" w:hAnsi="Times New Roman" w:cs="Times New Roman"/>
          <w:b/>
          <w:noProof/>
          <w:sz w:val="24"/>
          <w:szCs w:val="24"/>
          <w:lang w:val="sr-Cyrl-RS"/>
        </w:rPr>
        <w:t>Машина за обележавање хоризонталне сигнализације</w:t>
      </w:r>
      <w:r w:rsidRPr="00187860">
        <w:rPr>
          <w:rFonts w:ascii="Times New Roman" w:hAnsi="Times New Roman" w:cs="Times New Roman"/>
          <w:b/>
          <w:noProof/>
          <w:sz w:val="24"/>
          <w:szCs w:val="24"/>
          <w:lang w:val="sr-Latn-RS"/>
        </w:rPr>
        <w:t xml:space="preserve"> HOFMANN</w:t>
      </w:r>
      <w:r w:rsidRPr="00187860">
        <w:rPr>
          <w:rFonts w:ascii="Times New Roman" w:hAnsi="Times New Roman" w:cs="Times New Roman"/>
          <w:b/>
          <w:noProof/>
          <w:sz w:val="24"/>
          <w:szCs w:val="24"/>
          <w:lang w:val="sr-Cyrl-RS"/>
        </w:rPr>
        <w:t xml:space="preserve"> </w:t>
      </w:r>
      <w:r w:rsidRPr="00187860">
        <w:rPr>
          <w:rFonts w:ascii="Times New Roman" w:hAnsi="Times New Roman" w:cs="Times New Roman"/>
          <w:b/>
          <w:noProof/>
          <w:sz w:val="24"/>
          <w:szCs w:val="24"/>
          <w:lang w:val="sr-Latn-RS"/>
        </w:rPr>
        <w:t xml:space="preserve"> H</w:t>
      </w:r>
      <w:r w:rsidRPr="00187860">
        <w:rPr>
          <w:rFonts w:ascii="Times New Roman" w:hAnsi="Times New Roman" w:cs="Times New Roman"/>
          <w:b/>
          <w:noProof/>
          <w:sz w:val="24"/>
          <w:szCs w:val="24"/>
          <w:lang w:val="sr-Cyrl-RS"/>
        </w:rPr>
        <w:t>-</w:t>
      </w:r>
      <w:r w:rsidRPr="00187860">
        <w:rPr>
          <w:rFonts w:ascii="Times New Roman" w:hAnsi="Times New Roman" w:cs="Times New Roman"/>
          <w:b/>
          <w:noProof/>
          <w:sz w:val="24"/>
          <w:szCs w:val="24"/>
          <w:lang w:val="sr-Latn-RS"/>
        </w:rPr>
        <w:t>18</w:t>
      </w:r>
    </w:p>
    <w:p w:rsidR="005C326E" w:rsidRPr="00187860" w:rsidRDefault="005C326E" w:rsidP="005C326E">
      <w:pPr>
        <w:spacing w:after="0"/>
        <w:rPr>
          <w:rFonts w:ascii="Times New Roman" w:hAnsi="Times New Roman" w:cs="Times New Roman"/>
          <w:sz w:val="24"/>
          <w:szCs w:val="24"/>
          <w:lang w:val="sr-Cyrl-RS"/>
        </w:rPr>
      </w:pPr>
    </w:p>
    <w:p w:rsidR="008B5F41" w:rsidRPr="00E22C8F" w:rsidRDefault="008B5F41" w:rsidP="00EC2674">
      <w:pPr>
        <w:pStyle w:val="ListParagraph"/>
        <w:numPr>
          <w:ilvl w:val="0"/>
          <w:numId w:val="18"/>
        </w:numPr>
        <w:suppressAutoHyphens/>
        <w:spacing w:after="0" w:line="100" w:lineRule="atLeast"/>
        <w:jc w:val="both"/>
        <w:rPr>
          <w:rFonts w:ascii="Times New Roman" w:hAnsi="Times New Roman"/>
          <w:sz w:val="24"/>
          <w:szCs w:val="24"/>
          <w:lang w:val="sr-Cyrl-CS"/>
        </w:rPr>
      </w:pPr>
      <w:r w:rsidRPr="00E22C8F">
        <w:rPr>
          <w:rFonts w:ascii="Times New Roman" w:hAnsi="Times New Roman"/>
          <w:sz w:val="24"/>
          <w:szCs w:val="24"/>
          <w:lang w:val="sr-Cyrl-CS"/>
        </w:rPr>
        <w:t>Ремонт пиштоља за перлу</w:t>
      </w:r>
    </w:p>
    <w:p w:rsidR="008B5F41" w:rsidRPr="00E22C8F" w:rsidRDefault="008B5F41" w:rsidP="00EC2674">
      <w:pPr>
        <w:pStyle w:val="ListParagraph"/>
        <w:numPr>
          <w:ilvl w:val="0"/>
          <w:numId w:val="18"/>
        </w:numPr>
        <w:suppressAutoHyphens/>
        <w:spacing w:after="0" w:line="100" w:lineRule="atLeast"/>
        <w:jc w:val="both"/>
        <w:rPr>
          <w:rFonts w:ascii="Times New Roman" w:hAnsi="Times New Roman"/>
          <w:sz w:val="24"/>
          <w:szCs w:val="24"/>
          <w:lang w:val="sr-Cyrl-CS"/>
        </w:rPr>
      </w:pPr>
      <w:r w:rsidRPr="00E22C8F">
        <w:rPr>
          <w:rFonts w:ascii="Times New Roman" w:hAnsi="Times New Roman"/>
          <w:sz w:val="24"/>
          <w:szCs w:val="24"/>
          <w:lang w:val="sr-Cyrl-CS"/>
        </w:rPr>
        <w:t>Ремонт ручних пиштоља за обележавање</w:t>
      </w:r>
    </w:p>
    <w:p w:rsidR="008B5F41" w:rsidRPr="00E22C8F" w:rsidRDefault="008B5F41" w:rsidP="00EC2674">
      <w:pPr>
        <w:pStyle w:val="ListParagraph"/>
        <w:numPr>
          <w:ilvl w:val="0"/>
          <w:numId w:val="18"/>
        </w:numPr>
        <w:suppressAutoHyphens/>
        <w:spacing w:after="0" w:line="100" w:lineRule="atLeast"/>
        <w:jc w:val="both"/>
        <w:rPr>
          <w:rFonts w:ascii="Times New Roman" w:hAnsi="Times New Roman"/>
          <w:sz w:val="24"/>
          <w:szCs w:val="24"/>
          <w:lang w:val="sr-Cyrl-CS"/>
        </w:rPr>
      </w:pPr>
      <w:r w:rsidRPr="00E22C8F">
        <w:rPr>
          <w:rFonts w:ascii="Times New Roman" w:hAnsi="Times New Roman"/>
          <w:sz w:val="24"/>
          <w:szCs w:val="24"/>
          <w:lang w:val="sr-Cyrl-CS"/>
        </w:rPr>
        <w:t xml:space="preserve">Замена прекидача на електроинсталацији </w:t>
      </w:r>
    </w:p>
    <w:p w:rsidR="008B5F41" w:rsidRPr="00E22C8F" w:rsidRDefault="008B5F41" w:rsidP="00EC2674">
      <w:pPr>
        <w:pStyle w:val="ListParagraph"/>
        <w:numPr>
          <w:ilvl w:val="0"/>
          <w:numId w:val="18"/>
        </w:numPr>
        <w:suppressAutoHyphens/>
        <w:spacing w:after="0" w:line="100" w:lineRule="atLeast"/>
        <w:jc w:val="both"/>
        <w:rPr>
          <w:rFonts w:ascii="Times New Roman" w:hAnsi="Times New Roman"/>
          <w:sz w:val="24"/>
          <w:szCs w:val="24"/>
          <w:lang w:val="sr-Cyrl-CS"/>
        </w:rPr>
      </w:pPr>
      <w:r w:rsidRPr="00E22C8F">
        <w:rPr>
          <w:rFonts w:ascii="Times New Roman" w:hAnsi="Times New Roman"/>
          <w:sz w:val="24"/>
          <w:szCs w:val="24"/>
          <w:lang w:val="sr-Cyrl-CS"/>
        </w:rPr>
        <w:t xml:space="preserve">Замена сета гумица на машинском пиштољу </w:t>
      </w:r>
    </w:p>
    <w:p w:rsidR="008B5F41" w:rsidRPr="00E22C8F" w:rsidRDefault="008B5F41" w:rsidP="00EC2674">
      <w:pPr>
        <w:pStyle w:val="ListParagraph"/>
        <w:numPr>
          <w:ilvl w:val="0"/>
          <w:numId w:val="18"/>
        </w:numPr>
        <w:suppressAutoHyphens/>
        <w:spacing w:after="0" w:line="100" w:lineRule="atLeast"/>
        <w:jc w:val="both"/>
        <w:rPr>
          <w:rFonts w:ascii="Times New Roman" w:hAnsi="Times New Roman"/>
          <w:sz w:val="24"/>
          <w:szCs w:val="24"/>
          <w:lang w:val="sr-Cyrl-CS"/>
        </w:rPr>
      </w:pPr>
      <w:r w:rsidRPr="00E22C8F">
        <w:rPr>
          <w:rFonts w:ascii="Times New Roman" w:hAnsi="Times New Roman"/>
          <w:sz w:val="24"/>
          <w:szCs w:val="24"/>
          <w:lang w:val="sr-Cyrl-CS"/>
        </w:rPr>
        <w:t xml:space="preserve">Редован сервис мотора </w:t>
      </w:r>
    </w:p>
    <w:p w:rsidR="008B5F41" w:rsidRPr="00E22C8F" w:rsidRDefault="008B5F41" w:rsidP="00EC2674">
      <w:pPr>
        <w:pStyle w:val="ListParagraph"/>
        <w:numPr>
          <w:ilvl w:val="0"/>
          <w:numId w:val="18"/>
        </w:numPr>
        <w:suppressAutoHyphens/>
        <w:spacing w:after="0" w:line="100" w:lineRule="atLeast"/>
        <w:jc w:val="both"/>
        <w:rPr>
          <w:rFonts w:ascii="Times New Roman" w:hAnsi="Times New Roman"/>
          <w:sz w:val="24"/>
          <w:szCs w:val="24"/>
          <w:lang w:val="sr-Cyrl-CS"/>
        </w:rPr>
      </w:pPr>
      <w:r w:rsidRPr="00E22C8F">
        <w:rPr>
          <w:rFonts w:ascii="Times New Roman" w:hAnsi="Times New Roman"/>
          <w:sz w:val="24"/>
          <w:szCs w:val="24"/>
          <w:lang w:val="sr-Cyrl-CS"/>
        </w:rPr>
        <w:t>Ремонт компресора</w:t>
      </w:r>
    </w:p>
    <w:p w:rsidR="008B5F41" w:rsidRPr="00E22C8F" w:rsidRDefault="008B5F41" w:rsidP="00EC2674">
      <w:pPr>
        <w:pStyle w:val="ListParagraph"/>
        <w:numPr>
          <w:ilvl w:val="0"/>
          <w:numId w:val="18"/>
        </w:numPr>
        <w:suppressAutoHyphens/>
        <w:spacing w:after="0" w:line="100" w:lineRule="atLeast"/>
        <w:jc w:val="both"/>
        <w:rPr>
          <w:rFonts w:ascii="Times New Roman" w:hAnsi="Times New Roman"/>
          <w:sz w:val="24"/>
          <w:szCs w:val="24"/>
          <w:lang w:val="sr-Cyrl-CS"/>
        </w:rPr>
      </w:pPr>
      <w:r w:rsidRPr="00E22C8F">
        <w:rPr>
          <w:rFonts w:ascii="Times New Roman" w:hAnsi="Times New Roman"/>
          <w:sz w:val="24"/>
          <w:szCs w:val="24"/>
          <w:lang w:val="sr-Cyrl-CS"/>
        </w:rPr>
        <w:t>Замена црева за ваздух, разређивач и боју</w:t>
      </w:r>
    </w:p>
    <w:p w:rsidR="008B5F41" w:rsidRPr="00E22C8F" w:rsidRDefault="008B5F41" w:rsidP="00EC2674">
      <w:pPr>
        <w:pStyle w:val="ListParagraph"/>
        <w:numPr>
          <w:ilvl w:val="0"/>
          <w:numId w:val="18"/>
        </w:numPr>
        <w:suppressAutoHyphens/>
        <w:spacing w:after="0" w:line="100" w:lineRule="atLeast"/>
        <w:jc w:val="both"/>
        <w:rPr>
          <w:rFonts w:ascii="Times New Roman" w:hAnsi="Times New Roman"/>
          <w:sz w:val="24"/>
          <w:szCs w:val="24"/>
          <w:lang w:val="sr-Latn-RS"/>
        </w:rPr>
      </w:pPr>
      <w:r w:rsidRPr="00E22C8F">
        <w:rPr>
          <w:rFonts w:ascii="Times New Roman" w:hAnsi="Times New Roman"/>
          <w:sz w:val="24"/>
          <w:szCs w:val="24"/>
          <w:lang w:val="sr-Cyrl-CS"/>
        </w:rPr>
        <w:t>Давач импулса</w:t>
      </w:r>
    </w:p>
    <w:p w:rsidR="008B5F41" w:rsidRPr="00E22C8F" w:rsidRDefault="008B5F41" w:rsidP="00EC2674">
      <w:pPr>
        <w:pStyle w:val="ListParagraph"/>
        <w:numPr>
          <w:ilvl w:val="0"/>
          <w:numId w:val="18"/>
        </w:numPr>
        <w:suppressAutoHyphens/>
        <w:spacing w:after="0" w:line="100" w:lineRule="atLeast"/>
        <w:jc w:val="both"/>
        <w:rPr>
          <w:rFonts w:ascii="Times New Roman" w:hAnsi="Times New Roman"/>
          <w:sz w:val="24"/>
          <w:szCs w:val="24"/>
          <w:lang w:val="sr-Cyrl-CS"/>
        </w:rPr>
      </w:pPr>
      <w:r w:rsidRPr="00E22C8F">
        <w:rPr>
          <w:rFonts w:ascii="Times New Roman" w:hAnsi="Times New Roman"/>
          <w:sz w:val="24"/>
          <w:szCs w:val="24"/>
          <w:lang w:val="sr-Cyrl-CS"/>
        </w:rPr>
        <w:t xml:space="preserve">Кабал за давач импулса </w:t>
      </w:r>
    </w:p>
    <w:p w:rsidR="008B5F41" w:rsidRPr="00E22C8F" w:rsidRDefault="008B5F41" w:rsidP="00EC2674">
      <w:pPr>
        <w:pStyle w:val="ListParagraph"/>
        <w:numPr>
          <w:ilvl w:val="0"/>
          <w:numId w:val="18"/>
        </w:numPr>
        <w:suppressAutoHyphens/>
        <w:spacing w:after="0" w:line="100" w:lineRule="atLeast"/>
        <w:jc w:val="both"/>
        <w:rPr>
          <w:rFonts w:ascii="Times New Roman" w:hAnsi="Times New Roman"/>
          <w:sz w:val="24"/>
          <w:szCs w:val="24"/>
          <w:lang w:val="sr-Cyrl-CS"/>
        </w:rPr>
      </w:pPr>
      <w:r w:rsidRPr="00E22C8F">
        <w:rPr>
          <w:rFonts w:ascii="Times New Roman" w:hAnsi="Times New Roman"/>
          <w:sz w:val="24"/>
          <w:szCs w:val="24"/>
          <w:lang w:val="sr-Cyrl-CS"/>
        </w:rPr>
        <w:t xml:space="preserve">Фрикциони точак за давач импулса </w:t>
      </w:r>
    </w:p>
    <w:p w:rsidR="005C326E" w:rsidRPr="00E22C8F" w:rsidRDefault="008B5F41" w:rsidP="00EC2674">
      <w:pPr>
        <w:pStyle w:val="ListParagraph"/>
        <w:numPr>
          <w:ilvl w:val="0"/>
          <w:numId w:val="18"/>
        </w:numPr>
        <w:suppressAutoHyphens/>
        <w:spacing w:after="0" w:line="100" w:lineRule="atLeast"/>
        <w:jc w:val="both"/>
        <w:rPr>
          <w:rFonts w:ascii="Times New Roman" w:hAnsi="Times New Roman"/>
          <w:sz w:val="24"/>
          <w:szCs w:val="24"/>
          <w:lang w:val="sr-Cyrl-CS"/>
        </w:rPr>
      </w:pPr>
      <w:r w:rsidRPr="00E22C8F">
        <w:rPr>
          <w:rFonts w:ascii="Times New Roman" w:hAnsi="Times New Roman"/>
          <w:sz w:val="24"/>
          <w:szCs w:val="24"/>
          <w:lang w:val="sr-Cyrl-CS"/>
        </w:rPr>
        <w:t>Отклањање непредвиђених кварова и поправки</w:t>
      </w:r>
    </w:p>
    <w:p w:rsidR="008B5F41" w:rsidRPr="00187860" w:rsidRDefault="008B5F41" w:rsidP="008B5F41">
      <w:pPr>
        <w:suppressAutoHyphens/>
        <w:spacing w:after="0" w:line="100" w:lineRule="atLeast"/>
        <w:jc w:val="both"/>
        <w:rPr>
          <w:rFonts w:ascii="Times New Roman" w:eastAsia="Arial Unicode MS" w:hAnsi="Times New Roman" w:cs="Times New Roman"/>
          <w:b/>
          <w:bCs/>
          <w:iCs/>
          <w:color w:val="000000"/>
          <w:kern w:val="1"/>
          <w:sz w:val="24"/>
          <w:szCs w:val="24"/>
          <w:lang w:val="sr-Cyrl-RS" w:eastAsia="ar-SA"/>
        </w:rPr>
      </w:pPr>
    </w:p>
    <w:p w:rsidR="005C326E" w:rsidRPr="00187860" w:rsidRDefault="005C326E" w:rsidP="005C326E">
      <w:pPr>
        <w:suppressAutoHyphens/>
        <w:spacing w:after="0" w:line="100" w:lineRule="atLeast"/>
        <w:jc w:val="both"/>
        <w:rPr>
          <w:rFonts w:ascii="Times New Roman" w:eastAsia="Arial Unicode MS" w:hAnsi="Times New Roman" w:cs="Times New Roman"/>
          <w:b/>
          <w:bCs/>
          <w:iCs/>
          <w:noProof/>
          <w:color w:val="000000"/>
          <w:kern w:val="1"/>
          <w:sz w:val="24"/>
          <w:szCs w:val="24"/>
          <w:lang w:val="sr-Cyrl-RS" w:eastAsia="ar-SA"/>
        </w:rPr>
      </w:pPr>
      <w:r w:rsidRPr="00187860">
        <w:rPr>
          <w:rFonts w:ascii="Times New Roman" w:eastAsia="Arial Unicode MS" w:hAnsi="Times New Roman" w:cs="Times New Roman"/>
          <w:b/>
          <w:bCs/>
          <w:iCs/>
          <w:color w:val="000000"/>
          <w:kern w:val="1"/>
          <w:sz w:val="24"/>
          <w:szCs w:val="24"/>
          <w:lang w:val="sr-Latn-RS" w:eastAsia="ar-SA"/>
        </w:rPr>
        <w:t>Услуга</w:t>
      </w:r>
      <w:r w:rsidRPr="00187860">
        <w:rPr>
          <w:rFonts w:ascii="Times New Roman" w:eastAsia="Arial Unicode MS" w:hAnsi="Times New Roman" w:cs="Times New Roman"/>
          <w:b/>
          <w:bCs/>
          <w:iCs/>
          <w:color w:val="000000"/>
          <w:kern w:val="1"/>
          <w:sz w:val="24"/>
          <w:szCs w:val="24"/>
          <w:lang w:val="sr-Cyrl-RS" w:eastAsia="ar-SA"/>
        </w:rPr>
        <w:t xml:space="preserve"> сервиса</w:t>
      </w:r>
      <w:r w:rsidRPr="00187860">
        <w:rPr>
          <w:rFonts w:ascii="Times New Roman" w:eastAsia="Arial Unicode MS" w:hAnsi="Times New Roman" w:cs="Times New Roman"/>
          <w:b/>
          <w:bCs/>
          <w:iCs/>
          <w:color w:val="000000"/>
          <w:kern w:val="1"/>
          <w:sz w:val="24"/>
          <w:szCs w:val="24"/>
          <w:lang w:val="sr-Latn-RS" w:eastAsia="ar-SA"/>
        </w:rPr>
        <w:t xml:space="preserve"> подразумева уградњу резервног дела и свих пропратних компоненти, уз све услове наметнуте од стране произвођача, </w:t>
      </w:r>
      <w:r w:rsidRPr="00187860">
        <w:rPr>
          <w:rFonts w:ascii="Times New Roman" w:eastAsia="Arial Unicode MS" w:hAnsi="Times New Roman" w:cs="Times New Roman"/>
          <w:b/>
          <w:bCs/>
          <w:iCs/>
          <w:color w:val="000000"/>
          <w:kern w:val="1"/>
          <w:sz w:val="24"/>
          <w:szCs w:val="24"/>
          <w:lang w:val="sr-Cyrl-RS" w:eastAsia="ar-SA"/>
        </w:rPr>
        <w:t xml:space="preserve"> </w:t>
      </w:r>
      <w:r w:rsidRPr="00187860">
        <w:rPr>
          <w:rFonts w:ascii="Times New Roman" w:eastAsia="Arial Unicode MS" w:hAnsi="Times New Roman" w:cs="Times New Roman"/>
          <w:b/>
          <w:bCs/>
          <w:iCs/>
          <w:color w:val="000000"/>
          <w:kern w:val="1"/>
          <w:sz w:val="24"/>
          <w:szCs w:val="24"/>
          <w:lang w:val="sr-Latn-RS" w:eastAsia="ar-SA"/>
        </w:rPr>
        <w:t xml:space="preserve">Резервни део који се уграђује мора бити оригиналан, а цена резервног дела урачуната је у  цену услуге уградње. </w:t>
      </w:r>
    </w:p>
    <w:p w:rsidR="005C326E" w:rsidRPr="007C765E" w:rsidRDefault="005C326E" w:rsidP="005C326E">
      <w:pPr>
        <w:rPr>
          <w:rFonts w:ascii="Times New Roman" w:hAnsi="Times New Roman" w:cs="Times New Roman"/>
          <w:b/>
          <w:noProof/>
          <w:sz w:val="24"/>
          <w:szCs w:val="24"/>
          <w:lang w:val="sr-Latn-RS"/>
        </w:rPr>
      </w:pPr>
    </w:p>
    <w:p w:rsidR="005C326E" w:rsidRPr="005C326E" w:rsidRDefault="005C326E" w:rsidP="005C326E">
      <w:pPr>
        <w:rPr>
          <w:rFonts w:ascii="Times New Roman" w:hAnsi="Times New Roman" w:cs="Times New Roman"/>
          <w:noProof/>
          <w:sz w:val="24"/>
          <w:szCs w:val="24"/>
          <w:lang w:val="sr-Cyrl-RS"/>
        </w:rPr>
      </w:pPr>
    </w:p>
    <w:p w:rsidR="005C326E" w:rsidRDefault="005C326E" w:rsidP="005C326E">
      <w:pPr>
        <w:rPr>
          <w:rFonts w:ascii="Times New Roman" w:hAnsi="Times New Roman" w:cs="Times New Roman"/>
          <w:b/>
          <w:noProof/>
          <w:sz w:val="24"/>
          <w:szCs w:val="24"/>
          <w:u w:val="single"/>
          <w:lang w:val="sr-Cyrl-RS"/>
        </w:rPr>
      </w:pPr>
    </w:p>
    <w:p w:rsidR="00187860" w:rsidRDefault="00187860" w:rsidP="005C326E">
      <w:pPr>
        <w:rPr>
          <w:rFonts w:ascii="Times New Roman" w:hAnsi="Times New Roman" w:cs="Times New Roman"/>
          <w:b/>
          <w:noProof/>
          <w:sz w:val="24"/>
          <w:szCs w:val="24"/>
          <w:u w:val="single"/>
          <w:lang w:val="sr-Cyrl-RS"/>
        </w:rPr>
      </w:pPr>
    </w:p>
    <w:p w:rsidR="00187860" w:rsidRDefault="00187860" w:rsidP="005C326E">
      <w:pPr>
        <w:rPr>
          <w:rFonts w:ascii="Times New Roman" w:hAnsi="Times New Roman" w:cs="Times New Roman"/>
          <w:b/>
          <w:noProof/>
          <w:sz w:val="24"/>
          <w:szCs w:val="24"/>
          <w:u w:val="single"/>
          <w:lang w:val="sr-Cyrl-RS"/>
        </w:rPr>
      </w:pPr>
    </w:p>
    <w:p w:rsidR="004E7AB6" w:rsidRDefault="004E7AB6">
      <w:pPr>
        <w:rPr>
          <w:rFonts w:ascii="Times New Roman" w:hAnsi="Times New Roman" w:cs="Times New Roman"/>
          <w:b/>
          <w:noProof/>
          <w:sz w:val="24"/>
          <w:szCs w:val="24"/>
          <w:u w:val="single"/>
          <w:lang w:val="sr-Cyrl-RS"/>
        </w:rPr>
      </w:pPr>
      <w:r>
        <w:rPr>
          <w:rFonts w:ascii="Times New Roman" w:hAnsi="Times New Roman" w:cs="Times New Roman"/>
          <w:b/>
          <w:noProof/>
          <w:sz w:val="24"/>
          <w:szCs w:val="24"/>
          <w:u w:val="single"/>
          <w:lang w:val="sr-Cyrl-RS"/>
        </w:rPr>
        <w:br w:type="page"/>
      </w:r>
    </w:p>
    <w:p w:rsidR="003A6B0B" w:rsidRPr="006F1FCC" w:rsidRDefault="003A6B0B" w:rsidP="003A6B0B">
      <w:pPr>
        <w:spacing w:after="0" w:line="240" w:lineRule="auto"/>
        <w:jc w:val="center"/>
        <w:rPr>
          <w:rFonts w:ascii="Times New Roman" w:eastAsia="Times New Roman" w:hAnsi="Times New Roman" w:cs="Times New Roman"/>
          <w:b/>
          <w:bCs/>
          <w:sz w:val="32"/>
          <w:lang w:val="sr-Cyrl-RS"/>
        </w:rPr>
      </w:pPr>
      <w:r w:rsidRPr="00E07F87">
        <w:rPr>
          <w:rFonts w:ascii="Times New Roman" w:eastAsia="Times New Roman" w:hAnsi="Times New Roman" w:cs="Times New Roman"/>
          <w:b/>
          <w:bCs/>
          <w:sz w:val="32"/>
          <w:lang w:val="sr-Latn-RS"/>
        </w:rPr>
        <w:lastRenderedPageBreak/>
        <w:t>I</w:t>
      </w:r>
      <w:r w:rsidR="0007536D" w:rsidRPr="00F36B1C">
        <w:rPr>
          <w:rFonts w:ascii="Times New Roman" w:eastAsia="Times New Roman" w:hAnsi="Times New Roman" w:cs="Times New Roman"/>
          <w:b/>
          <w:bCs/>
          <w:sz w:val="32"/>
          <w:lang w:val="sr-Latn-RS"/>
        </w:rPr>
        <w:t>II</w:t>
      </w:r>
      <w:r w:rsidRPr="003A6B0B">
        <w:rPr>
          <w:rFonts w:ascii="Times New Roman" w:eastAsia="Times New Roman" w:hAnsi="Times New Roman" w:cs="Times New Roman"/>
          <w:b/>
          <w:bCs/>
          <w:sz w:val="32"/>
          <w:lang w:val="sr-Cyrl-RS"/>
        </w:rPr>
        <w:t xml:space="preserve"> УСЛОВИ ЗА УЧЕШЋЕ У ПОСТУПКУ ЈАВНЕ НАБАВКЕ</w:t>
      </w:r>
      <w:r w:rsidRPr="006F1FCC">
        <w:rPr>
          <w:rFonts w:ascii="Times New Roman" w:eastAsia="Times New Roman" w:hAnsi="Times New Roman" w:cs="Times New Roman"/>
          <w:b/>
          <w:bCs/>
          <w:sz w:val="32"/>
          <w:lang w:val="sr-Cyrl-CS"/>
        </w:rPr>
        <w:t xml:space="preserve"> </w:t>
      </w:r>
      <w:r w:rsidRPr="003A6B0B">
        <w:rPr>
          <w:rFonts w:ascii="Times New Roman" w:eastAsia="Times New Roman" w:hAnsi="Times New Roman" w:cs="Times New Roman"/>
          <w:b/>
          <w:bCs/>
          <w:sz w:val="32"/>
          <w:lang w:val="sr-Cyrl-RS"/>
        </w:rPr>
        <w:t>ИЗ ЧЛ. 75. И 76. ЗАКОНА И УПУТСТВО КАКО СЕ</w:t>
      </w:r>
    </w:p>
    <w:p w:rsidR="003A6B0B" w:rsidRPr="003A6B0B" w:rsidRDefault="003A6B0B" w:rsidP="003A6B0B">
      <w:pPr>
        <w:spacing w:after="0" w:line="240" w:lineRule="auto"/>
        <w:jc w:val="center"/>
        <w:rPr>
          <w:rFonts w:ascii="Times New Roman" w:eastAsia="Times New Roman" w:hAnsi="Times New Roman" w:cs="Times New Roman"/>
          <w:b/>
          <w:bCs/>
          <w:sz w:val="32"/>
          <w:lang w:val="sr-Cyrl-RS"/>
        </w:rPr>
      </w:pPr>
      <w:r w:rsidRPr="003A6B0B">
        <w:rPr>
          <w:rFonts w:ascii="Times New Roman" w:eastAsia="Times New Roman" w:hAnsi="Times New Roman" w:cs="Times New Roman"/>
          <w:b/>
          <w:bCs/>
          <w:sz w:val="32"/>
          <w:lang w:val="sr-Cyrl-RS"/>
        </w:rPr>
        <w:t>ДОКАЗУЈЕ ИСПУЊЕНОСТ ТИХ УСЛОВА</w:t>
      </w:r>
    </w:p>
    <w:p w:rsidR="003A6B0B" w:rsidRPr="003A6B0B" w:rsidRDefault="003A6B0B" w:rsidP="003A6B0B">
      <w:pPr>
        <w:spacing w:after="0" w:line="240" w:lineRule="auto"/>
        <w:jc w:val="center"/>
        <w:rPr>
          <w:rFonts w:ascii="Times New Roman" w:eastAsia="Times New Roman" w:hAnsi="Times New Roman" w:cs="Times New Roman"/>
          <w:b/>
          <w:bCs/>
          <w:sz w:val="32"/>
          <w:lang w:val="sr-Cyrl-RS"/>
        </w:rPr>
      </w:pPr>
    </w:p>
    <w:p w:rsidR="003A6B0B" w:rsidRPr="003A6B0B" w:rsidRDefault="003A6B0B" w:rsidP="003A6B0B">
      <w:pPr>
        <w:spacing w:after="0" w:line="240" w:lineRule="auto"/>
        <w:jc w:val="center"/>
        <w:rPr>
          <w:rFonts w:ascii="Times New Roman" w:eastAsia="Times New Roman" w:hAnsi="Times New Roman" w:cs="Times New Roman"/>
          <w:b/>
          <w:bCs/>
          <w:sz w:val="24"/>
          <w:lang w:val="sr-Cyrl-RS"/>
        </w:rPr>
      </w:pPr>
      <w:r w:rsidRPr="003A6B0B">
        <w:rPr>
          <w:rFonts w:ascii="Times New Roman" w:eastAsia="Times New Roman" w:hAnsi="Times New Roman" w:cs="Times New Roman"/>
          <w:b/>
          <w:bCs/>
          <w:sz w:val="24"/>
          <w:lang w:val="sr-Cyrl-RS"/>
        </w:rPr>
        <w:t>УСЛОВИ ЗА УЧЕШЋЕ У ПОСТУПКУ ЈАВНЕ НАБАВКЕ ИЗ ЧЛ.75 И 76. ЗАКОНА</w:t>
      </w:r>
    </w:p>
    <w:p w:rsidR="003A6B0B" w:rsidRPr="003A6B0B" w:rsidRDefault="003A6B0B" w:rsidP="003A6B0B">
      <w:pPr>
        <w:spacing w:after="0" w:line="240" w:lineRule="auto"/>
        <w:jc w:val="center"/>
        <w:rPr>
          <w:rFonts w:ascii="Times New Roman" w:eastAsia="Times New Roman" w:hAnsi="Times New Roman" w:cs="Times New Roman"/>
          <w:bCs/>
          <w:sz w:val="24"/>
          <w:lang w:val="sr-Cyrl-RS"/>
        </w:rPr>
      </w:pPr>
    </w:p>
    <w:p w:rsidR="003A6B0B" w:rsidRPr="003A6B0B" w:rsidRDefault="003A6B0B" w:rsidP="00EC2674">
      <w:pPr>
        <w:numPr>
          <w:ilvl w:val="0"/>
          <w:numId w:val="4"/>
        </w:numPr>
        <w:spacing w:after="0" w:line="240" w:lineRule="auto"/>
        <w:ind w:left="426" w:hanging="425"/>
        <w:contextualSpacing/>
        <w:jc w:val="both"/>
        <w:rPr>
          <w:rFonts w:ascii="Times New Roman" w:eastAsia="Times New Roman" w:hAnsi="Times New Roman" w:cs="Times New Roman"/>
          <w:bCs/>
          <w:sz w:val="24"/>
          <w:lang w:val="sr-Cyrl-RS"/>
        </w:rPr>
      </w:pPr>
      <w:r w:rsidRPr="003A6B0B">
        <w:rPr>
          <w:rFonts w:ascii="Times New Roman" w:eastAsia="Times New Roman" w:hAnsi="Times New Roman" w:cs="Times New Roman"/>
          <w:bCs/>
          <w:sz w:val="24"/>
          <w:lang w:val="sr-Cyrl-RS"/>
        </w:rPr>
        <w:t>Право на учешће у поступку предметне јавне набавке има понуђач који испуњава обавезне услове за учешће у поступку јавне набавке дефинисане чл. 75. Закона и то:</w:t>
      </w:r>
    </w:p>
    <w:p w:rsidR="003A6B0B" w:rsidRPr="003A6B0B" w:rsidRDefault="003A6B0B" w:rsidP="003A6B0B">
      <w:pPr>
        <w:spacing w:after="0" w:line="240" w:lineRule="auto"/>
        <w:jc w:val="both"/>
        <w:rPr>
          <w:rFonts w:ascii="Times New Roman" w:eastAsia="Times New Roman" w:hAnsi="Times New Roman" w:cs="Times New Roman"/>
          <w:bCs/>
          <w:sz w:val="24"/>
          <w:lang w:val="sr-Cyrl-RS"/>
        </w:rPr>
      </w:pPr>
    </w:p>
    <w:p w:rsidR="003A6B0B" w:rsidRPr="003A6B0B" w:rsidRDefault="003A6B0B" w:rsidP="00EC2674">
      <w:pPr>
        <w:numPr>
          <w:ilvl w:val="1"/>
          <w:numId w:val="5"/>
        </w:numPr>
        <w:spacing w:after="0" w:line="240" w:lineRule="auto"/>
        <w:contextualSpacing/>
        <w:jc w:val="both"/>
        <w:rPr>
          <w:rFonts w:ascii="Times New Roman" w:eastAsia="Times New Roman" w:hAnsi="Times New Roman" w:cs="Times New Roman"/>
          <w:bCs/>
          <w:sz w:val="24"/>
          <w:lang w:val="sr-Cyrl-RS"/>
        </w:rPr>
      </w:pPr>
      <w:r w:rsidRPr="003A6B0B">
        <w:rPr>
          <w:rFonts w:ascii="Times New Roman" w:eastAsia="Times New Roman" w:hAnsi="Times New Roman" w:cs="Times New Roman"/>
          <w:bCs/>
          <w:sz w:val="24"/>
          <w:lang w:val="sr-Cyrl-RS"/>
        </w:rPr>
        <w:t>Да је регистрован код надлежног органа, односно уписан у одговарајући регистар;</w:t>
      </w:r>
    </w:p>
    <w:p w:rsidR="003A6B0B" w:rsidRPr="003A6B0B" w:rsidRDefault="003A6B0B" w:rsidP="00EC2674">
      <w:pPr>
        <w:numPr>
          <w:ilvl w:val="1"/>
          <w:numId w:val="5"/>
        </w:numPr>
        <w:spacing w:after="0" w:line="240" w:lineRule="auto"/>
        <w:contextualSpacing/>
        <w:jc w:val="both"/>
        <w:rPr>
          <w:rFonts w:ascii="Times New Roman" w:eastAsia="Times New Roman" w:hAnsi="Times New Roman" w:cs="Times New Roman"/>
          <w:bCs/>
          <w:sz w:val="24"/>
          <w:lang w:val="sr-Cyrl-RS"/>
        </w:rPr>
      </w:pPr>
      <w:r w:rsidRPr="003A6B0B">
        <w:rPr>
          <w:rFonts w:ascii="Times New Roman" w:eastAsia="Times New Roman" w:hAnsi="Times New Roman" w:cs="Times New Roman"/>
          <w:bCs/>
          <w:sz w:val="24"/>
          <w:lang w:val="sr-Cyrl-RS"/>
        </w:rPr>
        <w:t>Да он и његов законски заступник није осуђиван за неко од кривичних дела као члан организоване криминалне групе, да није осуђиван за дела против привреде, кривична дела против животне средине, кривично дело примање или давање мита, кривично дело преваре;</w:t>
      </w:r>
    </w:p>
    <w:p w:rsidR="003A6B0B" w:rsidRDefault="003A6B0B" w:rsidP="00EC2674">
      <w:pPr>
        <w:numPr>
          <w:ilvl w:val="1"/>
          <w:numId w:val="5"/>
        </w:numPr>
        <w:spacing w:after="0" w:line="240" w:lineRule="auto"/>
        <w:contextualSpacing/>
        <w:jc w:val="both"/>
        <w:rPr>
          <w:rFonts w:ascii="Times New Roman" w:eastAsia="Times New Roman" w:hAnsi="Times New Roman" w:cs="Times New Roman"/>
          <w:bCs/>
          <w:sz w:val="24"/>
          <w:lang w:val="sr-Cyrl-RS"/>
        </w:rPr>
      </w:pPr>
      <w:r w:rsidRPr="003A6B0B">
        <w:rPr>
          <w:rFonts w:ascii="Times New Roman" w:eastAsia="Times New Roman" w:hAnsi="Times New Roman" w:cs="Times New Roman"/>
          <w:bCs/>
          <w:sz w:val="24"/>
          <w:lang w:val="sr-Cyrl-R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CE5346" w:rsidRPr="00C8196A" w:rsidRDefault="00CE5346" w:rsidP="00EC2674">
      <w:pPr>
        <w:pStyle w:val="ListParagraph"/>
        <w:numPr>
          <w:ilvl w:val="1"/>
          <w:numId w:val="5"/>
        </w:numPr>
        <w:spacing w:after="0" w:line="240" w:lineRule="auto"/>
        <w:jc w:val="both"/>
        <w:rPr>
          <w:rFonts w:ascii="Times New Roman" w:hAnsi="Times New Roman"/>
          <w:bCs/>
          <w:sz w:val="24"/>
          <w:lang w:val="sr-Cyrl-RS"/>
        </w:rPr>
      </w:pPr>
      <w:r w:rsidRPr="00CE5346">
        <w:rPr>
          <w:rFonts w:ascii="Times New Roman" w:hAnsi="Times New Roman"/>
          <w:bCs/>
          <w:sz w:val="24"/>
          <w:lang w:val="sr-Cyrl-RS"/>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(чл. 75. ст. 2. Закона).</w:t>
      </w:r>
    </w:p>
    <w:p w:rsidR="00C8196A" w:rsidRDefault="00C8196A" w:rsidP="00C8196A">
      <w:pPr>
        <w:pStyle w:val="ListParagraph"/>
        <w:spacing w:after="0" w:line="240" w:lineRule="auto"/>
        <w:ind w:left="792"/>
        <w:jc w:val="both"/>
        <w:rPr>
          <w:rFonts w:ascii="Times New Roman" w:hAnsi="Times New Roman"/>
          <w:bCs/>
          <w:sz w:val="24"/>
          <w:lang w:val="sr-Cyrl-RS"/>
        </w:rPr>
      </w:pPr>
    </w:p>
    <w:p w:rsidR="006E2FF5" w:rsidRPr="005C326E" w:rsidRDefault="006E2FF5" w:rsidP="00EC2674">
      <w:pPr>
        <w:pStyle w:val="ListParagraph"/>
        <w:numPr>
          <w:ilvl w:val="0"/>
          <w:numId w:val="5"/>
        </w:numPr>
        <w:jc w:val="both"/>
        <w:rPr>
          <w:rFonts w:ascii="Times New Roman" w:hAnsi="Times New Roman"/>
          <w:bCs/>
          <w:sz w:val="24"/>
          <w:lang w:val="sr-Cyrl-RS"/>
        </w:rPr>
      </w:pPr>
      <w:r w:rsidRPr="005C326E">
        <w:rPr>
          <w:rFonts w:ascii="Times New Roman" w:hAnsi="Times New Roman"/>
          <w:bCs/>
          <w:sz w:val="24"/>
          <w:lang w:val="sr-Cyrl-RS"/>
        </w:rPr>
        <w:t xml:space="preserve">Понуђач који учествује у поступку предметне јавне набавке, мора испунити додатне услове за учешће у поступку јавне набавке, дефинисане чл. 76. Закона ЗА ПАРТИЈУ </w:t>
      </w:r>
      <w:r w:rsidR="005C326E" w:rsidRPr="005C326E">
        <w:rPr>
          <w:rFonts w:ascii="Times New Roman" w:hAnsi="Times New Roman"/>
          <w:bCs/>
          <w:sz w:val="24"/>
          <w:lang w:val="sr-Cyrl-RS"/>
        </w:rPr>
        <w:t>1</w:t>
      </w:r>
      <w:r w:rsidRPr="005C326E">
        <w:rPr>
          <w:rFonts w:ascii="Times New Roman" w:hAnsi="Times New Roman"/>
          <w:bCs/>
          <w:sz w:val="24"/>
          <w:lang w:val="sr-Cyrl-RS"/>
        </w:rPr>
        <w:t xml:space="preserve">, И ПАРТИЈУ </w:t>
      </w:r>
      <w:r w:rsidR="005C326E" w:rsidRPr="005C326E">
        <w:rPr>
          <w:rFonts w:ascii="Times New Roman" w:hAnsi="Times New Roman"/>
          <w:bCs/>
          <w:sz w:val="24"/>
          <w:lang w:val="sr-Cyrl-RS"/>
        </w:rPr>
        <w:t>2</w:t>
      </w:r>
      <w:r w:rsidRPr="005C326E">
        <w:rPr>
          <w:rFonts w:ascii="Times New Roman" w:hAnsi="Times New Roman"/>
          <w:bCs/>
          <w:sz w:val="24"/>
          <w:lang w:val="sr-Cyrl-RS"/>
        </w:rPr>
        <w:t xml:space="preserve"> и то:</w:t>
      </w:r>
    </w:p>
    <w:p w:rsidR="006E2FF5" w:rsidRPr="005C326E" w:rsidRDefault="006E2FF5" w:rsidP="00EC2674">
      <w:pPr>
        <w:pStyle w:val="ListParagraph"/>
        <w:numPr>
          <w:ilvl w:val="1"/>
          <w:numId w:val="5"/>
        </w:numPr>
        <w:rPr>
          <w:rFonts w:ascii="Times New Roman" w:hAnsi="Times New Roman"/>
          <w:bCs/>
          <w:sz w:val="24"/>
          <w:lang w:val="sr-Cyrl-RS"/>
        </w:rPr>
      </w:pPr>
      <w:r w:rsidRPr="005C326E">
        <w:rPr>
          <w:rFonts w:ascii="Times New Roman" w:hAnsi="Times New Roman"/>
          <w:bCs/>
          <w:sz w:val="24"/>
          <w:lang w:val="sr-Cyrl-RS"/>
        </w:rPr>
        <w:t>Да је овлашћен од стране произвођача односно од стране овлашћеног увозника за одржавање за захтевану врсту опреме.</w:t>
      </w:r>
    </w:p>
    <w:p w:rsidR="003A6B0B" w:rsidRPr="003A6B0B" w:rsidRDefault="003A6B0B" w:rsidP="003A6B0B">
      <w:pPr>
        <w:tabs>
          <w:tab w:val="left" w:pos="709"/>
        </w:tabs>
        <w:suppressAutoHyphens/>
        <w:snapToGrid w:val="0"/>
        <w:spacing w:after="0" w:line="240" w:lineRule="auto"/>
        <w:jc w:val="both"/>
        <w:rPr>
          <w:rFonts w:ascii="Times New Roman" w:eastAsia="Times New Roman" w:hAnsi="Times New Roman" w:cs="Times New Roman"/>
          <w:bCs/>
          <w:sz w:val="24"/>
          <w:lang w:val="sr-Cyrl-RS"/>
        </w:rPr>
      </w:pPr>
      <w:r w:rsidRPr="00352F3C">
        <w:rPr>
          <w:rFonts w:ascii="Times New Roman" w:eastAsia="Times New Roman" w:hAnsi="Times New Roman" w:cs="Times New Roman"/>
          <w:bCs/>
          <w:sz w:val="24"/>
          <w:lang w:val="sr-Cyrl-RS"/>
        </w:rPr>
        <w:tab/>
        <w:t>Уколико понуђач подноси понуду са подизвођачем, у складу са чл. 80</w:t>
      </w:r>
      <w:r w:rsidRPr="003A6B0B">
        <w:rPr>
          <w:rFonts w:ascii="Times New Roman" w:eastAsia="Times New Roman" w:hAnsi="Times New Roman" w:cs="Times New Roman"/>
          <w:bCs/>
          <w:sz w:val="24"/>
          <w:lang w:val="sr-Cyrl-RS"/>
        </w:rPr>
        <w:t>. Закона, подизвођач мора да испуњава обавезне услове из чл. 75. став 1. тач. 1) до 4) Закона.</w:t>
      </w:r>
    </w:p>
    <w:p w:rsidR="003A6B0B" w:rsidRPr="006F1FCC" w:rsidRDefault="003A6B0B" w:rsidP="003A6B0B">
      <w:pPr>
        <w:spacing w:after="0" w:line="240" w:lineRule="auto"/>
        <w:ind w:firstLine="720"/>
        <w:jc w:val="both"/>
        <w:rPr>
          <w:rFonts w:ascii="Times New Roman" w:eastAsia="Times New Roman" w:hAnsi="Times New Roman" w:cs="Times New Roman"/>
          <w:bCs/>
          <w:sz w:val="24"/>
          <w:lang w:val="sr-Cyrl-RS"/>
        </w:rPr>
      </w:pPr>
      <w:r w:rsidRPr="003A6B0B">
        <w:rPr>
          <w:rFonts w:ascii="Times New Roman" w:eastAsia="Times New Roman" w:hAnsi="Times New Roman" w:cs="Times New Roman"/>
          <w:bCs/>
          <w:sz w:val="24"/>
          <w:lang w:val="sr-Cyrl-RS"/>
        </w:rPr>
        <w:t>Уколико понуду подноси група понуђача, сваки понуђач из групе понуђача, мора да испуни обавезне услове из чл. 75. став 1. тач. 1) до 4) Закона, а додатне услове испуњавају заједно.</w:t>
      </w:r>
    </w:p>
    <w:p w:rsidR="001F6ABF" w:rsidRDefault="001F6ABF" w:rsidP="003A6B0B">
      <w:pPr>
        <w:spacing w:after="0" w:line="240" w:lineRule="auto"/>
        <w:jc w:val="center"/>
        <w:rPr>
          <w:rFonts w:ascii="Times New Roman" w:eastAsia="Times New Roman" w:hAnsi="Times New Roman" w:cs="Times New Roman"/>
          <w:b/>
          <w:bCs/>
          <w:sz w:val="24"/>
          <w:lang w:val="sr-Cyrl-RS"/>
        </w:rPr>
      </w:pPr>
    </w:p>
    <w:p w:rsidR="003A6B0B" w:rsidRPr="003A6B0B" w:rsidRDefault="003A6B0B" w:rsidP="003A6B0B">
      <w:pPr>
        <w:spacing w:after="0" w:line="240" w:lineRule="auto"/>
        <w:jc w:val="center"/>
        <w:rPr>
          <w:rFonts w:ascii="Times New Roman" w:eastAsia="Times New Roman" w:hAnsi="Times New Roman" w:cs="Times New Roman"/>
          <w:b/>
          <w:bCs/>
          <w:sz w:val="24"/>
          <w:lang w:val="sr-Cyrl-RS"/>
        </w:rPr>
      </w:pPr>
      <w:r w:rsidRPr="003A6B0B">
        <w:rPr>
          <w:rFonts w:ascii="Times New Roman" w:eastAsia="Times New Roman" w:hAnsi="Times New Roman" w:cs="Times New Roman"/>
          <w:b/>
          <w:bCs/>
          <w:sz w:val="24"/>
          <w:lang w:val="sr-Cyrl-RS"/>
        </w:rPr>
        <w:t>УПУТСТВО КАКО СЕ ДОКАЗУЈЕ ИСПУЊЕНОСТ УСЛОВА</w:t>
      </w:r>
    </w:p>
    <w:p w:rsidR="003A6B0B" w:rsidRPr="003A6B0B" w:rsidRDefault="003A6B0B" w:rsidP="003A6B0B">
      <w:pPr>
        <w:spacing w:after="0" w:line="240" w:lineRule="auto"/>
        <w:jc w:val="center"/>
        <w:rPr>
          <w:rFonts w:ascii="Times New Roman" w:eastAsia="Times New Roman" w:hAnsi="Times New Roman" w:cs="Times New Roman"/>
          <w:b/>
          <w:bCs/>
          <w:sz w:val="24"/>
          <w:lang w:val="sr-Cyrl-RS"/>
        </w:rPr>
      </w:pPr>
    </w:p>
    <w:p w:rsidR="003A6B0B" w:rsidRPr="00CD1244" w:rsidRDefault="003A6B0B" w:rsidP="003A6B0B">
      <w:pPr>
        <w:spacing w:line="240" w:lineRule="auto"/>
        <w:ind w:firstLine="720"/>
        <w:contextualSpacing/>
        <w:jc w:val="both"/>
        <w:rPr>
          <w:rFonts w:ascii="Arial" w:eastAsia="Arial Unicode MS" w:hAnsi="Arial" w:cs="Arial"/>
          <w:i/>
          <w:color w:val="000000"/>
          <w:kern w:val="1"/>
          <w:sz w:val="24"/>
          <w:szCs w:val="24"/>
          <w:lang w:val="sr-Cyrl-RS" w:eastAsia="ar-SA"/>
        </w:rPr>
      </w:pPr>
      <w:r w:rsidRPr="003A6B0B">
        <w:rPr>
          <w:rFonts w:ascii="Times New Roman" w:eastAsia="Times New Roman" w:hAnsi="Times New Roman" w:cs="Times New Roman"/>
          <w:bCs/>
          <w:sz w:val="24"/>
          <w:lang w:val="sr-Cyrl-RS"/>
        </w:rPr>
        <w:t>Испуњеност обавезних услова за учешће у поступку предметне јавне набавке, у складу са чл. 77. став 4. Закона, понуђач доказује достављањем Изјаве, која је саставни део конкурсне документације, којом под пуном материјалном и кривичном одговорношћу потврђује да испуњава услове за учешће у поступку јавне набавке из чл. 75. Закона, дефинисане</w:t>
      </w:r>
      <w:r w:rsidR="00241807">
        <w:rPr>
          <w:rFonts w:ascii="Times New Roman" w:eastAsia="Times New Roman" w:hAnsi="Times New Roman" w:cs="Times New Roman"/>
          <w:bCs/>
          <w:sz w:val="24"/>
          <w:lang w:val="sr-Cyrl-RS"/>
        </w:rPr>
        <w:t xml:space="preserve"> овом конкурсном доку</w:t>
      </w:r>
      <w:r w:rsidR="002C64E6">
        <w:rPr>
          <w:rFonts w:ascii="Times New Roman" w:eastAsia="Times New Roman" w:hAnsi="Times New Roman" w:cs="Times New Roman"/>
          <w:bCs/>
          <w:sz w:val="24"/>
          <w:lang w:val="sr-Cyrl-RS"/>
        </w:rPr>
        <w:t>ментацијом.</w:t>
      </w:r>
    </w:p>
    <w:p w:rsidR="003A6B0B" w:rsidRPr="003A6B0B" w:rsidRDefault="003A6B0B" w:rsidP="003A6B0B">
      <w:pPr>
        <w:spacing w:after="0" w:line="240" w:lineRule="auto"/>
        <w:ind w:firstLine="720"/>
        <w:contextualSpacing/>
        <w:jc w:val="both"/>
        <w:rPr>
          <w:rFonts w:ascii="Times New Roman" w:eastAsia="Arial Unicode MS" w:hAnsi="Times New Roman" w:cs="Times New Roman"/>
          <w:color w:val="000000"/>
          <w:kern w:val="1"/>
          <w:sz w:val="24"/>
          <w:szCs w:val="24"/>
          <w:lang w:val="sr-Cyrl-RS" w:eastAsia="ar-SA"/>
        </w:rPr>
      </w:pPr>
      <w:r w:rsidRPr="006F1FCC">
        <w:rPr>
          <w:rFonts w:ascii="Times New Roman" w:eastAsia="Arial Unicode MS" w:hAnsi="Times New Roman" w:cs="Times New Roman"/>
          <w:color w:val="000000"/>
          <w:kern w:val="1"/>
          <w:sz w:val="24"/>
          <w:szCs w:val="24"/>
          <w:lang w:val="sr-Cyrl-RS" w:eastAsia="ar-SA"/>
        </w:rPr>
        <w:t>Изјава мора да буде потписана од стране овлашћеног лица понуђача.</w:t>
      </w:r>
      <w:r w:rsidRPr="003A6B0B">
        <w:rPr>
          <w:rFonts w:ascii="Times New Roman" w:eastAsia="Arial Unicode MS" w:hAnsi="Times New Roman" w:cs="Times New Roman"/>
          <w:color w:val="000000"/>
          <w:kern w:val="1"/>
          <w:sz w:val="24"/>
          <w:szCs w:val="24"/>
          <w:lang w:val="sr-Cyrl-RS" w:eastAsia="ar-SA"/>
        </w:rPr>
        <w:t xml:space="preserve"> Уколико Изјаву потписује лице које није уписано у регистар као лице овлашћено за заступање, потребно је уз понуду доставити овлашћење за потписивање.</w:t>
      </w:r>
    </w:p>
    <w:p w:rsidR="003A6B0B" w:rsidRPr="003A6B0B" w:rsidRDefault="003A6B0B" w:rsidP="003A6B0B">
      <w:pPr>
        <w:suppressAutoHyphens/>
        <w:spacing w:after="0" w:line="100" w:lineRule="atLeast"/>
        <w:ind w:firstLine="720"/>
        <w:jc w:val="both"/>
        <w:rPr>
          <w:rFonts w:ascii="Times New Roman" w:eastAsia="Arial Unicode MS" w:hAnsi="Times New Roman" w:cs="Times New Roman"/>
          <w:bCs/>
          <w:iCs/>
          <w:color w:val="000000"/>
          <w:kern w:val="1"/>
          <w:sz w:val="24"/>
          <w:szCs w:val="24"/>
          <w:lang w:val="sr-Cyrl-CS" w:eastAsia="ar-SA"/>
        </w:rPr>
      </w:pPr>
      <w:r w:rsidRPr="006F1FCC">
        <w:rPr>
          <w:rFonts w:ascii="Times New Roman" w:eastAsia="Arial Unicode MS" w:hAnsi="Times New Roman" w:cs="Times New Roman"/>
          <w:bCs/>
          <w:iCs/>
          <w:kern w:val="1"/>
          <w:sz w:val="24"/>
          <w:szCs w:val="24"/>
          <w:u w:val="single"/>
          <w:lang w:val="sr-Cyrl-RS" w:eastAsia="ar-SA"/>
        </w:rPr>
        <w:lastRenderedPageBreak/>
        <w:t>Уколико понуду подноси група понуђача</w:t>
      </w:r>
      <w:r w:rsidRPr="006F1FCC">
        <w:rPr>
          <w:rFonts w:ascii="Times New Roman" w:eastAsia="Arial Unicode MS" w:hAnsi="Times New Roman" w:cs="Times New Roman"/>
          <w:bCs/>
          <w:iCs/>
          <w:kern w:val="1"/>
          <w:sz w:val="24"/>
          <w:szCs w:val="24"/>
          <w:lang w:val="sr-Cyrl-RS" w:eastAsia="ar-SA"/>
        </w:rPr>
        <w:t>,</w:t>
      </w:r>
      <w:r w:rsidRPr="003A6B0B">
        <w:rPr>
          <w:rFonts w:ascii="Times New Roman" w:eastAsia="Arial Unicode MS" w:hAnsi="Times New Roman" w:cs="Times New Roman"/>
          <w:bCs/>
          <w:iCs/>
          <w:kern w:val="1"/>
          <w:sz w:val="24"/>
          <w:szCs w:val="24"/>
          <w:lang w:val="sr-Cyrl-RS" w:eastAsia="ar-SA"/>
        </w:rPr>
        <w:t xml:space="preserve"> Изјава мора бити потписана од стране овлашћеног лица </w:t>
      </w:r>
      <w:r w:rsidRPr="006F1FCC">
        <w:rPr>
          <w:rFonts w:ascii="Times New Roman" w:eastAsia="Arial Unicode MS" w:hAnsi="Times New Roman" w:cs="Times New Roman"/>
          <w:bCs/>
          <w:iCs/>
          <w:kern w:val="1"/>
          <w:sz w:val="24"/>
          <w:szCs w:val="24"/>
          <w:lang w:val="sr-Cyrl-RS" w:eastAsia="ar-SA"/>
        </w:rPr>
        <w:t>свак</w:t>
      </w:r>
      <w:r w:rsidRPr="003A6B0B">
        <w:rPr>
          <w:rFonts w:ascii="Times New Roman" w:eastAsia="Arial Unicode MS" w:hAnsi="Times New Roman" w:cs="Times New Roman"/>
          <w:bCs/>
          <w:iCs/>
          <w:kern w:val="1"/>
          <w:sz w:val="24"/>
          <w:szCs w:val="24"/>
          <w:lang w:val="sr-Cyrl-RS" w:eastAsia="ar-SA"/>
        </w:rPr>
        <w:t>ог</w:t>
      </w:r>
      <w:r w:rsidRPr="006F1FCC">
        <w:rPr>
          <w:rFonts w:ascii="Times New Roman" w:eastAsia="Arial Unicode MS" w:hAnsi="Times New Roman" w:cs="Times New Roman"/>
          <w:bCs/>
          <w:iCs/>
          <w:kern w:val="1"/>
          <w:sz w:val="24"/>
          <w:szCs w:val="24"/>
          <w:lang w:val="sr-Cyrl-RS" w:eastAsia="ar-SA"/>
        </w:rPr>
        <w:t xml:space="preserve"> понуђач</w:t>
      </w:r>
      <w:r w:rsidRPr="003A6B0B">
        <w:rPr>
          <w:rFonts w:ascii="Times New Roman" w:eastAsia="Arial Unicode MS" w:hAnsi="Times New Roman" w:cs="Times New Roman"/>
          <w:bCs/>
          <w:iCs/>
          <w:kern w:val="1"/>
          <w:sz w:val="24"/>
          <w:szCs w:val="24"/>
          <w:lang w:val="sr-Cyrl-RS" w:eastAsia="ar-SA"/>
        </w:rPr>
        <w:t>а</w:t>
      </w:r>
      <w:r w:rsidRPr="006F1FCC">
        <w:rPr>
          <w:rFonts w:ascii="Times New Roman" w:eastAsia="Arial Unicode MS" w:hAnsi="Times New Roman" w:cs="Times New Roman"/>
          <w:bCs/>
          <w:iCs/>
          <w:kern w:val="1"/>
          <w:sz w:val="24"/>
          <w:szCs w:val="24"/>
          <w:lang w:val="sr-Cyrl-RS" w:eastAsia="ar-SA"/>
        </w:rPr>
        <w:t xml:space="preserve"> из групе понуђача</w:t>
      </w:r>
      <w:r w:rsidRPr="003A6B0B">
        <w:rPr>
          <w:rFonts w:ascii="Times New Roman" w:eastAsia="Arial Unicode MS" w:hAnsi="Times New Roman" w:cs="Times New Roman"/>
          <w:bCs/>
          <w:iCs/>
          <w:kern w:val="1"/>
          <w:sz w:val="24"/>
          <w:szCs w:val="24"/>
          <w:lang w:val="sr-Cyrl-RS" w:eastAsia="ar-SA"/>
        </w:rPr>
        <w:t>.</w:t>
      </w:r>
      <w:r w:rsidRPr="006F1FCC">
        <w:rPr>
          <w:rFonts w:ascii="Times New Roman" w:eastAsia="Arial Unicode MS" w:hAnsi="Times New Roman" w:cs="Times New Roman"/>
          <w:bCs/>
          <w:iCs/>
          <w:kern w:val="1"/>
          <w:sz w:val="24"/>
          <w:szCs w:val="24"/>
          <w:lang w:val="sr-Cyrl-RS" w:eastAsia="ar-SA"/>
        </w:rPr>
        <w:t xml:space="preserve"> </w:t>
      </w:r>
    </w:p>
    <w:p w:rsidR="003A6B0B" w:rsidRPr="005C326E" w:rsidRDefault="003A6B0B" w:rsidP="003A6B0B">
      <w:pPr>
        <w:suppressAutoHyphens/>
        <w:spacing w:after="0" w:line="100" w:lineRule="atLeast"/>
        <w:ind w:firstLine="720"/>
        <w:jc w:val="both"/>
        <w:rPr>
          <w:rFonts w:ascii="Times New Roman" w:eastAsia="Arial Unicode MS" w:hAnsi="Times New Roman" w:cs="Times New Roman"/>
          <w:bCs/>
          <w:iCs/>
          <w:color w:val="000000"/>
          <w:kern w:val="1"/>
          <w:sz w:val="24"/>
          <w:szCs w:val="24"/>
          <w:lang w:val="sr-Cyrl-RS" w:eastAsia="ar-SA"/>
        </w:rPr>
      </w:pPr>
      <w:r w:rsidRPr="006F1FCC">
        <w:rPr>
          <w:rFonts w:ascii="Times New Roman" w:eastAsia="Arial Unicode MS" w:hAnsi="Times New Roman" w:cs="Times New Roman"/>
          <w:bCs/>
          <w:iCs/>
          <w:color w:val="000000"/>
          <w:kern w:val="1"/>
          <w:sz w:val="24"/>
          <w:szCs w:val="24"/>
          <w:u w:val="single"/>
          <w:lang w:val="sr-Cyrl-CS" w:eastAsia="ar-SA"/>
        </w:rPr>
        <w:t>Уколико понуђач подноси понуду са подизвођачем</w:t>
      </w:r>
      <w:r w:rsidRPr="006F1FCC">
        <w:rPr>
          <w:rFonts w:ascii="Times New Roman" w:eastAsia="Arial Unicode MS" w:hAnsi="Times New Roman" w:cs="Times New Roman"/>
          <w:bCs/>
          <w:iCs/>
          <w:color w:val="000000"/>
          <w:kern w:val="1"/>
          <w:sz w:val="24"/>
          <w:szCs w:val="24"/>
          <w:lang w:val="sr-Cyrl-CS" w:eastAsia="ar-SA"/>
        </w:rPr>
        <w:t xml:space="preserve">, понуђач је дужан да достави </w:t>
      </w:r>
      <w:r w:rsidRPr="005C326E">
        <w:rPr>
          <w:rFonts w:ascii="Times New Roman" w:eastAsia="Arial Unicode MS" w:hAnsi="Times New Roman" w:cs="Times New Roman"/>
          <w:bCs/>
          <w:iCs/>
          <w:color w:val="000000"/>
          <w:kern w:val="1"/>
          <w:sz w:val="24"/>
          <w:szCs w:val="24"/>
          <w:lang w:val="sr-Cyrl-CS" w:eastAsia="ar-SA"/>
        </w:rPr>
        <w:t>Изјаву подизвођача</w:t>
      </w:r>
      <w:r w:rsidRPr="005C326E">
        <w:rPr>
          <w:rFonts w:ascii="Times New Roman" w:eastAsia="Arial Unicode MS" w:hAnsi="Times New Roman" w:cs="Times New Roman"/>
          <w:kern w:val="1"/>
          <w:sz w:val="24"/>
          <w:szCs w:val="24"/>
          <w:lang w:val="sr-Cyrl-CS" w:eastAsia="ar-SA"/>
        </w:rPr>
        <w:t>,</w:t>
      </w:r>
      <w:r w:rsidRPr="005C326E">
        <w:rPr>
          <w:rFonts w:ascii="Times New Roman" w:eastAsia="Arial Unicode MS" w:hAnsi="Times New Roman" w:cs="Times New Roman"/>
          <w:bCs/>
          <w:iCs/>
          <w:color w:val="000000"/>
          <w:kern w:val="1"/>
          <w:sz w:val="24"/>
          <w:szCs w:val="24"/>
          <w:lang w:val="sr-Cyrl-RS" w:eastAsia="ar-SA"/>
        </w:rPr>
        <w:t xml:space="preserve"> </w:t>
      </w:r>
      <w:r w:rsidRPr="005C326E">
        <w:rPr>
          <w:rFonts w:ascii="Times New Roman" w:eastAsia="Arial Unicode MS" w:hAnsi="Times New Roman" w:cs="Times New Roman"/>
          <w:bCs/>
          <w:iCs/>
          <w:color w:val="000000"/>
          <w:kern w:val="1"/>
          <w:sz w:val="24"/>
          <w:szCs w:val="24"/>
          <w:lang w:val="sr-Cyrl-CS" w:eastAsia="ar-SA"/>
        </w:rPr>
        <w:t xml:space="preserve">потписану од стране овлашћеног лица подизвођача. </w:t>
      </w:r>
    </w:p>
    <w:p w:rsidR="001F6ABF" w:rsidRDefault="003A6B0B" w:rsidP="003A6B0B">
      <w:pPr>
        <w:suppressAutoHyphens/>
        <w:spacing w:after="0" w:line="100" w:lineRule="atLeast"/>
        <w:jc w:val="both"/>
        <w:rPr>
          <w:rFonts w:ascii="Times New Roman" w:hAnsi="Times New Roman"/>
          <w:bCs/>
          <w:sz w:val="24"/>
          <w:lang w:val="sr-Cyrl-RS"/>
        </w:rPr>
      </w:pPr>
      <w:r w:rsidRPr="005C326E">
        <w:rPr>
          <w:rFonts w:ascii="Times New Roman" w:eastAsia="Arial Unicode MS" w:hAnsi="Times New Roman" w:cs="Times New Roman"/>
          <w:bCs/>
          <w:iCs/>
          <w:color w:val="000000"/>
          <w:kern w:val="1"/>
          <w:sz w:val="24"/>
          <w:szCs w:val="24"/>
          <w:lang w:val="sr-Cyrl-RS" w:eastAsia="ar-SA"/>
        </w:rPr>
        <w:tab/>
      </w:r>
      <w:r w:rsidR="001F6ABF" w:rsidRPr="005C326E">
        <w:rPr>
          <w:rFonts w:ascii="Times New Roman" w:eastAsia="TimesNewRomanPSMT" w:hAnsi="Times New Roman" w:cs="Times New Roman"/>
          <w:bCs/>
          <w:color w:val="000000"/>
          <w:kern w:val="1"/>
          <w:sz w:val="24"/>
          <w:szCs w:val="24"/>
          <w:lang w:val="sr-Cyrl-RS" w:eastAsia="ar-SA"/>
        </w:rPr>
        <w:t>Као доказ испуњења додатног услова</w:t>
      </w:r>
      <w:r w:rsidR="001F6ABF" w:rsidRPr="005C326E">
        <w:rPr>
          <w:lang w:val="sr-Cyrl-RS"/>
        </w:rPr>
        <w:t xml:space="preserve"> </w:t>
      </w:r>
      <w:r w:rsidR="001F6ABF" w:rsidRPr="005C326E">
        <w:rPr>
          <w:rFonts w:ascii="Times New Roman" w:eastAsia="TimesNewRomanPSMT" w:hAnsi="Times New Roman" w:cs="Times New Roman"/>
          <w:bCs/>
          <w:color w:val="000000"/>
          <w:kern w:val="1"/>
          <w:sz w:val="24"/>
          <w:szCs w:val="24"/>
          <w:lang w:val="sr-Cyrl-RS" w:eastAsia="ar-SA"/>
        </w:rPr>
        <w:t>за</w:t>
      </w:r>
      <w:r w:rsidR="00352F3C" w:rsidRPr="005C326E">
        <w:rPr>
          <w:rFonts w:ascii="Times New Roman" w:eastAsia="TimesNewRomanPSMT" w:hAnsi="Times New Roman" w:cs="Times New Roman"/>
          <w:bCs/>
          <w:color w:val="000000"/>
          <w:kern w:val="1"/>
          <w:sz w:val="24"/>
          <w:szCs w:val="24"/>
          <w:lang w:val="sr-Cyrl-RS" w:eastAsia="ar-SA"/>
        </w:rPr>
        <w:t xml:space="preserve"> ПАРТИЈУ </w:t>
      </w:r>
      <w:r w:rsidR="005C326E" w:rsidRPr="005C326E">
        <w:rPr>
          <w:rFonts w:ascii="Times New Roman" w:eastAsia="TimesNewRomanPSMT" w:hAnsi="Times New Roman" w:cs="Times New Roman"/>
          <w:bCs/>
          <w:color w:val="000000"/>
          <w:kern w:val="1"/>
          <w:sz w:val="24"/>
          <w:szCs w:val="24"/>
          <w:lang w:val="sr-Cyrl-RS" w:eastAsia="ar-SA"/>
        </w:rPr>
        <w:t>1</w:t>
      </w:r>
      <w:r w:rsidR="00352F3C" w:rsidRPr="005C326E">
        <w:rPr>
          <w:rFonts w:ascii="Times New Roman" w:eastAsia="TimesNewRomanPSMT" w:hAnsi="Times New Roman" w:cs="Times New Roman"/>
          <w:bCs/>
          <w:color w:val="000000"/>
          <w:kern w:val="1"/>
          <w:sz w:val="24"/>
          <w:szCs w:val="24"/>
          <w:lang w:val="sr-Cyrl-RS" w:eastAsia="ar-SA"/>
        </w:rPr>
        <w:t xml:space="preserve"> </w:t>
      </w:r>
      <w:r w:rsidR="001F6ABF" w:rsidRPr="005C326E">
        <w:rPr>
          <w:rFonts w:ascii="Times New Roman" w:eastAsia="TimesNewRomanPSMT" w:hAnsi="Times New Roman" w:cs="Times New Roman"/>
          <w:bCs/>
          <w:color w:val="000000"/>
          <w:kern w:val="1"/>
          <w:sz w:val="24"/>
          <w:szCs w:val="24"/>
          <w:lang w:val="sr-Cyrl-RS" w:eastAsia="ar-SA"/>
        </w:rPr>
        <w:t xml:space="preserve">И ПАРТИЈУ </w:t>
      </w:r>
      <w:r w:rsidR="005C326E" w:rsidRPr="005C326E">
        <w:rPr>
          <w:rFonts w:ascii="Times New Roman" w:eastAsia="TimesNewRomanPSMT" w:hAnsi="Times New Roman" w:cs="Times New Roman"/>
          <w:bCs/>
          <w:color w:val="000000"/>
          <w:kern w:val="1"/>
          <w:sz w:val="24"/>
          <w:szCs w:val="24"/>
          <w:lang w:val="sr-Cyrl-RS" w:eastAsia="ar-SA"/>
        </w:rPr>
        <w:t>2</w:t>
      </w:r>
      <w:r w:rsidR="00C12D32" w:rsidRPr="005C326E">
        <w:rPr>
          <w:rFonts w:ascii="Times New Roman" w:eastAsia="TimesNewRomanPSMT" w:hAnsi="Times New Roman" w:cs="Times New Roman"/>
          <w:bCs/>
          <w:color w:val="000000"/>
          <w:kern w:val="1"/>
          <w:sz w:val="24"/>
          <w:szCs w:val="24"/>
          <w:lang w:val="sr-Cyrl-RS" w:eastAsia="ar-SA"/>
        </w:rPr>
        <w:t xml:space="preserve">. </w:t>
      </w:r>
      <w:r w:rsidR="001F6ABF" w:rsidRPr="005C326E">
        <w:rPr>
          <w:rFonts w:ascii="Times New Roman" w:eastAsia="TimesNewRomanPSMT" w:hAnsi="Times New Roman" w:cs="Times New Roman"/>
          <w:bCs/>
          <w:color w:val="000000"/>
          <w:kern w:val="1"/>
          <w:sz w:val="24"/>
          <w:szCs w:val="24"/>
          <w:lang w:val="sr-Cyrl-RS" w:eastAsia="ar-SA"/>
        </w:rPr>
        <w:t xml:space="preserve">Понуђач је у обавези да достави </w:t>
      </w:r>
      <w:r w:rsidR="001F6ABF" w:rsidRPr="005C326E">
        <w:rPr>
          <w:rFonts w:ascii="Times New Roman" w:hAnsi="Times New Roman"/>
          <w:bCs/>
          <w:sz w:val="24"/>
          <w:lang w:val="sr-Cyrl-RS"/>
        </w:rPr>
        <w:t>фотокопију уговора или неки други документ којим може доказати да је овлашћен од стране произвођача односно овлашћеног увозника за сервисирање наведене врсте опреме.</w:t>
      </w:r>
    </w:p>
    <w:p w:rsidR="003A6B0B" w:rsidRPr="003A6B0B" w:rsidRDefault="003A6B0B" w:rsidP="001F6ABF">
      <w:pPr>
        <w:suppressAutoHyphens/>
        <w:spacing w:after="0" w:line="100" w:lineRule="atLeast"/>
        <w:ind w:firstLine="720"/>
        <w:jc w:val="both"/>
        <w:rPr>
          <w:rFonts w:ascii="Times New Roman" w:eastAsia="Arial Unicode MS" w:hAnsi="Times New Roman" w:cs="Times New Roman"/>
          <w:bCs/>
          <w:color w:val="000000"/>
          <w:kern w:val="1"/>
          <w:sz w:val="24"/>
          <w:szCs w:val="24"/>
          <w:lang w:val="sr-Cyrl-CS" w:eastAsia="ar-SA"/>
        </w:rPr>
      </w:pPr>
      <w:r w:rsidRPr="003A6B0B">
        <w:rPr>
          <w:rFonts w:ascii="Times New Roman" w:eastAsia="TimesNewRomanPS-BoldMT" w:hAnsi="Times New Roman" w:cs="Times New Roman"/>
          <w:bCs/>
          <w:color w:val="000000"/>
          <w:kern w:val="1"/>
          <w:sz w:val="24"/>
          <w:szCs w:val="24"/>
          <w:lang w:val="sr-Cyrl-CS" w:eastAsia="ar-SA"/>
        </w:rPr>
        <w:t>Наручилац може пре доношења одлуке о додели уговора да тражи од понуђача да достави на увид оригинал или оверену копију свих или појединих доказа о испуњености услова.</w:t>
      </w:r>
    </w:p>
    <w:p w:rsidR="003A6B0B" w:rsidRPr="003A6B0B" w:rsidRDefault="003A6B0B" w:rsidP="003A6B0B">
      <w:pPr>
        <w:tabs>
          <w:tab w:val="left" w:pos="680"/>
        </w:tabs>
        <w:suppressAutoHyphens/>
        <w:spacing w:after="0" w:line="100" w:lineRule="atLeast"/>
        <w:jc w:val="both"/>
        <w:rPr>
          <w:rFonts w:ascii="Times New Roman" w:eastAsia="Arial Unicode MS" w:hAnsi="Times New Roman" w:cs="Times New Roman"/>
          <w:bCs/>
          <w:color w:val="000000"/>
          <w:kern w:val="1"/>
          <w:sz w:val="24"/>
          <w:szCs w:val="24"/>
          <w:lang w:val="sr-Cyrl-CS" w:eastAsia="ar-SA"/>
        </w:rPr>
      </w:pPr>
      <w:r w:rsidRPr="003A6B0B">
        <w:rPr>
          <w:rFonts w:ascii="Times New Roman" w:eastAsia="Arial Unicode MS" w:hAnsi="Times New Roman" w:cs="Times New Roman"/>
          <w:bCs/>
          <w:color w:val="000000"/>
          <w:kern w:val="1"/>
          <w:sz w:val="24"/>
          <w:szCs w:val="24"/>
          <w:lang w:val="sr-Cyrl-CS" w:eastAsia="ar-SA"/>
        </w:rPr>
        <w:tab/>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w:t>
      </w:r>
      <w:r w:rsidRPr="003A6B0B">
        <w:rPr>
          <w:rFonts w:ascii="Times New Roman" w:eastAsia="Arial Unicode MS" w:hAnsi="Times New Roman" w:cs="Times New Roman"/>
          <w:bCs/>
          <w:color w:val="000000"/>
          <w:kern w:val="1"/>
          <w:sz w:val="24"/>
          <w:szCs w:val="24"/>
          <w:lang w:val="sr-Cyrl-RS" w:eastAsia="ar-SA"/>
        </w:rPr>
        <w:t>т</w:t>
      </w:r>
      <w:r w:rsidRPr="003A6B0B">
        <w:rPr>
          <w:rFonts w:ascii="Times New Roman" w:eastAsia="Arial Unicode MS" w:hAnsi="Times New Roman" w:cs="Times New Roman"/>
          <w:bCs/>
          <w:color w:val="000000"/>
          <w:kern w:val="1"/>
          <w:sz w:val="24"/>
          <w:szCs w:val="24"/>
          <w:lang w:val="sr-Cyrl-CS" w:eastAsia="ar-SA"/>
        </w:rPr>
        <w:t>љиву.</w:t>
      </w:r>
    </w:p>
    <w:p w:rsidR="003A6B0B" w:rsidRPr="003A6B0B" w:rsidRDefault="003A6B0B" w:rsidP="003A6B0B">
      <w:pPr>
        <w:tabs>
          <w:tab w:val="left" w:pos="680"/>
        </w:tabs>
        <w:suppressAutoHyphens/>
        <w:spacing w:after="0" w:line="100" w:lineRule="atLeast"/>
        <w:jc w:val="both"/>
        <w:rPr>
          <w:rFonts w:ascii="Times New Roman" w:eastAsia="TimesNewRomanPSMT" w:hAnsi="Times New Roman" w:cs="Times New Roman"/>
          <w:b/>
          <w:bCs/>
          <w:color w:val="002060"/>
          <w:kern w:val="1"/>
          <w:sz w:val="24"/>
          <w:szCs w:val="24"/>
          <w:lang w:val="sr-Cyrl-RS" w:eastAsia="ar-SA"/>
        </w:rPr>
      </w:pPr>
      <w:r w:rsidRPr="003A6B0B">
        <w:rPr>
          <w:rFonts w:ascii="Times New Roman" w:eastAsia="TimesNewRomanPS-BoldMT" w:hAnsi="Times New Roman" w:cs="Times New Roman"/>
          <w:bCs/>
          <w:color w:val="000000"/>
          <w:kern w:val="1"/>
          <w:sz w:val="24"/>
          <w:szCs w:val="24"/>
          <w:lang w:val="sr-Cyrl-RS" w:eastAsia="ar-SA"/>
        </w:rPr>
        <w:tab/>
        <w:t>Понуђач није дужан да доставља на увид доказе који су јавно доступни на интернет страницама надлежних органа.</w:t>
      </w:r>
    </w:p>
    <w:p w:rsidR="003A6B0B" w:rsidRDefault="003A6B0B" w:rsidP="003A6B0B">
      <w:pPr>
        <w:tabs>
          <w:tab w:val="left" w:pos="680"/>
        </w:tabs>
        <w:suppressAutoHyphens/>
        <w:spacing w:after="0" w:line="100" w:lineRule="atLeast"/>
        <w:jc w:val="both"/>
        <w:rPr>
          <w:rFonts w:ascii="Times New Roman" w:eastAsia="TimesNewRomanPSMT" w:hAnsi="Times New Roman" w:cs="Times New Roman"/>
          <w:bCs/>
          <w:color w:val="000000"/>
          <w:kern w:val="1"/>
          <w:sz w:val="24"/>
          <w:szCs w:val="24"/>
          <w:lang w:val="sr-Cyrl-RS" w:eastAsia="ar-SA"/>
        </w:rPr>
      </w:pPr>
      <w:r w:rsidRPr="003A6B0B">
        <w:rPr>
          <w:rFonts w:ascii="Times New Roman" w:eastAsia="TimesNewRomanPSMT" w:hAnsi="Times New Roman" w:cs="Times New Roman"/>
          <w:bCs/>
          <w:color w:val="000000"/>
          <w:kern w:val="1"/>
          <w:sz w:val="24"/>
          <w:szCs w:val="24"/>
          <w:lang w:val="sr-Cyrl-RS" w:eastAsia="ar-SA"/>
        </w:rPr>
        <w:tab/>
      </w:r>
      <w:r w:rsidRPr="006F1FCC">
        <w:rPr>
          <w:rFonts w:ascii="Times New Roman" w:eastAsia="TimesNewRomanPSMT" w:hAnsi="Times New Roman" w:cs="Times New Roman"/>
          <w:bCs/>
          <w:color w:val="000000"/>
          <w:kern w:val="1"/>
          <w:sz w:val="24"/>
          <w:szCs w:val="24"/>
          <w:lang w:val="sr-Cyrl-RS" w:eastAsia="ar-SA"/>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1F6ABF" w:rsidRPr="001F6ABF" w:rsidRDefault="001F6ABF" w:rsidP="001F6ABF">
      <w:pPr>
        <w:spacing w:after="0" w:line="240" w:lineRule="auto"/>
        <w:ind w:firstLine="720"/>
        <w:jc w:val="both"/>
        <w:rPr>
          <w:rFonts w:ascii="Times New Roman" w:hAnsi="Times New Roman"/>
          <w:bCs/>
          <w:sz w:val="24"/>
          <w:lang w:val="sr-Cyrl-RS"/>
        </w:rPr>
      </w:pPr>
    </w:p>
    <w:p w:rsidR="001F6ABF" w:rsidRPr="006F1FCC" w:rsidRDefault="001F6ABF" w:rsidP="003A6B0B">
      <w:pPr>
        <w:tabs>
          <w:tab w:val="left" w:pos="680"/>
        </w:tabs>
        <w:suppressAutoHyphens/>
        <w:spacing w:after="0" w:line="100" w:lineRule="atLeast"/>
        <w:jc w:val="both"/>
        <w:rPr>
          <w:rFonts w:ascii="Times New Roman" w:eastAsia="TimesNewRomanPSMT" w:hAnsi="Times New Roman" w:cs="Times New Roman"/>
          <w:bCs/>
          <w:color w:val="000000"/>
          <w:kern w:val="1"/>
          <w:sz w:val="24"/>
          <w:szCs w:val="24"/>
          <w:lang w:val="sr-Cyrl-RS" w:eastAsia="ar-SA"/>
        </w:rPr>
      </w:pPr>
    </w:p>
    <w:p w:rsidR="003A6B0B" w:rsidRPr="006F1FCC" w:rsidRDefault="003A6B0B" w:rsidP="003A6B0B">
      <w:pPr>
        <w:spacing w:after="0" w:line="240" w:lineRule="auto"/>
        <w:rPr>
          <w:rFonts w:ascii="Times New Roman" w:eastAsia="TimesNewRomanPSMT" w:hAnsi="Times New Roman" w:cs="Times New Roman"/>
          <w:bCs/>
          <w:color w:val="000000"/>
          <w:kern w:val="1"/>
          <w:sz w:val="24"/>
          <w:szCs w:val="24"/>
          <w:lang w:val="sr-Cyrl-RS" w:eastAsia="ar-SA"/>
        </w:rPr>
      </w:pPr>
      <w:r w:rsidRPr="006F1FCC">
        <w:rPr>
          <w:rFonts w:ascii="Times New Roman" w:eastAsia="TimesNewRomanPSMT" w:hAnsi="Times New Roman" w:cs="Times New Roman"/>
          <w:bCs/>
          <w:color w:val="000000"/>
          <w:kern w:val="1"/>
          <w:sz w:val="24"/>
          <w:szCs w:val="24"/>
          <w:lang w:val="sr-Cyrl-RS" w:eastAsia="ar-SA"/>
        </w:rPr>
        <w:br w:type="page"/>
      </w:r>
    </w:p>
    <w:p w:rsidR="003A6B0B" w:rsidRPr="003A6B0B" w:rsidRDefault="00682DDD" w:rsidP="003A6B0B">
      <w:pPr>
        <w:spacing w:after="0" w:line="240" w:lineRule="auto"/>
        <w:jc w:val="center"/>
        <w:rPr>
          <w:rFonts w:ascii="Times New Roman" w:eastAsia="Times New Roman" w:hAnsi="Times New Roman" w:cs="Times New Roman"/>
          <w:b/>
          <w:bCs/>
          <w:sz w:val="32"/>
          <w:lang w:val="sr-Cyrl-RS"/>
        </w:rPr>
      </w:pPr>
      <w:r>
        <w:rPr>
          <w:rFonts w:ascii="Times New Roman" w:eastAsia="Times New Roman" w:hAnsi="Times New Roman" w:cs="Times New Roman"/>
          <w:b/>
          <w:bCs/>
          <w:sz w:val="32"/>
        </w:rPr>
        <w:lastRenderedPageBreak/>
        <w:t>I</w:t>
      </w:r>
      <w:r w:rsidRPr="003A6B0B">
        <w:rPr>
          <w:rFonts w:ascii="Times New Roman" w:eastAsia="Times New Roman" w:hAnsi="Times New Roman" w:cs="Times New Roman"/>
          <w:b/>
          <w:bCs/>
          <w:sz w:val="32"/>
        </w:rPr>
        <w:t>V</w:t>
      </w:r>
      <w:r w:rsidR="003A6B0B" w:rsidRPr="003A6B0B">
        <w:rPr>
          <w:rFonts w:ascii="Times New Roman" w:eastAsia="Times New Roman" w:hAnsi="Times New Roman" w:cs="Times New Roman"/>
          <w:b/>
          <w:bCs/>
          <w:sz w:val="32"/>
          <w:lang w:val="sr-Cyrl-RS"/>
        </w:rPr>
        <w:t xml:space="preserve"> ОБРАЗАЦ ИЗЈАВЕ О ИСПУЊАВАЊУ</w:t>
      </w:r>
    </w:p>
    <w:p w:rsidR="003A6B0B" w:rsidRPr="003A6B0B" w:rsidRDefault="003A6B0B" w:rsidP="003A6B0B">
      <w:pPr>
        <w:spacing w:after="0" w:line="240" w:lineRule="auto"/>
        <w:jc w:val="center"/>
        <w:rPr>
          <w:rFonts w:ascii="Times New Roman" w:eastAsia="Times New Roman" w:hAnsi="Times New Roman" w:cs="Times New Roman"/>
          <w:b/>
          <w:bCs/>
          <w:sz w:val="32"/>
          <w:lang w:val="sr-Cyrl-RS"/>
        </w:rPr>
      </w:pPr>
      <w:r w:rsidRPr="003A6B0B">
        <w:rPr>
          <w:rFonts w:ascii="Times New Roman" w:eastAsia="Times New Roman" w:hAnsi="Times New Roman" w:cs="Times New Roman"/>
          <w:b/>
          <w:bCs/>
          <w:sz w:val="32"/>
          <w:lang w:val="sr-Cyrl-RS"/>
        </w:rPr>
        <w:t>УСЛОВА ИЗ ЧЛ.75 И 76. ЗАКОНА</w:t>
      </w:r>
    </w:p>
    <w:p w:rsidR="003A6B0B" w:rsidRPr="003A6B0B" w:rsidRDefault="003A6B0B" w:rsidP="003A6B0B">
      <w:pPr>
        <w:spacing w:after="0" w:line="240" w:lineRule="auto"/>
        <w:jc w:val="center"/>
        <w:rPr>
          <w:rFonts w:ascii="Times New Roman" w:eastAsia="Times New Roman" w:hAnsi="Times New Roman" w:cs="Times New Roman"/>
          <w:b/>
          <w:bCs/>
          <w:sz w:val="32"/>
          <w:lang w:val="sr-Cyrl-RS"/>
        </w:rPr>
      </w:pPr>
    </w:p>
    <w:p w:rsidR="003A6B0B" w:rsidRPr="003A6B0B" w:rsidRDefault="003A6B0B" w:rsidP="003A6B0B">
      <w:pPr>
        <w:spacing w:after="0" w:line="240" w:lineRule="auto"/>
        <w:jc w:val="center"/>
        <w:rPr>
          <w:rFonts w:ascii="Times New Roman" w:eastAsia="Times New Roman" w:hAnsi="Times New Roman" w:cs="Times New Roman"/>
          <w:b/>
          <w:bCs/>
          <w:sz w:val="24"/>
          <w:lang w:val="sr-Cyrl-RS"/>
        </w:rPr>
      </w:pPr>
      <w:r w:rsidRPr="003A6B0B">
        <w:rPr>
          <w:rFonts w:ascii="Times New Roman" w:eastAsia="Times New Roman" w:hAnsi="Times New Roman" w:cs="Times New Roman"/>
          <w:b/>
          <w:bCs/>
          <w:sz w:val="24"/>
          <w:lang w:val="sr-Cyrl-RS"/>
        </w:rPr>
        <w:t>ИЗЈАВА ПОНУЂАЧА</w:t>
      </w:r>
    </w:p>
    <w:p w:rsidR="003A6B0B" w:rsidRPr="003A6B0B" w:rsidRDefault="003A6B0B" w:rsidP="003A6B0B">
      <w:pPr>
        <w:spacing w:after="0" w:line="240" w:lineRule="auto"/>
        <w:jc w:val="center"/>
        <w:rPr>
          <w:rFonts w:ascii="Times New Roman" w:eastAsia="Times New Roman" w:hAnsi="Times New Roman" w:cs="Times New Roman"/>
          <w:b/>
          <w:bCs/>
          <w:sz w:val="24"/>
          <w:lang w:val="sr-Cyrl-RS"/>
        </w:rPr>
      </w:pPr>
      <w:r w:rsidRPr="003A6B0B">
        <w:rPr>
          <w:rFonts w:ascii="Times New Roman" w:eastAsia="Times New Roman" w:hAnsi="Times New Roman" w:cs="Times New Roman"/>
          <w:b/>
          <w:bCs/>
          <w:sz w:val="24"/>
          <w:lang w:val="sr-Cyrl-RS"/>
        </w:rPr>
        <w:t>О ИСПУЊАВАЊУ УСЛОВА ИЗ ЧЛ.75. И 76. ЗАКОНА У ПОСТУПКУ ЈАВНЕ НАБАВКЕ МАЛЕ ВРЕДНОСТИ</w:t>
      </w:r>
    </w:p>
    <w:p w:rsidR="003A6B0B" w:rsidRPr="003A6B0B" w:rsidRDefault="003A6B0B" w:rsidP="003A6B0B">
      <w:pPr>
        <w:spacing w:after="0" w:line="240" w:lineRule="auto"/>
        <w:ind w:left="720"/>
        <w:jc w:val="both"/>
        <w:rPr>
          <w:rFonts w:ascii="Times New Roman" w:hAnsi="Times New Roman" w:cs="Times New Roman"/>
          <w:sz w:val="24"/>
          <w:lang w:val="sr-Cyrl-RS"/>
        </w:rPr>
      </w:pPr>
    </w:p>
    <w:p w:rsidR="003A6B0B" w:rsidRPr="006F1FCC" w:rsidRDefault="003A6B0B" w:rsidP="003A6B0B">
      <w:pPr>
        <w:suppressAutoHyphens/>
        <w:spacing w:after="0" w:line="100" w:lineRule="atLeast"/>
        <w:jc w:val="both"/>
        <w:rPr>
          <w:rFonts w:ascii="Times New Roman" w:eastAsia="Arial Unicode MS" w:hAnsi="Times New Roman" w:cs="Times New Roman"/>
          <w:color w:val="000000"/>
          <w:kern w:val="1"/>
          <w:sz w:val="24"/>
          <w:szCs w:val="24"/>
          <w:lang w:val="sr-Cyrl-RS" w:eastAsia="ar-SA"/>
        </w:rPr>
      </w:pPr>
      <w:r w:rsidRPr="006F1FCC">
        <w:rPr>
          <w:rFonts w:ascii="Times New Roman" w:eastAsia="Arial Unicode MS" w:hAnsi="Times New Roman" w:cs="Times New Roman"/>
          <w:color w:val="000000"/>
          <w:kern w:val="1"/>
          <w:sz w:val="24"/>
          <w:szCs w:val="24"/>
          <w:lang w:val="sr-Cyrl-RS" w:eastAsia="ar-SA"/>
        </w:rPr>
        <w:t xml:space="preserve">У складу са чланом 77. став 4. Закона, под пуном материјалном и кривичном одговорношћу, </w:t>
      </w:r>
      <w:r w:rsidRPr="003A6B0B">
        <w:rPr>
          <w:rFonts w:ascii="Times New Roman" w:eastAsia="Arial Unicode MS" w:hAnsi="Times New Roman" w:cs="Times New Roman"/>
          <w:color w:val="000000"/>
          <w:kern w:val="1"/>
          <w:sz w:val="24"/>
          <w:szCs w:val="24"/>
          <w:lang w:val="sr-Cyrl-CS" w:eastAsia="ar-SA"/>
        </w:rPr>
        <w:t xml:space="preserve">као заступник понуђача, </w:t>
      </w:r>
      <w:r w:rsidRPr="006F1FCC">
        <w:rPr>
          <w:rFonts w:ascii="Times New Roman" w:eastAsia="Arial Unicode MS" w:hAnsi="Times New Roman" w:cs="Times New Roman"/>
          <w:color w:val="000000"/>
          <w:kern w:val="1"/>
          <w:sz w:val="24"/>
          <w:szCs w:val="24"/>
          <w:lang w:val="sr-Cyrl-RS" w:eastAsia="ar-SA"/>
        </w:rPr>
        <w:t>дајем следећу</w:t>
      </w:r>
    </w:p>
    <w:p w:rsidR="003A6B0B" w:rsidRPr="006F1FCC" w:rsidRDefault="003A6B0B" w:rsidP="003A6B0B">
      <w:pPr>
        <w:suppressAutoHyphens/>
        <w:spacing w:after="0" w:line="100" w:lineRule="atLeast"/>
        <w:jc w:val="both"/>
        <w:rPr>
          <w:rFonts w:ascii="Times New Roman" w:eastAsia="Arial Unicode MS" w:hAnsi="Times New Roman" w:cs="Times New Roman"/>
          <w:color w:val="000000"/>
          <w:kern w:val="1"/>
          <w:sz w:val="24"/>
          <w:szCs w:val="24"/>
          <w:lang w:val="sr-Cyrl-RS" w:eastAsia="ar-SA"/>
        </w:rPr>
      </w:pPr>
      <w:r w:rsidRPr="006F1FCC">
        <w:rPr>
          <w:rFonts w:ascii="Times New Roman" w:eastAsia="Arial Unicode MS" w:hAnsi="Times New Roman" w:cs="Times New Roman"/>
          <w:color w:val="000000"/>
          <w:kern w:val="1"/>
          <w:sz w:val="24"/>
          <w:szCs w:val="24"/>
          <w:lang w:val="sr-Cyrl-RS" w:eastAsia="ar-SA"/>
        </w:rPr>
        <w:tab/>
      </w:r>
      <w:r w:rsidRPr="006F1FCC">
        <w:rPr>
          <w:rFonts w:ascii="Times New Roman" w:eastAsia="Arial Unicode MS" w:hAnsi="Times New Roman" w:cs="Times New Roman"/>
          <w:color w:val="000000"/>
          <w:kern w:val="1"/>
          <w:sz w:val="24"/>
          <w:szCs w:val="24"/>
          <w:lang w:val="sr-Cyrl-RS" w:eastAsia="ar-SA"/>
        </w:rPr>
        <w:tab/>
      </w:r>
      <w:r w:rsidRPr="006F1FCC">
        <w:rPr>
          <w:rFonts w:ascii="Times New Roman" w:eastAsia="Arial Unicode MS" w:hAnsi="Times New Roman" w:cs="Times New Roman"/>
          <w:color w:val="000000"/>
          <w:kern w:val="1"/>
          <w:sz w:val="24"/>
          <w:szCs w:val="24"/>
          <w:lang w:val="sr-Cyrl-RS" w:eastAsia="ar-SA"/>
        </w:rPr>
        <w:tab/>
      </w:r>
      <w:r w:rsidRPr="006F1FCC">
        <w:rPr>
          <w:rFonts w:ascii="Times New Roman" w:eastAsia="Arial Unicode MS" w:hAnsi="Times New Roman" w:cs="Times New Roman"/>
          <w:color w:val="000000"/>
          <w:kern w:val="1"/>
          <w:sz w:val="24"/>
          <w:szCs w:val="24"/>
          <w:lang w:val="sr-Cyrl-RS" w:eastAsia="ar-SA"/>
        </w:rPr>
        <w:tab/>
      </w:r>
    </w:p>
    <w:p w:rsidR="003A6B0B" w:rsidRPr="006F1FCC" w:rsidRDefault="003A6B0B" w:rsidP="003A6B0B">
      <w:pPr>
        <w:suppressAutoHyphens/>
        <w:spacing w:after="0" w:line="100" w:lineRule="atLeast"/>
        <w:jc w:val="center"/>
        <w:rPr>
          <w:rFonts w:ascii="Times New Roman" w:eastAsia="Arial Unicode MS" w:hAnsi="Times New Roman" w:cs="Times New Roman"/>
          <w:b/>
          <w:color w:val="000000"/>
          <w:kern w:val="1"/>
          <w:sz w:val="24"/>
          <w:szCs w:val="24"/>
          <w:lang w:val="sr-Cyrl-RS" w:eastAsia="ar-SA"/>
        </w:rPr>
      </w:pPr>
      <w:r w:rsidRPr="006F1FCC">
        <w:rPr>
          <w:rFonts w:ascii="Times New Roman" w:eastAsia="Arial Unicode MS" w:hAnsi="Times New Roman" w:cs="Times New Roman"/>
          <w:b/>
          <w:color w:val="000000"/>
          <w:kern w:val="1"/>
          <w:sz w:val="24"/>
          <w:szCs w:val="24"/>
          <w:lang w:val="sr-Cyrl-RS" w:eastAsia="ar-SA"/>
        </w:rPr>
        <w:t>И З Ј А В У</w:t>
      </w:r>
    </w:p>
    <w:p w:rsidR="003A6B0B" w:rsidRPr="003A6B0B" w:rsidRDefault="003A6B0B" w:rsidP="003A6B0B">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p>
    <w:p w:rsidR="003A6B0B" w:rsidRPr="003A6B0B" w:rsidRDefault="003A6B0B" w:rsidP="003A6B0B">
      <w:pPr>
        <w:suppressAutoHyphens/>
        <w:spacing w:after="0" w:line="100" w:lineRule="atLeast"/>
        <w:jc w:val="both"/>
        <w:rPr>
          <w:rFonts w:ascii="Times New Roman" w:eastAsia="Arial Unicode MS" w:hAnsi="Times New Roman" w:cs="Times New Roman"/>
          <w:i/>
          <w:color w:val="000000"/>
          <w:kern w:val="1"/>
          <w:sz w:val="24"/>
          <w:szCs w:val="24"/>
          <w:lang w:val="sr-Cyrl-RS" w:eastAsia="ar-SA"/>
        </w:rPr>
      </w:pPr>
      <w:r w:rsidRPr="003A6B0B">
        <w:rPr>
          <w:rFonts w:ascii="Times New Roman" w:eastAsia="Arial Unicode MS" w:hAnsi="Times New Roman" w:cs="Times New Roman"/>
          <w:color w:val="000000"/>
          <w:kern w:val="1"/>
          <w:sz w:val="24"/>
          <w:szCs w:val="24"/>
          <w:lang w:val="sr-Cyrl-CS" w:eastAsia="ar-SA"/>
        </w:rPr>
        <w:t>П</w:t>
      </w:r>
      <w:r w:rsidRPr="006F1FCC">
        <w:rPr>
          <w:rFonts w:ascii="Times New Roman" w:eastAsia="Arial Unicode MS" w:hAnsi="Times New Roman" w:cs="Times New Roman"/>
          <w:color w:val="000000"/>
          <w:kern w:val="1"/>
          <w:sz w:val="24"/>
          <w:szCs w:val="24"/>
          <w:lang w:val="sr-Cyrl-RS" w:eastAsia="ar-SA"/>
        </w:rPr>
        <w:t>онуђач</w:t>
      </w:r>
      <w:r w:rsidRPr="003A6B0B">
        <w:rPr>
          <w:rFonts w:ascii="Times New Roman" w:eastAsia="Arial Unicode MS" w:hAnsi="Times New Roman" w:cs="Times New Roman"/>
          <w:color w:val="000000"/>
          <w:kern w:val="1"/>
          <w:sz w:val="24"/>
          <w:szCs w:val="24"/>
          <w:lang w:val="sr-Cyrl-RS" w:eastAsia="ar-SA"/>
        </w:rPr>
        <w:t xml:space="preserve"> </w:t>
      </w:r>
      <w:r w:rsidRPr="003A6B0B">
        <w:rPr>
          <w:rFonts w:ascii="Times New Roman" w:eastAsia="Arial Unicode MS" w:hAnsi="Times New Roman" w:cs="Times New Roman"/>
          <w:i/>
          <w:color w:val="000000"/>
          <w:kern w:val="1"/>
          <w:sz w:val="24"/>
          <w:szCs w:val="24"/>
          <w:lang w:val="sr-Cyrl-RS" w:eastAsia="ar-SA"/>
        </w:rPr>
        <w:t xml:space="preserve"> ______________________________________________________________________ </w:t>
      </w:r>
    </w:p>
    <w:p w:rsidR="003A6B0B" w:rsidRPr="003A6B0B" w:rsidRDefault="003A6B0B" w:rsidP="003A6B0B">
      <w:pPr>
        <w:suppressAutoHyphens/>
        <w:spacing w:after="0" w:line="100" w:lineRule="atLeast"/>
        <w:jc w:val="both"/>
        <w:rPr>
          <w:rFonts w:ascii="Times New Roman" w:eastAsia="Arial Unicode MS" w:hAnsi="Times New Roman" w:cs="Times New Roman"/>
          <w:i/>
          <w:color w:val="000000"/>
          <w:kern w:val="1"/>
          <w:sz w:val="24"/>
          <w:szCs w:val="24"/>
          <w:lang w:val="sr-Cyrl-RS" w:eastAsia="ar-SA"/>
        </w:rPr>
      </w:pPr>
      <w:r w:rsidRPr="003A6B0B">
        <w:rPr>
          <w:rFonts w:ascii="Times New Roman" w:eastAsia="Arial Unicode MS" w:hAnsi="Times New Roman" w:cs="Times New Roman"/>
          <w:i/>
          <w:color w:val="000000"/>
          <w:kern w:val="1"/>
          <w:sz w:val="24"/>
          <w:szCs w:val="24"/>
          <w:lang w:val="sr-Cyrl-RS" w:eastAsia="ar-SA"/>
        </w:rPr>
        <w:t xml:space="preserve">                                                           </w:t>
      </w:r>
      <w:r w:rsidRPr="003A6B0B">
        <w:rPr>
          <w:rFonts w:ascii="Times New Roman" w:eastAsia="Arial Unicode MS" w:hAnsi="Times New Roman" w:cs="Times New Roman"/>
          <w:i/>
          <w:iCs/>
          <w:color w:val="000000"/>
          <w:kern w:val="1"/>
          <w:sz w:val="24"/>
          <w:szCs w:val="24"/>
          <w:lang w:val="sr-Cyrl-RS" w:eastAsia="ar-SA"/>
        </w:rPr>
        <w:t>(</w:t>
      </w:r>
      <w:r w:rsidRPr="00F9517F">
        <w:rPr>
          <w:rFonts w:ascii="Times New Roman" w:eastAsia="Arial Unicode MS" w:hAnsi="Times New Roman" w:cs="Times New Roman"/>
          <w:i/>
          <w:color w:val="000000"/>
          <w:kern w:val="1"/>
          <w:sz w:val="24"/>
          <w:szCs w:val="24"/>
          <w:lang w:val="sr-Cyrl-RS" w:eastAsia="ar-SA"/>
        </w:rPr>
        <w:t xml:space="preserve">навести </w:t>
      </w:r>
      <w:r w:rsidRPr="003A6B0B">
        <w:rPr>
          <w:rFonts w:ascii="Times New Roman" w:eastAsia="Arial Unicode MS" w:hAnsi="Times New Roman" w:cs="Times New Roman"/>
          <w:i/>
          <w:color w:val="000000"/>
          <w:kern w:val="1"/>
          <w:sz w:val="24"/>
          <w:szCs w:val="24"/>
          <w:lang w:val="sr-Cyrl-RS" w:eastAsia="ar-SA"/>
        </w:rPr>
        <w:t>назив понуђача</w:t>
      </w:r>
      <w:r w:rsidRPr="003A6B0B">
        <w:rPr>
          <w:rFonts w:ascii="Times New Roman" w:eastAsia="Arial Unicode MS" w:hAnsi="Times New Roman" w:cs="Times New Roman"/>
          <w:i/>
          <w:iCs/>
          <w:color w:val="000000"/>
          <w:kern w:val="1"/>
          <w:sz w:val="24"/>
          <w:szCs w:val="24"/>
          <w:lang w:val="sr-Cyrl-RS" w:eastAsia="ar-SA"/>
        </w:rPr>
        <w:t>)</w:t>
      </w:r>
    </w:p>
    <w:p w:rsidR="003A6B0B" w:rsidRPr="003A6B0B" w:rsidRDefault="003A6B0B" w:rsidP="003A6B0B">
      <w:pPr>
        <w:suppressAutoHyphens/>
        <w:spacing w:after="0" w:line="100" w:lineRule="atLeast"/>
        <w:jc w:val="both"/>
        <w:rPr>
          <w:rFonts w:ascii="Times New Roman" w:eastAsia="Arial Unicode MS" w:hAnsi="Times New Roman" w:cs="Times New Roman"/>
          <w:color w:val="000000"/>
          <w:kern w:val="1"/>
          <w:sz w:val="24"/>
          <w:szCs w:val="24"/>
          <w:lang w:val="sr-Cyrl-RS" w:eastAsia="ar-SA"/>
        </w:rPr>
      </w:pPr>
      <w:r w:rsidRPr="006F1FCC">
        <w:rPr>
          <w:rFonts w:ascii="Times New Roman" w:eastAsia="Arial Unicode MS" w:hAnsi="Times New Roman" w:cs="Times New Roman"/>
          <w:color w:val="000000"/>
          <w:kern w:val="1"/>
          <w:sz w:val="24"/>
          <w:szCs w:val="24"/>
          <w:lang w:val="sr-Cyrl-RS" w:eastAsia="ar-SA"/>
        </w:rPr>
        <w:t>у поступку јавне набавке</w:t>
      </w:r>
      <w:r w:rsidRPr="003A6B0B">
        <w:rPr>
          <w:rFonts w:ascii="Times New Roman" w:eastAsia="Arial Unicode MS" w:hAnsi="Times New Roman" w:cs="Times New Roman"/>
          <w:color w:val="000000"/>
          <w:kern w:val="1"/>
          <w:sz w:val="24"/>
          <w:szCs w:val="24"/>
          <w:lang w:val="sr-Cyrl-RS" w:eastAsia="ar-SA"/>
        </w:rPr>
        <w:t xml:space="preserve"> </w:t>
      </w:r>
      <w:r w:rsidR="00D25924">
        <w:rPr>
          <w:rFonts w:ascii="Times New Roman" w:eastAsia="Arial Unicode MS" w:hAnsi="Times New Roman" w:cs="Times New Roman"/>
          <w:color w:val="000000"/>
          <w:kern w:val="1"/>
          <w:sz w:val="24"/>
          <w:szCs w:val="24"/>
          <w:lang w:val="sr-Cyrl-RS" w:eastAsia="ar-SA"/>
        </w:rPr>
        <w:t xml:space="preserve">– </w:t>
      </w:r>
      <w:r w:rsidR="002C64E6" w:rsidRPr="002C64E6">
        <w:rPr>
          <w:rFonts w:ascii="Times New Roman" w:eastAsia="Arial Unicode MS" w:hAnsi="Times New Roman" w:cs="Times New Roman"/>
          <w:color w:val="000000"/>
          <w:kern w:val="1"/>
          <w:sz w:val="24"/>
          <w:szCs w:val="24"/>
          <w:lang w:val="sr-Cyrl-RS" w:eastAsia="ar-SA"/>
        </w:rPr>
        <w:t xml:space="preserve">Набавка услуга - </w:t>
      </w:r>
      <w:r w:rsidR="009166B3" w:rsidRPr="009166B3">
        <w:rPr>
          <w:rFonts w:ascii="Times New Roman" w:eastAsia="Arial Unicode MS" w:hAnsi="Times New Roman" w:cs="Times New Roman"/>
          <w:color w:val="000000"/>
          <w:kern w:val="1"/>
          <w:sz w:val="24"/>
          <w:szCs w:val="24"/>
          <w:lang w:val="sr-Cyrl-RS" w:eastAsia="ar-SA"/>
        </w:rPr>
        <w:t xml:space="preserve">Набавка услуге </w:t>
      </w:r>
      <w:r w:rsidR="00D95B55" w:rsidRPr="00D95B55">
        <w:rPr>
          <w:rFonts w:ascii="Times New Roman" w:eastAsia="Arial Unicode MS" w:hAnsi="Times New Roman" w:cs="Times New Roman"/>
          <w:color w:val="000000"/>
          <w:kern w:val="1"/>
          <w:sz w:val="24"/>
          <w:szCs w:val="24"/>
          <w:lang w:val="sr-Cyrl-RS" w:eastAsia="ar-SA"/>
        </w:rPr>
        <w:t xml:space="preserve">одржавања </w:t>
      </w:r>
      <w:r w:rsidR="00B22604">
        <w:rPr>
          <w:rFonts w:ascii="Times New Roman" w:eastAsia="Arial Unicode MS" w:hAnsi="Times New Roman" w:cs="Times New Roman"/>
          <w:color w:val="000000"/>
          <w:kern w:val="1"/>
          <w:sz w:val="24"/>
          <w:szCs w:val="24"/>
          <w:lang w:val="sr-Cyrl-RS" w:eastAsia="ar-SA"/>
        </w:rPr>
        <w:t>машина</w:t>
      </w:r>
      <w:r w:rsidR="00D95B55" w:rsidRPr="00D95B55">
        <w:rPr>
          <w:rFonts w:ascii="Times New Roman" w:eastAsia="Arial Unicode MS" w:hAnsi="Times New Roman" w:cs="Times New Roman"/>
          <w:color w:val="000000"/>
          <w:kern w:val="1"/>
          <w:sz w:val="24"/>
          <w:szCs w:val="24"/>
          <w:lang w:val="sr-Cyrl-RS" w:eastAsia="ar-SA"/>
        </w:rPr>
        <w:t xml:space="preserve"> за обележавање </w:t>
      </w:r>
      <w:r w:rsidR="00D25924">
        <w:rPr>
          <w:rFonts w:ascii="Times New Roman" w:eastAsia="Arial Unicode MS" w:hAnsi="Times New Roman" w:cs="Times New Roman"/>
          <w:color w:val="000000"/>
          <w:kern w:val="1"/>
          <w:sz w:val="24"/>
          <w:szCs w:val="24"/>
          <w:lang w:val="sr-Cyrl-RS" w:eastAsia="ar-SA"/>
        </w:rPr>
        <w:t xml:space="preserve">ЈНМВ </w:t>
      </w:r>
      <w:r w:rsidR="00FC4699">
        <w:rPr>
          <w:rFonts w:ascii="Times New Roman" w:eastAsia="Arial Unicode MS" w:hAnsi="Times New Roman" w:cs="Times New Roman"/>
          <w:color w:val="000000"/>
          <w:kern w:val="1"/>
          <w:sz w:val="24"/>
          <w:szCs w:val="24"/>
          <w:lang w:val="sr-Latn-RS" w:eastAsia="ar-SA"/>
        </w:rPr>
        <w:t>20/20</w:t>
      </w:r>
      <w:r w:rsidR="004A3A7F">
        <w:rPr>
          <w:rFonts w:ascii="Times New Roman" w:eastAsia="Arial Unicode MS" w:hAnsi="Times New Roman" w:cs="Times New Roman"/>
          <w:color w:val="000000"/>
          <w:kern w:val="1"/>
          <w:sz w:val="24"/>
          <w:szCs w:val="24"/>
          <w:lang w:val="sr-Cyrl-RS" w:eastAsia="ar-SA"/>
        </w:rPr>
        <w:t xml:space="preserve"> – Партија _____</w:t>
      </w:r>
      <w:r w:rsidR="004A3A7F" w:rsidRPr="00EA0788">
        <w:rPr>
          <w:rFonts w:ascii="Times New Roman" w:eastAsia="Arial Unicode MS" w:hAnsi="Times New Roman" w:cs="Times New Roman"/>
          <w:color w:val="000000"/>
          <w:kern w:val="1"/>
          <w:sz w:val="24"/>
          <w:szCs w:val="24"/>
          <w:lang w:val="sr-Cyrl-RS" w:eastAsia="ar-SA"/>
        </w:rPr>
        <w:t xml:space="preserve">, </w:t>
      </w:r>
      <w:r w:rsidR="004A3A7F">
        <w:rPr>
          <w:rFonts w:ascii="Times New Roman" w:eastAsia="Arial Unicode MS" w:hAnsi="Times New Roman" w:cs="Times New Roman"/>
          <w:color w:val="000000"/>
          <w:kern w:val="1"/>
          <w:sz w:val="24"/>
          <w:szCs w:val="24"/>
          <w:lang w:val="sr-Cyrl-RS" w:eastAsia="ar-SA"/>
        </w:rPr>
        <w:t>(понуђач уписује бројеве свих партија за које подноси понуду)</w:t>
      </w:r>
      <w:r w:rsidRPr="006F1FCC">
        <w:rPr>
          <w:rFonts w:ascii="Times New Roman" w:eastAsia="Arial Unicode MS" w:hAnsi="Times New Roman" w:cs="Times New Roman"/>
          <w:color w:val="000000"/>
          <w:kern w:val="1"/>
          <w:sz w:val="24"/>
          <w:szCs w:val="24"/>
          <w:lang w:val="sr-Cyrl-RS" w:eastAsia="ar-SA"/>
        </w:rPr>
        <w:t>, испуњава све услове из чл. 75. и 76. Закона, односно услове дефинисане конкурсном документацијом</w:t>
      </w:r>
      <w:r w:rsidRPr="003A6B0B">
        <w:rPr>
          <w:rFonts w:ascii="Times New Roman" w:eastAsia="Arial Unicode MS" w:hAnsi="Times New Roman" w:cs="Times New Roman"/>
          <w:color w:val="000000"/>
          <w:kern w:val="1"/>
          <w:sz w:val="24"/>
          <w:szCs w:val="24"/>
          <w:lang w:val="ru-RU" w:eastAsia="ar-SA"/>
        </w:rPr>
        <w:t xml:space="preserve"> </w:t>
      </w:r>
      <w:r w:rsidRPr="006F1FCC">
        <w:rPr>
          <w:rFonts w:ascii="Times New Roman" w:eastAsia="Arial Unicode MS" w:hAnsi="Times New Roman" w:cs="Times New Roman"/>
          <w:color w:val="000000"/>
          <w:kern w:val="1"/>
          <w:sz w:val="24"/>
          <w:szCs w:val="24"/>
          <w:lang w:val="sr-Cyrl-RS" w:eastAsia="ar-SA"/>
        </w:rPr>
        <w:t>за предметну јавну набавку</w:t>
      </w:r>
      <w:r w:rsidRPr="003A6B0B">
        <w:rPr>
          <w:rFonts w:ascii="Times New Roman" w:eastAsia="Arial Unicode MS" w:hAnsi="Times New Roman" w:cs="Times New Roman"/>
          <w:color w:val="000000"/>
          <w:kern w:val="1"/>
          <w:sz w:val="24"/>
          <w:szCs w:val="24"/>
          <w:lang w:val="sr-Cyrl-CS" w:eastAsia="ar-SA"/>
        </w:rPr>
        <w:t>,</w:t>
      </w:r>
      <w:r w:rsidRPr="006F1FCC">
        <w:rPr>
          <w:rFonts w:ascii="Times New Roman" w:eastAsia="Arial Unicode MS" w:hAnsi="Times New Roman" w:cs="Times New Roman"/>
          <w:color w:val="000000"/>
          <w:kern w:val="1"/>
          <w:sz w:val="24"/>
          <w:szCs w:val="24"/>
          <w:lang w:val="sr-Cyrl-RS" w:eastAsia="ar-SA"/>
        </w:rPr>
        <w:t xml:space="preserve"> и то:</w:t>
      </w:r>
    </w:p>
    <w:p w:rsidR="003A6B0B" w:rsidRPr="003A6B0B" w:rsidRDefault="003A6B0B" w:rsidP="003A6B0B">
      <w:pPr>
        <w:suppressAutoHyphens/>
        <w:spacing w:after="0" w:line="100" w:lineRule="atLeast"/>
        <w:jc w:val="both"/>
        <w:rPr>
          <w:rFonts w:ascii="Times New Roman" w:eastAsia="Arial Unicode MS" w:hAnsi="Times New Roman" w:cs="Times New Roman"/>
          <w:iCs/>
          <w:color w:val="000000"/>
          <w:kern w:val="1"/>
          <w:sz w:val="24"/>
          <w:szCs w:val="24"/>
          <w:lang w:val="sr-Cyrl-RS" w:eastAsia="ar-SA"/>
        </w:rPr>
      </w:pPr>
    </w:p>
    <w:p w:rsidR="003A6B0B" w:rsidRPr="003A6B0B" w:rsidRDefault="003A6B0B" w:rsidP="00EC2674">
      <w:pPr>
        <w:numPr>
          <w:ilvl w:val="0"/>
          <w:numId w:val="2"/>
        </w:numPr>
        <w:suppressAutoHyphens/>
        <w:spacing w:after="0" w:line="100" w:lineRule="atLeast"/>
        <w:jc w:val="both"/>
        <w:rPr>
          <w:rFonts w:ascii="Times New Roman" w:eastAsia="Arial Unicode MS" w:hAnsi="Times New Roman" w:cs="Times New Roman"/>
          <w:iCs/>
          <w:color w:val="000000"/>
          <w:kern w:val="1"/>
          <w:sz w:val="24"/>
          <w:szCs w:val="24"/>
          <w:lang w:val="sr-Cyrl-CS" w:eastAsia="ar-SA"/>
        </w:rPr>
      </w:pPr>
      <w:r w:rsidRPr="003A6B0B">
        <w:rPr>
          <w:rFonts w:ascii="Times New Roman" w:eastAsia="Arial Unicode MS" w:hAnsi="Times New Roman" w:cs="Times New Roman"/>
          <w:iCs/>
          <w:color w:val="000000"/>
          <w:kern w:val="1"/>
          <w:sz w:val="24"/>
          <w:szCs w:val="24"/>
          <w:lang w:val="sr-Cyrl-CS" w:eastAsia="ar-SA"/>
        </w:rPr>
        <w:t>Понуђач је р</w:t>
      </w:r>
      <w:r w:rsidRPr="006F1FCC">
        <w:rPr>
          <w:rFonts w:ascii="Times New Roman" w:eastAsia="Arial Unicode MS" w:hAnsi="Times New Roman" w:cs="Times New Roman"/>
          <w:iCs/>
          <w:color w:val="000000"/>
          <w:kern w:val="1"/>
          <w:sz w:val="24"/>
          <w:szCs w:val="24"/>
          <w:lang w:val="sr-Cyrl-RS" w:eastAsia="ar-SA"/>
        </w:rPr>
        <w:t>егистрован код надлежног органа, односно уписан у одговарајући регистар;</w:t>
      </w:r>
    </w:p>
    <w:p w:rsidR="003A6B0B" w:rsidRPr="003A6B0B" w:rsidRDefault="003A6B0B" w:rsidP="00EC2674">
      <w:pPr>
        <w:numPr>
          <w:ilvl w:val="0"/>
          <w:numId w:val="2"/>
        </w:numPr>
        <w:suppressAutoHyphens/>
        <w:spacing w:after="0" w:line="100" w:lineRule="atLeast"/>
        <w:jc w:val="both"/>
        <w:rPr>
          <w:rFonts w:ascii="Times New Roman" w:eastAsia="Arial Unicode MS" w:hAnsi="Times New Roman" w:cs="Times New Roman"/>
          <w:bCs/>
          <w:iCs/>
          <w:color w:val="000000"/>
          <w:kern w:val="1"/>
          <w:sz w:val="24"/>
          <w:szCs w:val="24"/>
          <w:lang w:val="sr-Cyrl-CS" w:eastAsia="ar-SA"/>
        </w:rPr>
      </w:pPr>
      <w:r w:rsidRPr="003A6B0B">
        <w:rPr>
          <w:rFonts w:ascii="Times New Roman" w:eastAsia="Arial Unicode MS" w:hAnsi="Times New Roman" w:cs="Times New Roman"/>
          <w:iCs/>
          <w:color w:val="000000"/>
          <w:kern w:val="1"/>
          <w:sz w:val="24"/>
          <w:szCs w:val="24"/>
          <w:lang w:val="sr-Cyrl-CS" w:eastAsia="ar-SA"/>
        </w:rPr>
        <w:t xml:space="preserve">Понуђач и његов </w:t>
      </w:r>
      <w:r w:rsidRPr="006F1FCC">
        <w:rPr>
          <w:rFonts w:ascii="Times New Roman" w:eastAsia="Arial Unicode MS" w:hAnsi="Times New Roman" w:cs="Times New Roman"/>
          <w:iCs/>
          <w:color w:val="000000"/>
          <w:kern w:val="1"/>
          <w:sz w:val="24"/>
          <w:szCs w:val="24"/>
          <w:lang w:val="sr-Cyrl-CS" w:eastAsia="ar-SA"/>
        </w:rPr>
        <w:t xml:space="preserve">законски </w:t>
      </w:r>
      <w:r w:rsidRPr="006F1FCC">
        <w:rPr>
          <w:rFonts w:ascii="Times New Roman" w:eastAsia="Arial Unicode MS" w:hAnsi="Times New Roman" w:cs="Times New Roman"/>
          <w:color w:val="000000"/>
          <w:kern w:val="1"/>
          <w:sz w:val="24"/>
          <w:szCs w:val="24"/>
          <w:lang w:val="sr-Cyrl-CS" w:eastAsia="ar-SA"/>
        </w:rPr>
        <w:t>заступник нис</w:t>
      </w:r>
      <w:r w:rsidRPr="003A6B0B">
        <w:rPr>
          <w:rFonts w:ascii="Times New Roman" w:eastAsia="Arial Unicode MS" w:hAnsi="Times New Roman" w:cs="Times New Roman"/>
          <w:color w:val="000000"/>
          <w:kern w:val="1"/>
          <w:sz w:val="24"/>
          <w:szCs w:val="24"/>
          <w:lang w:val="sr-Cyrl-CS" w:eastAsia="ar-SA"/>
        </w:rPr>
        <w:t>у</w:t>
      </w:r>
      <w:r w:rsidRPr="006F1FCC">
        <w:rPr>
          <w:rFonts w:ascii="Times New Roman" w:eastAsia="Arial Unicode MS" w:hAnsi="Times New Roman" w:cs="Times New Roman"/>
          <w:color w:val="000000"/>
          <w:kern w:val="1"/>
          <w:sz w:val="24"/>
          <w:szCs w:val="24"/>
          <w:lang w:val="sr-Cyrl-CS" w:eastAsia="ar-SA"/>
        </w:rPr>
        <w:t xml:space="preserve"> осуђивани за неко од кривичних дела као члан организо</w:t>
      </w:r>
      <w:r w:rsidR="00D960CC" w:rsidRPr="006F1FCC">
        <w:rPr>
          <w:rFonts w:ascii="Times New Roman" w:eastAsia="Arial Unicode MS" w:hAnsi="Times New Roman" w:cs="Times New Roman"/>
          <w:color w:val="000000"/>
          <w:kern w:val="1"/>
          <w:sz w:val="24"/>
          <w:szCs w:val="24"/>
          <w:lang w:val="sr-Cyrl-CS" w:eastAsia="ar-SA"/>
        </w:rPr>
        <w:t xml:space="preserve">ване криминалне групе, да није </w:t>
      </w:r>
      <w:r w:rsidR="00D960CC">
        <w:rPr>
          <w:rFonts w:ascii="Times New Roman" w:eastAsia="Arial Unicode MS" w:hAnsi="Times New Roman" w:cs="Times New Roman"/>
          <w:color w:val="000000"/>
          <w:kern w:val="1"/>
          <w:sz w:val="24"/>
          <w:szCs w:val="24"/>
          <w:lang w:eastAsia="ar-SA"/>
        </w:rPr>
        <w:t>o</w:t>
      </w:r>
      <w:r w:rsidRPr="006F1FCC">
        <w:rPr>
          <w:rFonts w:ascii="Times New Roman" w:eastAsia="Arial Unicode MS" w:hAnsi="Times New Roman" w:cs="Times New Roman"/>
          <w:color w:val="000000"/>
          <w:kern w:val="1"/>
          <w:sz w:val="24"/>
          <w:szCs w:val="24"/>
          <w:lang w:val="sr-Cyrl-CS" w:eastAsia="ar-SA"/>
        </w:rPr>
        <w:t xml:space="preserve">суђиван за кривична дела против привреде, кривична дела против животне средине, кривично дело примања или давања мита, </w:t>
      </w:r>
      <w:r w:rsidRPr="003A6B0B">
        <w:rPr>
          <w:rFonts w:ascii="Times New Roman" w:eastAsia="Arial Unicode MS" w:hAnsi="Times New Roman" w:cs="Times New Roman"/>
          <w:color w:val="000000"/>
          <w:kern w:val="1"/>
          <w:sz w:val="24"/>
          <w:szCs w:val="24"/>
          <w:lang w:val="sr-Cyrl-CS" w:eastAsia="ar-SA"/>
        </w:rPr>
        <w:t>к</w:t>
      </w:r>
      <w:r w:rsidRPr="006F1FCC">
        <w:rPr>
          <w:rFonts w:ascii="Times New Roman" w:eastAsia="Arial Unicode MS" w:hAnsi="Times New Roman" w:cs="Times New Roman"/>
          <w:color w:val="000000"/>
          <w:kern w:val="1"/>
          <w:sz w:val="24"/>
          <w:szCs w:val="24"/>
          <w:lang w:val="sr-Cyrl-CS" w:eastAsia="ar-SA"/>
        </w:rPr>
        <w:t>ривично дело преваре;</w:t>
      </w:r>
    </w:p>
    <w:p w:rsidR="003A6B0B" w:rsidRPr="003A6B0B" w:rsidRDefault="003A6B0B" w:rsidP="00EC2674">
      <w:pPr>
        <w:numPr>
          <w:ilvl w:val="0"/>
          <w:numId w:val="2"/>
        </w:numPr>
        <w:suppressAutoHyphens/>
        <w:spacing w:after="0" w:line="100" w:lineRule="atLeast"/>
        <w:jc w:val="both"/>
        <w:rPr>
          <w:rFonts w:ascii="Times New Roman" w:eastAsia="Arial Unicode MS" w:hAnsi="Times New Roman" w:cs="Times New Roman"/>
          <w:kern w:val="1"/>
          <w:sz w:val="24"/>
          <w:szCs w:val="24"/>
          <w:lang w:val="sr-Cyrl-CS" w:eastAsia="ar-SA"/>
        </w:rPr>
      </w:pPr>
      <w:r w:rsidRPr="003A6B0B">
        <w:rPr>
          <w:rFonts w:ascii="Times New Roman" w:eastAsia="Arial Unicode MS" w:hAnsi="Times New Roman" w:cs="Times New Roman"/>
          <w:bCs/>
          <w:iCs/>
          <w:color w:val="000000"/>
          <w:kern w:val="1"/>
          <w:sz w:val="24"/>
          <w:szCs w:val="24"/>
          <w:lang w:val="sr-Cyrl-CS" w:eastAsia="ar-SA"/>
        </w:rPr>
        <w:t>Понуђач је и</w:t>
      </w:r>
      <w:r w:rsidRPr="006F1FCC">
        <w:rPr>
          <w:rFonts w:ascii="Times New Roman" w:eastAsia="Arial Unicode MS" w:hAnsi="Times New Roman" w:cs="Times New Roman"/>
          <w:bCs/>
          <w:iCs/>
          <w:color w:val="000000"/>
          <w:kern w:val="1"/>
          <w:sz w:val="24"/>
          <w:szCs w:val="24"/>
          <w:lang w:val="sr-Cyrl-CS" w:eastAsia="ar-SA"/>
        </w:rPr>
        <w:t xml:space="preserve">змирио </w:t>
      </w:r>
      <w:r w:rsidRPr="006F1FCC">
        <w:rPr>
          <w:rFonts w:ascii="Times New Roman" w:eastAsia="Arial Unicode MS" w:hAnsi="Times New Roman" w:cs="Times New Roman"/>
          <w:color w:val="000000"/>
          <w:kern w:val="1"/>
          <w:sz w:val="24"/>
          <w:szCs w:val="24"/>
          <w:lang w:val="sr-Cyrl-CS" w:eastAsia="ar-SA"/>
        </w:rPr>
        <w:t>доспеле порезе, доприносе и друге јавне дажбине у складу са прописима Републике Србије (</w:t>
      </w:r>
      <w:r w:rsidRPr="006F1FCC">
        <w:rPr>
          <w:rFonts w:ascii="Times New Roman" w:eastAsia="Arial Unicode MS" w:hAnsi="Times New Roman" w:cs="Times New Roman"/>
          <w:i/>
          <w:color w:val="000000"/>
          <w:kern w:val="1"/>
          <w:sz w:val="24"/>
          <w:szCs w:val="24"/>
          <w:lang w:val="sr-Cyrl-CS" w:eastAsia="ar-SA"/>
        </w:rPr>
        <w:t>или стране државе када има седиште на њеној територији);</w:t>
      </w:r>
    </w:p>
    <w:p w:rsidR="003A6B0B" w:rsidRPr="006A7CE4" w:rsidRDefault="003A6B0B" w:rsidP="00EC2674">
      <w:pPr>
        <w:numPr>
          <w:ilvl w:val="0"/>
          <w:numId w:val="2"/>
        </w:numPr>
        <w:suppressAutoHyphens/>
        <w:spacing w:after="0" w:line="100" w:lineRule="atLeast"/>
        <w:jc w:val="both"/>
        <w:rPr>
          <w:rFonts w:ascii="Times New Roman" w:eastAsia="Arial Unicode MS" w:hAnsi="Times New Roman" w:cs="Times New Roman"/>
          <w:iCs/>
          <w:color w:val="000000"/>
          <w:kern w:val="1"/>
          <w:sz w:val="24"/>
          <w:szCs w:val="24"/>
          <w:lang w:val="sr-Cyrl-CS" w:eastAsia="ar-SA"/>
        </w:rPr>
      </w:pPr>
      <w:r w:rsidRPr="003A6B0B">
        <w:rPr>
          <w:rFonts w:ascii="Times New Roman" w:eastAsia="Arial Unicode MS" w:hAnsi="Times New Roman" w:cs="Times New Roman"/>
          <w:kern w:val="1"/>
          <w:sz w:val="24"/>
          <w:szCs w:val="24"/>
          <w:lang w:val="sr-Cyrl-CS" w:eastAsia="ar-SA"/>
        </w:rPr>
        <w:t>Понуђач је п</w:t>
      </w:r>
      <w:r w:rsidRPr="006F1FCC">
        <w:rPr>
          <w:rFonts w:ascii="Times New Roman" w:eastAsia="Arial Unicode MS" w:hAnsi="Times New Roman" w:cs="Times New Roman"/>
          <w:kern w:val="1"/>
          <w:sz w:val="24"/>
          <w:szCs w:val="24"/>
          <w:lang w:val="sr-Cyrl-CS" w:eastAsia="ar-SA"/>
        </w:rPr>
        <w:t>оштовао обавезе које произ</w:t>
      </w:r>
      <w:r w:rsidRPr="003A6B0B">
        <w:rPr>
          <w:rFonts w:ascii="Times New Roman" w:eastAsia="Arial Unicode MS" w:hAnsi="Times New Roman" w:cs="Times New Roman"/>
          <w:kern w:val="1"/>
          <w:sz w:val="24"/>
          <w:szCs w:val="24"/>
          <w:lang w:val="sr-Cyrl-RS" w:eastAsia="ar-SA"/>
        </w:rPr>
        <w:t>и</w:t>
      </w:r>
      <w:r w:rsidRPr="006F1FCC">
        <w:rPr>
          <w:rFonts w:ascii="Times New Roman" w:eastAsia="Arial Unicode MS" w:hAnsi="Times New Roman" w:cs="Times New Roman"/>
          <w:kern w:val="1"/>
          <w:sz w:val="24"/>
          <w:szCs w:val="24"/>
          <w:lang w:val="sr-Cyrl-CS" w:eastAsia="ar-SA"/>
        </w:rPr>
        <w:t xml:space="preserve">лазе из важећих прописа о заштити на раду, запошљавању и условима рада, заштити животне средине и </w:t>
      </w:r>
      <w:r w:rsidR="000D467D" w:rsidRPr="00CE5346">
        <w:rPr>
          <w:rFonts w:ascii="Times New Roman" w:hAnsi="Times New Roman"/>
          <w:bCs/>
          <w:sz w:val="24"/>
          <w:lang w:val="sr-Cyrl-RS"/>
        </w:rPr>
        <w:t>нема забрану обављања делатности која је на снази у време подношења понуде</w:t>
      </w:r>
      <w:r w:rsidR="00EF5F1D">
        <w:rPr>
          <w:rFonts w:ascii="Times New Roman" w:hAnsi="Times New Roman"/>
          <w:bCs/>
          <w:sz w:val="24"/>
          <w:lang w:val="sr-Cyrl-RS"/>
        </w:rPr>
        <w:t xml:space="preserve"> за предметну јавну набавку</w:t>
      </w:r>
      <w:r w:rsidRPr="006F1FCC">
        <w:rPr>
          <w:rFonts w:ascii="Times New Roman" w:eastAsia="Arial Unicode MS" w:hAnsi="Times New Roman" w:cs="Times New Roman"/>
          <w:kern w:val="1"/>
          <w:sz w:val="24"/>
          <w:szCs w:val="24"/>
          <w:lang w:val="sr-Cyrl-CS" w:eastAsia="ar-SA"/>
        </w:rPr>
        <w:t>;</w:t>
      </w:r>
    </w:p>
    <w:p w:rsidR="000D467D" w:rsidRPr="003A6B0B" w:rsidRDefault="000D467D" w:rsidP="003A6B0B">
      <w:pPr>
        <w:suppressAutoHyphens/>
        <w:spacing w:after="0" w:line="100" w:lineRule="atLeast"/>
        <w:jc w:val="both"/>
        <w:rPr>
          <w:rFonts w:ascii="Times New Roman" w:eastAsia="Arial Unicode MS" w:hAnsi="Times New Roman" w:cs="Times New Roman"/>
          <w:i/>
          <w:color w:val="000000"/>
          <w:kern w:val="1"/>
          <w:sz w:val="24"/>
          <w:szCs w:val="24"/>
          <w:lang w:val="sr-Cyrl-CS" w:eastAsia="ar-SA"/>
        </w:rPr>
      </w:pPr>
    </w:p>
    <w:p w:rsidR="003A6B0B" w:rsidRPr="003A6B0B" w:rsidRDefault="003A6B0B" w:rsidP="003A6B0B">
      <w:pPr>
        <w:suppressAutoHyphens/>
        <w:spacing w:after="0" w:line="100" w:lineRule="atLeast"/>
        <w:rPr>
          <w:rFonts w:ascii="Times New Roman" w:eastAsia="Arial Unicode MS" w:hAnsi="Times New Roman" w:cs="Times New Roman"/>
          <w:color w:val="000000"/>
          <w:kern w:val="1"/>
          <w:sz w:val="24"/>
          <w:szCs w:val="24"/>
          <w:lang w:val="sr-Cyrl-RS" w:eastAsia="ar-SA"/>
        </w:rPr>
      </w:pPr>
      <w:r w:rsidRPr="006F1FCC">
        <w:rPr>
          <w:rFonts w:ascii="Times New Roman" w:eastAsia="Arial Unicode MS" w:hAnsi="Times New Roman" w:cs="Times New Roman"/>
          <w:color w:val="000000"/>
          <w:kern w:val="1"/>
          <w:sz w:val="24"/>
          <w:szCs w:val="24"/>
          <w:lang w:val="sr-Cyrl-CS" w:eastAsia="ar-SA"/>
        </w:rPr>
        <w:t xml:space="preserve">Место:_____________                                                            </w:t>
      </w:r>
      <w:r w:rsidRPr="003A6B0B">
        <w:rPr>
          <w:rFonts w:ascii="Times New Roman" w:eastAsia="Arial Unicode MS" w:hAnsi="Times New Roman" w:cs="Times New Roman"/>
          <w:color w:val="000000"/>
          <w:kern w:val="1"/>
          <w:sz w:val="24"/>
          <w:szCs w:val="24"/>
          <w:lang w:val="sr-Cyrl-RS" w:eastAsia="ar-SA"/>
        </w:rPr>
        <w:t xml:space="preserve">                              </w:t>
      </w:r>
      <w:r w:rsidRPr="006F1FCC">
        <w:rPr>
          <w:rFonts w:ascii="Times New Roman" w:eastAsia="Arial Unicode MS" w:hAnsi="Times New Roman" w:cs="Times New Roman"/>
          <w:color w:val="000000"/>
          <w:kern w:val="1"/>
          <w:sz w:val="24"/>
          <w:szCs w:val="24"/>
          <w:lang w:val="sr-Cyrl-CS" w:eastAsia="ar-SA"/>
        </w:rPr>
        <w:t>Понуђач</w:t>
      </w:r>
      <w:r w:rsidRPr="003A6B0B">
        <w:rPr>
          <w:rFonts w:ascii="Times New Roman" w:eastAsia="Arial Unicode MS" w:hAnsi="Times New Roman" w:cs="Times New Roman"/>
          <w:color w:val="000000"/>
          <w:kern w:val="1"/>
          <w:sz w:val="24"/>
          <w:szCs w:val="24"/>
          <w:lang w:val="sr-Cyrl-RS" w:eastAsia="ar-SA"/>
        </w:rPr>
        <w:t>:</w:t>
      </w:r>
    </w:p>
    <w:p w:rsidR="003A6B0B" w:rsidRPr="003A6B0B" w:rsidRDefault="003A6B0B" w:rsidP="003A6B0B">
      <w:pPr>
        <w:suppressAutoHyphens/>
        <w:spacing w:after="0" w:line="100" w:lineRule="atLeast"/>
        <w:rPr>
          <w:rFonts w:ascii="Times New Roman" w:eastAsia="Arial Unicode MS" w:hAnsi="Times New Roman" w:cs="Times New Roman"/>
          <w:color w:val="000000"/>
          <w:kern w:val="1"/>
          <w:sz w:val="24"/>
          <w:szCs w:val="24"/>
          <w:lang w:val="sr-Cyrl-RS" w:eastAsia="ar-SA"/>
        </w:rPr>
      </w:pPr>
    </w:p>
    <w:p w:rsidR="003A6B0B" w:rsidRPr="006F1FCC" w:rsidRDefault="003A6B0B" w:rsidP="003A6B0B">
      <w:pPr>
        <w:suppressAutoHyphens/>
        <w:spacing w:after="0" w:line="100" w:lineRule="atLeast"/>
        <w:rPr>
          <w:rFonts w:ascii="Times New Roman" w:eastAsia="Arial Unicode MS" w:hAnsi="Times New Roman" w:cs="Times New Roman"/>
          <w:color w:val="000000"/>
          <w:kern w:val="1"/>
          <w:sz w:val="24"/>
          <w:szCs w:val="24"/>
          <w:lang w:val="sr-Cyrl-RS" w:eastAsia="ar-SA"/>
        </w:rPr>
      </w:pPr>
      <w:r w:rsidRPr="006F1FCC">
        <w:rPr>
          <w:rFonts w:ascii="Times New Roman" w:eastAsia="Arial Unicode MS" w:hAnsi="Times New Roman" w:cs="Times New Roman"/>
          <w:color w:val="000000"/>
          <w:kern w:val="1"/>
          <w:sz w:val="24"/>
          <w:szCs w:val="24"/>
          <w:lang w:val="sr-Cyrl-CS" w:eastAsia="ar-SA"/>
        </w:rPr>
        <w:t xml:space="preserve">Датум:_____________                         </w:t>
      </w:r>
      <w:r w:rsidRPr="003A6B0B">
        <w:rPr>
          <w:rFonts w:ascii="Times New Roman" w:eastAsia="Arial Unicode MS" w:hAnsi="Times New Roman" w:cs="Times New Roman"/>
          <w:color w:val="000000"/>
          <w:kern w:val="1"/>
          <w:sz w:val="24"/>
          <w:szCs w:val="24"/>
          <w:lang w:val="sr-Cyrl-RS" w:eastAsia="ar-SA"/>
        </w:rPr>
        <w:t xml:space="preserve">                  </w:t>
      </w:r>
      <w:r w:rsidRPr="006F1FCC">
        <w:rPr>
          <w:rFonts w:ascii="Times New Roman" w:eastAsia="Arial Unicode MS" w:hAnsi="Times New Roman" w:cs="Times New Roman"/>
          <w:color w:val="000000"/>
          <w:kern w:val="1"/>
          <w:sz w:val="24"/>
          <w:szCs w:val="24"/>
          <w:lang w:val="sr-Cyrl-CS" w:eastAsia="ar-SA"/>
        </w:rPr>
        <w:t xml:space="preserve">М.П.   </w:t>
      </w:r>
      <w:r w:rsidRPr="003A6B0B">
        <w:rPr>
          <w:rFonts w:ascii="Times New Roman" w:eastAsia="Arial Unicode MS" w:hAnsi="Times New Roman" w:cs="Times New Roman"/>
          <w:color w:val="000000"/>
          <w:kern w:val="1"/>
          <w:sz w:val="24"/>
          <w:szCs w:val="24"/>
          <w:lang w:val="sr-Cyrl-RS" w:eastAsia="ar-SA"/>
        </w:rPr>
        <w:t xml:space="preserve">                      </w:t>
      </w:r>
      <w:r w:rsidRPr="006F1FCC">
        <w:rPr>
          <w:rFonts w:ascii="Times New Roman" w:eastAsia="Arial Unicode MS" w:hAnsi="Times New Roman" w:cs="Times New Roman"/>
          <w:color w:val="000000"/>
          <w:kern w:val="1"/>
          <w:sz w:val="24"/>
          <w:szCs w:val="24"/>
          <w:lang w:val="sr-Cyrl-RS" w:eastAsia="ar-SA"/>
        </w:rPr>
        <w:t>_____________________</w:t>
      </w:r>
    </w:p>
    <w:p w:rsidR="003A6B0B" w:rsidRPr="003A6B0B" w:rsidRDefault="003A6B0B" w:rsidP="003A6B0B">
      <w:pPr>
        <w:spacing w:after="0" w:line="240" w:lineRule="auto"/>
        <w:rPr>
          <w:rFonts w:ascii="Times New Roman" w:eastAsia="Arial Unicode MS" w:hAnsi="Times New Roman" w:cs="Times New Roman"/>
          <w:color w:val="000000"/>
          <w:kern w:val="1"/>
          <w:sz w:val="24"/>
          <w:szCs w:val="24"/>
          <w:lang w:val="sr-Cyrl-RS" w:eastAsia="ar-SA"/>
        </w:rPr>
      </w:pPr>
    </w:p>
    <w:p w:rsidR="003A6B0B" w:rsidRPr="003A6B0B" w:rsidRDefault="003A6B0B" w:rsidP="003A6B0B">
      <w:pPr>
        <w:spacing w:after="0" w:line="240" w:lineRule="auto"/>
        <w:rPr>
          <w:rFonts w:ascii="Times New Roman" w:eastAsia="Arial Unicode MS" w:hAnsi="Times New Roman" w:cs="Times New Roman"/>
          <w:color w:val="000000"/>
          <w:kern w:val="1"/>
          <w:sz w:val="24"/>
          <w:szCs w:val="24"/>
          <w:lang w:val="sr-Cyrl-RS" w:eastAsia="ar-SA"/>
        </w:rPr>
      </w:pPr>
      <w:r w:rsidRPr="003A6B0B">
        <w:rPr>
          <w:rFonts w:ascii="Times New Roman" w:eastAsia="Arial Unicode MS" w:hAnsi="Times New Roman" w:cs="Times New Roman"/>
          <w:color w:val="000000"/>
          <w:kern w:val="1"/>
          <w:sz w:val="24"/>
          <w:szCs w:val="24"/>
          <w:lang w:val="sr-Cyrl-RS" w:eastAsia="ar-SA"/>
        </w:rPr>
        <w:t>Напомена: Уколико понуду подноси група понуђача, Изјава мора бити потписана од стране овлашћеног лица сваког понуђача из групе понуђача.</w:t>
      </w:r>
    </w:p>
    <w:p w:rsidR="003A6B0B" w:rsidRPr="003A6B0B" w:rsidRDefault="003A6B0B" w:rsidP="003A6B0B">
      <w:pPr>
        <w:spacing w:after="0" w:line="240" w:lineRule="auto"/>
        <w:rPr>
          <w:rFonts w:ascii="Times New Roman" w:eastAsia="Arial Unicode MS" w:hAnsi="Times New Roman" w:cs="Times New Roman"/>
          <w:color w:val="000000"/>
          <w:kern w:val="1"/>
          <w:sz w:val="24"/>
          <w:szCs w:val="24"/>
          <w:lang w:val="sr-Cyrl-RS" w:eastAsia="ar-SA"/>
        </w:rPr>
      </w:pPr>
      <w:r w:rsidRPr="003A6B0B">
        <w:rPr>
          <w:rFonts w:ascii="Times New Roman" w:eastAsia="Arial Unicode MS" w:hAnsi="Times New Roman" w:cs="Times New Roman"/>
          <w:color w:val="000000"/>
          <w:kern w:val="1"/>
          <w:sz w:val="24"/>
          <w:szCs w:val="24"/>
          <w:lang w:val="sr-Cyrl-RS" w:eastAsia="ar-SA"/>
        </w:rPr>
        <w:br w:type="page"/>
      </w:r>
    </w:p>
    <w:p w:rsidR="003A6B0B" w:rsidRPr="003A6B0B" w:rsidRDefault="003A6B0B" w:rsidP="003A6B0B">
      <w:pPr>
        <w:spacing w:after="0" w:line="240" w:lineRule="auto"/>
        <w:jc w:val="center"/>
        <w:rPr>
          <w:rFonts w:ascii="Times New Roman" w:eastAsia="Times New Roman" w:hAnsi="Times New Roman" w:cs="Times New Roman"/>
          <w:b/>
          <w:bCs/>
          <w:sz w:val="24"/>
          <w:lang w:val="sr-Cyrl-RS"/>
        </w:rPr>
      </w:pPr>
      <w:r w:rsidRPr="003A6B0B">
        <w:rPr>
          <w:rFonts w:ascii="Times New Roman" w:eastAsia="Times New Roman" w:hAnsi="Times New Roman" w:cs="Times New Roman"/>
          <w:b/>
          <w:bCs/>
          <w:sz w:val="24"/>
          <w:lang w:val="sr-Cyrl-RS"/>
        </w:rPr>
        <w:lastRenderedPageBreak/>
        <w:t>ИЗЈАВА ПОДИЗВОЂАЧА</w:t>
      </w:r>
    </w:p>
    <w:p w:rsidR="003A6B0B" w:rsidRPr="003A6B0B" w:rsidRDefault="003A6B0B" w:rsidP="003A6B0B">
      <w:pPr>
        <w:spacing w:after="0" w:line="240" w:lineRule="auto"/>
        <w:jc w:val="center"/>
        <w:rPr>
          <w:rFonts w:ascii="Times New Roman" w:eastAsia="Times New Roman" w:hAnsi="Times New Roman" w:cs="Times New Roman"/>
          <w:b/>
          <w:bCs/>
          <w:sz w:val="24"/>
          <w:lang w:val="sr-Cyrl-RS"/>
        </w:rPr>
      </w:pPr>
      <w:r w:rsidRPr="003A6B0B">
        <w:rPr>
          <w:rFonts w:ascii="Times New Roman" w:eastAsia="Times New Roman" w:hAnsi="Times New Roman" w:cs="Times New Roman"/>
          <w:b/>
          <w:bCs/>
          <w:sz w:val="24"/>
          <w:lang w:val="sr-Cyrl-RS"/>
        </w:rPr>
        <w:t>О ИСПУЊАВАЊУ УСЛОВА ИЗ ЧЛ.75. И 76. ЗАКОНА У ПОСТУПКУ ЈАВНЕ НАБАВКЕ МАЛЕ ВРЕДНОСТИ</w:t>
      </w:r>
    </w:p>
    <w:p w:rsidR="003A6B0B" w:rsidRPr="006F1FCC" w:rsidRDefault="003A6B0B" w:rsidP="003A6B0B">
      <w:pPr>
        <w:spacing w:after="0" w:line="240" w:lineRule="auto"/>
        <w:ind w:left="720"/>
        <w:jc w:val="both"/>
        <w:rPr>
          <w:rFonts w:ascii="Times New Roman" w:hAnsi="Times New Roman" w:cs="Times New Roman"/>
          <w:sz w:val="24"/>
          <w:lang w:val="sr-Cyrl-RS"/>
        </w:rPr>
      </w:pPr>
    </w:p>
    <w:p w:rsidR="00C147C0" w:rsidRPr="006F1FCC" w:rsidRDefault="00C147C0" w:rsidP="003A6B0B">
      <w:pPr>
        <w:spacing w:after="0" w:line="240" w:lineRule="auto"/>
        <w:ind w:left="720"/>
        <w:jc w:val="both"/>
        <w:rPr>
          <w:rFonts w:ascii="Times New Roman" w:hAnsi="Times New Roman" w:cs="Times New Roman"/>
          <w:sz w:val="24"/>
          <w:lang w:val="sr-Cyrl-RS"/>
        </w:rPr>
      </w:pPr>
    </w:p>
    <w:p w:rsidR="003A6B0B" w:rsidRPr="00CD13A2" w:rsidRDefault="003A6B0B" w:rsidP="003A6B0B">
      <w:pPr>
        <w:suppressAutoHyphens/>
        <w:spacing w:after="0" w:line="100" w:lineRule="atLeast"/>
        <w:jc w:val="both"/>
        <w:rPr>
          <w:rFonts w:ascii="Times New Roman" w:eastAsia="Arial Unicode MS" w:hAnsi="Times New Roman" w:cs="Times New Roman"/>
          <w:color w:val="000000"/>
          <w:kern w:val="1"/>
          <w:sz w:val="24"/>
          <w:szCs w:val="24"/>
          <w:lang w:val="sr-Cyrl-RS" w:eastAsia="ar-SA"/>
        </w:rPr>
      </w:pPr>
      <w:r w:rsidRPr="00CD13A2">
        <w:rPr>
          <w:rFonts w:ascii="Times New Roman" w:eastAsia="Arial Unicode MS" w:hAnsi="Times New Roman" w:cs="Times New Roman"/>
          <w:color w:val="000000"/>
          <w:kern w:val="1"/>
          <w:sz w:val="24"/>
          <w:szCs w:val="24"/>
          <w:lang w:val="sr-Cyrl-RS" w:eastAsia="ar-SA"/>
        </w:rPr>
        <w:t xml:space="preserve">У складу са чланом 77. став 4. Закона, под пуном материјалном и кривичном одговорношћу, </w:t>
      </w:r>
      <w:r w:rsidRPr="003A6B0B">
        <w:rPr>
          <w:rFonts w:ascii="Times New Roman" w:eastAsia="Arial Unicode MS" w:hAnsi="Times New Roman" w:cs="Times New Roman"/>
          <w:color w:val="000000"/>
          <w:kern w:val="1"/>
          <w:sz w:val="24"/>
          <w:szCs w:val="24"/>
          <w:lang w:val="sr-Cyrl-CS" w:eastAsia="ar-SA"/>
        </w:rPr>
        <w:t xml:space="preserve">као заступник подизвођача, </w:t>
      </w:r>
      <w:r w:rsidRPr="00CD13A2">
        <w:rPr>
          <w:rFonts w:ascii="Times New Roman" w:eastAsia="Arial Unicode MS" w:hAnsi="Times New Roman" w:cs="Times New Roman"/>
          <w:color w:val="000000"/>
          <w:kern w:val="1"/>
          <w:sz w:val="24"/>
          <w:szCs w:val="24"/>
          <w:lang w:val="sr-Cyrl-RS" w:eastAsia="ar-SA"/>
        </w:rPr>
        <w:t>дајем следећу</w:t>
      </w:r>
    </w:p>
    <w:p w:rsidR="003A6B0B" w:rsidRPr="00CD13A2" w:rsidRDefault="003A6B0B" w:rsidP="003A6B0B">
      <w:pPr>
        <w:suppressAutoHyphens/>
        <w:spacing w:after="0" w:line="100" w:lineRule="atLeast"/>
        <w:jc w:val="both"/>
        <w:rPr>
          <w:rFonts w:ascii="Times New Roman" w:eastAsia="Arial Unicode MS" w:hAnsi="Times New Roman" w:cs="Times New Roman"/>
          <w:color w:val="000000"/>
          <w:kern w:val="1"/>
          <w:sz w:val="24"/>
          <w:szCs w:val="24"/>
          <w:lang w:val="sr-Cyrl-RS" w:eastAsia="ar-SA"/>
        </w:rPr>
      </w:pPr>
      <w:r w:rsidRPr="00CD13A2">
        <w:rPr>
          <w:rFonts w:ascii="Times New Roman" w:eastAsia="Arial Unicode MS" w:hAnsi="Times New Roman" w:cs="Times New Roman"/>
          <w:color w:val="000000"/>
          <w:kern w:val="1"/>
          <w:sz w:val="24"/>
          <w:szCs w:val="24"/>
          <w:lang w:val="sr-Cyrl-RS" w:eastAsia="ar-SA"/>
        </w:rPr>
        <w:tab/>
      </w:r>
      <w:r w:rsidRPr="00CD13A2">
        <w:rPr>
          <w:rFonts w:ascii="Times New Roman" w:eastAsia="Arial Unicode MS" w:hAnsi="Times New Roman" w:cs="Times New Roman"/>
          <w:color w:val="000000"/>
          <w:kern w:val="1"/>
          <w:sz w:val="24"/>
          <w:szCs w:val="24"/>
          <w:lang w:val="sr-Cyrl-RS" w:eastAsia="ar-SA"/>
        </w:rPr>
        <w:tab/>
      </w:r>
      <w:r w:rsidRPr="00CD13A2">
        <w:rPr>
          <w:rFonts w:ascii="Times New Roman" w:eastAsia="Arial Unicode MS" w:hAnsi="Times New Roman" w:cs="Times New Roman"/>
          <w:color w:val="000000"/>
          <w:kern w:val="1"/>
          <w:sz w:val="24"/>
          <w:szCs w:val="24"/>
          <w:lang w:val="sr-Cyrl-RS" w:eastAsia="ar-SA"/>
        </w:rPr>
        <w:tab/>
      </w:r>
      <w:r w:rsidRPr="00CD13A2">
        <w:rPr>
          <w:rFonts w:ascii="Times New Roman" w:eastAsia="Arial Unicode MS" w:hAnsi="Times New Roman" w:cs="Times New Roman"/>
          <w:color w:val="000000"/>
          <w:kern w:val="1"/>
          <w:sz w:val="24"/>
          <w:szCs w:val="24"/>
          <w:lang w:val="sr-Cyrl-RS" w:eastAsia="ar-SA"/>
        </w:rPr>
        <w:tab/>
      </w:r>
    </w:p>
    <w:p w:rsidR="003A6B0B" w:rsidRPr="00CD13A2" w:rsidRDefault="003A6B0B" w:rsidP="003A6B0B">
      <w:pPr>
        <w:suppressAutoHyphens/>
        <w:spacing w:after="0" w:line="100" w:lineRule="atLeast"/>
        <w:jc w:val="center"/>
        <w:rPr>
          <w:rFonts w:ascii="Times New Roman" w:eastAsia="Arial Unicode MS" w:hAnsi="Times New Roman" w:cs="Times New Roman"/>
          <w:b/>
          <w:color w:val="000000"/>
          <w:kern w:val="1"/>
          <w:sz w:val="24"/>
          <w:szCs w:val="24"/>
          <w:lang w:val="sr-Cyrl-RS" w:eastAsia="ar-SA"/>
        </w:rPr>
      </w:pPr>
      <w:r w:rsidRPr="00CD13A2">
        <w:rPr>
          <w:rFonts w:ascii="Times New Roman" w:eastAsia="Arial Unicode MS" w:hAnsi="Times New Roman" w:cs="Times New Roman"/>
          <w:b/>
          <w:color w:val="000000"/>
          <w:kern w:val="1"/>
          <w:sz w:val="24"/>
          <w:szCs w:val="24"/>
          <w:lang w:val="sr-Cyrl-RS" w:eastAsia="ar-SA"/>
        </w:rPr>
        <w:t>И З Ј А В У</w:t>
      </w:r>
    </w:p>
    <w:p w:rsidR="003A6B0B" w:rsidRPr="003A6B0B" w:rsidRDefault="003A6B0B" w:rsidP="003A6B0B">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p>
    <w:p w:rsidR="003A6B0B" w:rsidRPr="003A6B0B" w:rsidRDefault="003A6B0B" w:rsidP="003A6B0B">
      <w:pPr>
        <w:suppressAutoHyphens/>
        <w:spacing w:after="0" w:line="100" w:lineRule="atLeast"/>
        <w:jc w:val="both"/>
        <w:rPr>
          <w:rFonts w:ascii="Times New Roman" w:eastAsia="Arial Unicode MS" w:hAnsi="Times New Roman" w:cs="Times New Roman"/>
          <w:i/>
          <w:color w:val="000000"/>
          <w:kern w:val="1"/>
          <w:sz w:val="24"/>
          <w:szCs w:val="24"/>
          <w:lang w:val="sr-Cyrl-RS" w:eastAsia="ar-SA"/>
        </w:rPr>
      </w:pPr>
      <w:r w:rsidRPr="003A6B0B">
        <w:rPr>
          <w:rFonts w:ascii="Times New Roman" w:eastAsia="Arial Unicode MS" w:hAnsi="Times New Roman" w:cs="Times New Roman"/>
          <w:color w:val="000000"/>
          <w:kern w:val="1"/>
          <w:sz w:val="24"/>
          <w:szCs w:val="24"/>
          <w:lang w:val="sr-Cyrl-CS" w:eastAsia="ar-SA"/>
        </w:rPr>
        <w:t xml:space="preserve">Подизвођач </w:t>
      </w:r>
      <w:r w:rsidRPr="003A6B0B">
        <w:rPr>
          <w:rFonts w:ascii="Times New Roman" w:eastAsia="Arial Unicode MS" w:hAnsi="Times New Roman" w:cs="Times New Roman"/>
          <w:i/>
          <w:color w:val="000000"/>
          <w:kern w:val="1"/>
          <w:sz w:val="24"/>
          <w:szCs w:val="24"/>
          <w:lang w:val="sr-Cyrl-RS" w:eastAsia="ar-SA"/>
        </w:rPr>
        <w:t xml:space="preserve">____________________________________________________________________ </w:t>
      </w:r>
    </w:p>
    <w:p w:rsidR="003A6B0B" w:rsidRPr="003A6B0B" w:rsidRDefault="003A6B0B" w:rsidP="003A6B0B">
      <w:pPr>
        <w:suppressAutoHyphens/>
        <w:spacing w:after="0" w:line="100" w:lineRule="atLeast"/>
        <w:jc w:val="both"/>
        <w:rPr>
          <w:rFonts w:ascii="Times New Roman" w:eastAsia="Arial Unicode MS" w:hAnsi="Times New Roman" w:cs="Times New Roman"/>
          <w:i/>
          <w:color w:val="000000"/>
          <w:kern w:val="1"/>
          <w:sz w:val="24"/>
          <w:szCs w:val="24"/>
          <w:lang w:val="sr-Cyrl-RS" w:eastAsia="ar-SA"/>
        </w:rPr>
      </w:pPr>
      <w:r w:rsidRPr="003A6B0B">
        <w:rPr>
          <w:rFonts w:ascii="Times New Roman" w:eastAsia="Arial Unicode MS" w:hAnsi="Times New Roman" w:cs="Times New Roman"/>
          <w:i/>
          <w:color w:val="000000"/>
          <w:kern w:val="1"/>
          <w:sz w:val="24"/>
          <w:szCs w:val="24"/>
          <w:lang w:val="sr-Cyrl-RS" w:eastAsia="ar-SA"/>
        </w:rPr>
        <w:t xml:space="preserve">                                                           </w:t>
      </w:r>
      <w:r w:rsidRPr="003A6B0B">
        <w:rPr>
          <w:rFonts w:ascii="Times New Roman" w:eastAsia="Arial Unicode MS" w:hAnsi="Times New Roman" w:cs="Times New Roman"/>
          <w:i/>
          <w:iCs/>
          <w:color w:val="000000"/>
          <w:kern w:val="1"/>
          <w:sz w:val="24"/>
          <w:szCs w:val="24"/>
          <w:lang w:val="sr-Cyrl-RS" w:eastAsia="ar-SA"/>
        </w:rPr>
        <w:t>(</w:t>
      </w:r>
      <w:r w:rsidRPr="009D0977">
        <w:rPr>
          <w:rFonts w:ascii="Times New Roman" w:eastAsia="Arial Unicode MS" w:hAnsi="Times New Roman" w:cs="Times New Roman"/>
          <w:i/>
          <w:color w:val="000000"/>
          <w:kern w:val="1"/>
          <w:sz w:val="24"/>
          <w:szCs w:val="24"/>
          <w:lang w:val="sr-Cyrl-RS" w:eastAsia="ar-SA"/>
        </w:rPr>
        <w:t xml:space="preserve">навести </w:t>
      </w:r>
      <w:r w:rsidRPr="003A6B0B">
        <w:rPr>
          <w:rFonts w:ascii="Times New Roman" w:eastAsia="Arial Unicode MS" w:hAnsi="Times New Roman" w:cs="Times New Roman"/>
          <w:i/>
          <w:color w:val="000000"/>
          <w:kern w:val="1"/>
          <w:sz w:val="24"/>
          <w:szCs w:val="24"/>
          <w:lang w:val="sr-Cyrl-RS" w:eastAsia="ar-SA"/>
        </w:rPr>
        <w:t>назив понуђача</w:t>
      </w:r>
      <w:r w:rsidRPr="003A6B0B">
        <w:rPr>
          <w:rFonts w:ascii="Times New Roman" w:eastAsia="Arial Unicode MS" w:hAnsi="Times New Roman" w:cs="Times New Roman"/>
          <w:i/>
          <w:iCs/>
          <w:color w:val="000000"/>
          <w:kern w:val="1"/>
          <w:sz w:val="24"/>
          <w:szCs w:val="24"/>
          <w:lang w:val="sr-Cyrl-RS" w:eastAsia="ar-SA"/>
        </w:rPr>
        <w:t>)</w:t>
      </w:r>
    </w:p>
    <w:p w:rsidR="003A6B0B" w:rsidRDefault="003A6B0B" w:rsidP="003A6B0B">
      <w:pPr>
        <w:suppressAutoHyphens/>
        <w:spacing w:after="0" w:line="100" w:lineRule="atLeast"/>
        <w:jc w:val="both"/>
        <w:rPr>
          <w:rFonts w:ascii="Times New Roman" w:eastAsia="Arial Unicode MS" w:hAnsi="Times New Roman" w:cs="Times New Roman"/>
          <w:color w:val="000000"/>
          <w:kern w:val="1"/>
          <w:sz w:val="24"/>
          <w:szCs w:val="24"/>
          <w:lang w:val="sr-Cyrl-RS" w:eastAsia="ar-SA"/>
        </w:rPr>
      </w:pPr>
      <w:r w:rsidRPr="006F1FCC">
        <w:rPr>
          <w:rFonts w:ascii="Times New Roman" w:eastAsia="Arial Unicode MS" w:hAnsi="Times New Roman" w:cs="Times New Roman"/>
          <w:color w:val="000000"/>
          <w:kern w:val="1"/>
          <w:sz w:val="24"/>
          <w:szCs w:val="24"/>
          <w:lang w:val="sr-Cyrl-RS" w:eastAsia="ar-SA"/>
        </w:rPr>
        <w:t>у поступку јавне набавке</w:t>
      </w:r>
      <w:r w:rsidRPr="003A6B0B">
        <w:rPr>
          <w:rFonts w:ascii="Times New Roman" w:eastAsia="Arial Unicode MS" w:hAnsi="Times New Roman" w:cs="Times New Roman"/>
          <w:color w:val="000000"/>
          <w:kern w:val="1"/>
          <w:sz w:val="24"/>
          <w:szCs w:val="24"/>
          <w:lang w:val="sr-Cyrl-RS" w:eastAsia="ar-SA"/>
        </w:rPr>
        <w:t xml:space="preserve"> </w:t>
      </w:r>
      <w:r w:rsidR="00AA1B1B">
        <w:rPr>
          <w:rFonts w:ascii="Times New Roman" w:eastAsia="Arial Unicode MS" w:hAnsi="Times New Roman" w:cs="Times New Roman"/>
          <w:color w:val="000000"/>
          <w:kern w:val="1"/>
          <w:sz w:val="24"/>
          <w:szCs w:val="24"/>
          <w:lang w:val="sr-Cyrl-RS" w:eastAsia="ar-SA"/>
        </w:rPr>
        <w:t xml:space="preserve">– </w:t>
      </w:r>
      <w:r w:rsidR="002C64E6" w:rsidRPr="002C64E6">
        <w:rPr>
          <w:rFonts w:ascii="Times New Roman" w:eastAsia="Arial Unicode MS" w:hAnsi="Times New Roman" w:cs="Times New Roman"/>
          <w:color w:val="000000"/>
          <w:kern w:val="1"/>
          <w:sz w:val="24"/>
          <w:szCs w:val="24"/>
          <w:lang w:val="sr-Cyrl-RS" w:eastAsia="ar-SA"/>
        </w:rPr>
        <w:t xml:space="preserve">Набавка услуга - </w:t>
      </w:r>
      <w:r w:rsidR="009166B3" w:rsidRPr="009166B3">
        <w:rPr>
          <w:rFonts w:ascii="Times New Roman" w:eastAsia="Arial Unicode MS" w:hAnsi="Times New Roman" w:cs="Times New Roman"/>
          <w:color w:val="000000"/>
          <w:kern w:val="1"/>
          <w:sz w:val="24"/>
          <w:szCs w:val="24"/>
          <w:lang w:val="sr-Cyrl-RS" w:eastAsia="ar-SA"/>
        </w:rPr>
        <w:t xml:space="preserve">Набавка услуге </w:t>
      </w:r>
      <w:r w:rsidR="00D95B55" w:rsidRPr="00D95B55">
        <w:rPr>
          <w:rFonts w:ascii="Times New Roman" w:eastAsia="Arial Unicode MS" w:hAnsi="Times New Roman" w:cs="Times New Roman"/>
          <w:color w:val="000000"/>
          <w:kern w:val="1"/>
          <w:sz w:val="24"/>
          <w:szCs w:val="24"/>
          <w:lang w:val="sr-Cyrl-RS" w:eastAsia="ar-SA"/>
        </w:rPr>
        <w:t xml:space="preserve">одржавања </w:t>
      </w:r>
      <w:r w:rsidR="00B22604">
        <w:rPr>
          <w:rFonts w:ascii="Times New Roman" w:eastAsia="Arial Unicode MS" w:hAnsi="Times New Roman" w:cs="Times New Roman"/>
          <w:color w:val="000000"/>
          <w:kern w:val="1"/>
          <w:sz w:val="24"/>
          <w:szCs w:val="24"/>
          <w:lang w:val="sr-Cyrl-RS" w:eastAsia="ar-SA"/>
        </w:rPr>
        <w:t>машина</w:t>
      </w:r>
      <w:r w:rsidR="00D95B55" w:rsidRPr="00D95B55">
        <w:rPr>
          <w:rFonts w:ascii="Times New Roman" w:eastAsia="Arial Unicode MS" w:hAnsi="Times New Roman" w:cs="Times New Roman"/>
          <w:color w:val="000000"/>
          <w:kern w:val="1"/>
          <w:sz w:val="24"/>
          <w:szCs w:val="24"/>
          <w:lang w:val="sr-Cyrl-RS" w:eastAsia="ar-SA"/>
        </w:rPr>
        <w:t xml:space="preserve"> за обележавање </w:t>
      </w:r>
      <w:r w:rsidR="009166B3" w:rsidRPr="009166B3">
        <w:rPr>
          <w:rFonts w:ascii="Times New Roman" w:eastAsia="Arial Unicode MS" w:hAnsi="Times New Roman" w:cs="Times New Roman"/>
          <w:color w:val="000000"/>
          <w:kern w:val="1"/>
          <w:sz w:val="24"/>
          <w:szCs w:val="24"/>
          <w:lang w:val="sr-Cyrl-RS" w:eastAsia="ar-SA"/>
        </w:rPr>
        <w:t xml:space="preserve">ЈНМВ </w:t>
      </w:r>
      <w:r w:rsidR="00FC4699">
        <w:rPr>
          <w:rFonts w:ascii="Times New Roman" w:eastAsia="Arial Unicode MS" w:hAnsi="Times New Roman" w:cs="Times New Roman"/>
          <w:color w:val="000000"/>
          <w:kern w:val="1"/>
          <w:sz w:val="24"/>
          <w:szCs w:val="24"/>
          <w:lang w:val="sr-Latn-RS" w:eastAsia="ar-SA"/>
        </w:rPr>
        <w:t>20/20</w:t>
      </w:r>
      <w:r w:rsidR="009166B3" w:rsidRPr="009166B3">
        <w:rPr>
          <w:rFonts w:ascii="Times New Roman" w:eastAsia="Arial Unicode MS" w:hAnsi="Times New Roman" w:cs="Times New Roman"/>
          <w:color w:val="000000"/>
          <w:kern w:val="1"/>
          <w:sz w:val="24"/>
          <w:szCs w:val="24"/>
          <w:lang w:val="sr-Cyrl-RS" w:eastAsia="ar-SA"/>
        </w:rPr>
        <w:t xml:space="preserve"> </w:t>
      </w:r>
      <w:r w:rsidR="004A3A7F">
        <w:rPr>
          <w:rFonts w:ascii="Times New Roman" w:eastAsia="Arial Unicode MS" w:hAnsi="Times New Roman" w:cs="Times New Roman"/>
          <w:color w:val="000000"/>
          <w:kern w:val="1"/>
          <w:sz w:val="24"/>
          <w:szCs w:val="24"/>
          <w:lang w:val="sr-Cyrl-RS" w:eastAsia="ar-SA"/>
        </w:rPr>
        <w:t>– Партија _____</w:t>
      </w:r>
      <w:r w:rsidR="004A3A7F" w:rsidRPr="00EA0788">
        <w:rPr>
          <w:rFonts w:ascii="Times New Roman" w:eastAsia="Arial Unicode MS" w:hAnsi="Times New Roman" w:cs="Times New Roman"/>
          <w:color w:val="000000"/>
          <w:kern w:val="1"/>
          <w:sz w:val="24"/>
          <w:szCs w:val="24"/>
          <w:lang w:val="sr-Cyrl-RS" w:eastAsia="ar-SA"/>
        </w:rPr>
        <w:t xml:space="preserve">, </w:t>
      </w:r>
      <w:r w:rsidR="004A3A7F">
        <w:rPr>
          <w:rFonts w:ascii="Times New Roman" w:eastAsia="Arial Unicode MS" w:hAnsi="Times New Roman" w:cs="Times New Roman"/>
          <w:color w:val="000000"/>
          <w:kern w:val="1"/>
          <w:sz w:val="24"/>
          <w:szCs w:val="24"/>
          <w:lang w:val="sr-Cyrl-RS" w:eastAsia="ar-SA"/>
        </w:rPr>
        <w:t>(понуђач уписује бројеве свих партија за које подноси понуду)</w:t>
      </w:r>
      <w:r w:rsidRPr="006F1FCC">
        <w:rPr>
          <w:rFonts w:ascii="Times New Roman" w:eastAsia="Arial Unicode MS" w:hAnsi="Times New Roman" w:cs="Times New Roman"/>
          <w:color w:val="000000"/>
          <w:kern w:val="1"/>
          <w:sz w:val="24"/>
          <w:szCs w:val="24"/>
          <w:lang w:val="sr-Cyrl-RS" w:eastAsia="ar-SA"/>
        </w:rPr>
        <w:t>, испуњава све услове из чл. 75. Закона, односно услове дефинисане конкурсном документацијом</w:t>
      </w:r>
      <w:r w:rsidRPr="003A6B0B">
        <w:rPr>
          <w:rFonts w:ascii="Times New Roman" w:eastAsia="Arial Unicode MS" w:hAnsi="Times New Roman" w:cs="Times New Roman"/>
          <w:color w:val="000000"/>
          <w:kern w:val="1"/>
          <w:sz w:val="24"/>
          <w:szCs w:val="24"/>
          <w:lang w:val="ru-RU" w:eastAsia="ar-SA"/>
        </w:rPr>
        <w:t xml:space="preserve"> </w:t>
      </w:r>
      <w:r w:rsidRPr="006F1FCC">
        <w:rPr>
          <w:rFonts w:ascii="Times New Roman" w:eastAsia="Arial Unicode MS" w:hAnsi="Times New Roman" w:cs="Times New Roman"/>
          <w:color w:val="000000"/>
          <w:kern w:val="1"/>
          <w:sz w:val="24"/>
          <w:szCs w:val="24"/>
          <w:lang w:val="sr-Cyrl-RS" w:eastAsia="ar-SA"/>
        </w:rPr>
        <w:t>за предметну јавну набавку</w:t>
      </w:r>
      <w:r w:rsidRPr="003A6B0B">
        <w:rPr>
          <w:rFonts w:ascii="Times New Roman" w:eastAsia="Arial Unicode MS" w:hAnsi="Times New Roman" w:cs="Times New Roman"/>
          <w:color w:val="000000"/>
          <w:kern w:val="1"/>
          <w:sz w:val="24"/>
          <w:szCs w:val="24"/>
          <w:lang w:val="sr-Cyrl-CS" w:eastAsia="ar-SA"/>
        </w:rPr>
        <w:t>,</w:t>
      </w:r>
      <w:r w:rsidRPr="006F1FCC">
        <w:rPr>
          <w:rFonts w:ascii="Times New Roman" w:eastAsia="Arial Unicode MS" w:hAnsi="Times New Roman" w:cs="Times New Roman"/>
          <w:color w:val="000000"/>
          <w:kern w:val="1"/>
          <w:sz w:val="24"/>
          <w:szCs w:val="24"/>
          <w:lang w:val="sr-Cyrl-RS" w:eastAsia="ar-SA"/>
        </w:rPr>
        <w:t xml:space="preserve"> и то:</w:t>
      </w:r>
    </w:p>
    <w:p w:rsidR="000D467D" w:rsidRPr="003A6B0B" w:rsidRDefault="000D467D" w:rsidP="003A6B0B">
      <w:pPr>
        <w:suppressAutoHyphens/>
        <w:spacing w:after="0" w:line="100" w:lineRule="atLeast"/>
        <w:jc w:val="both"/>
        <w:rPr>
          <w:rFonts w:ascii="Times New Roman" w:eastAsia="Arial Unicode MS" w:hAnsi="Times New Roman" w:cs="Times New Roman"/>
          <w:iCs/>
          <w:color w:val="000000"/>
          <w:kern w:val="1"/>
          <w:sz w:val="24"/>
          <w:szCs w:val="24"/>
          <w:lang w:val="sr-Cyrl-CS" w:eastAsia="ar-SA"/>
        </w:rPr>
      </w:pPr>
    </w:p>
    <w:p w:rsidR="003A6B0B" w:rsidRPr="003A6B0B" w:rsidRDefault="003A6B0B" w:rsidP="00EC2674">
      <w:pPr>
        <w:numPr>
          <w:ilvl w:val="0"/>
          <w:numId w:val="3"/>
        </w:numPr>
        <w:suppressAutoHyphens/>
        <w:spacing w:after="0" w:line="100" w:lineRule="atLeast"/>
        <w:jc w:val="both"/>
        <w:rPr>
          <w:rFonts w:ascii="Times New Roman" w:eastAsia="Arial Unicode MS" w:hAnsi="Times New Roman" w:cs="Times New Roman"/>
          <w:iCs/>
          <w:color w:val="000000"/>
          <w:kern w:val="1"/>
          <w:sz w:val="24"/>
          <w:szCs w:val="24"/>
          <w:lang w:val="sr-Cyrl-CS" w:eastAsia="ar-SA"/>
        </w:rPr>
      </w:pPr>
      <w:r w:rsidRPr="003A6B0B">
        <w:rPr>
          <w:rFonts w:ascii="Times New Roman" w:eastAsia="Arial Unicode MS" w:hAnsi="Times New Roman" w:cs="Times New Roman"/>
          <w:iCs/>
          <w:color w:val="000000"/>
          <w:kern w:val="1"/>
          <w:sz w:val="24"/>
          <w:szCs w:val="24"/>
          <w:lang w:val="sr-Cyrl-CS" w:eastAsia="ar-SA"/>
        </w:rPr>
        <w:t>Подизвођач је р</w:t>
      </w:r>
      <w:r w:rsidRPr="006F1FCC">
        <w:rPr>
          <w:rFonts w:ascii="Times New Roman" w:eastAsia="Arial Unicode MS" w:hAnsi="Times New Roman" w:cs="Times New Roman"/>
          <w:iCs/>
          <w:color w:val="000000"/>
          <w:kern w:val="1"/>
          <w:sz w:val="24"/>
          <w:szCs w:val="24"/>
          <w:lang w:val="sr-Cyrl-CS" w:eastAsia="ar-SA"/>
        </w:rPr>
        <w:t>егистрован код надлежног органа, односно уписан у одговарајући регистар;</w:t>
      </w:r>
    </w:p>
    <w:p w:rsidR="003A6B0B" w:rsidRPr="003A6B0B" w:rsidRDefault="003A6B0B" w:rsidP="00EC2674">
      <w:pPr>
        <w:numPr>
          <w:ilvl w:val="0"/>
          <w:numId w:val="3"/>
        </w:numPr>
        <w:suppressAutoHyphens/>
        <w:spacing w:after="0" w:line="100" w:lineRule="atLeast"/>
        <w:jc w:val="both"/>
        <w:rPr>
          <w:rFonts w:ascii="Times New Roman" w:eastAsia="Arial Unicode MS" w:hAnsi="Times New Roman" w:cs="Times New Roman"/>
          <w:bCs/>
          <w:iCs/>
          <w:color w:val="000000"/>
          <w:kern w:val="1"/>
          <w:sz w:val="24"/>
          <w:szCs w:val="24"/>
          <w:lang w:val="sr-Cyrl-CS" w:eastAsia="ar-SA"/>
        </w:rPr>
      </w:pPr>
      <w:r w:rsidRPr="003A6B0B">
        <w:rPr>
          <w:rFonts w:ascii="Times New Roman" w:eastAsia="Arial Unicode MS" w:hAnsi="Times New Roman" w:cs="Times New Roman"/>
          <w:iCs/>
          <w:color w:val="000000"/>
          <w:kern w:val="1"/>
          <w:sz w:val="24"/>
          <w:szCs w:val="24"/>
          <w:lang w:val="sr-Cyrl-CS" w:eastAsia="ar-SA"/>
        </w:rPr>
        <w:t xml:space="preserve">Подизвођач и његов </w:t>
      </w:r>
      <w:r w:rsidRPr="006F1FCC">
        <w:rPr>
          <w:rFonts w:ascii="Times New Roman" w:eastAsia="Arial Unicode MS" w:hAnsi="Times New Roman" w:cs="Times New Roman"/>
          <w:iCs/>
          <w:color w:val="000000"/>
          <w:kern w:val="1"/>
          <w:sz w:val="24"/>
          <w:szCs w:val="24"/>
          <w:lang w:val="sr-Cyrl-CS" w:eastAsia="ar-SA"/>
        </w:rPr>
        <w:t xml:space="preserve">законски </w:t>
      </w:r>
      <w:r w:rsidRPr="006F1FCC">
        <w:rPr>
          <w:rFonts w:ascii="Times New Roman" w:eastAsia="Arial Unicode MS" w:hAnsi="Times New Roman" w:cs="Times New Roman"/>
          <w:color w:val="000000"/>
          <w:kern w:val="1"/>
          <w:sz w:val="24"/>
          <w:szCs w:val="24"/>
          <w:lang w:val="sr-Cyrl-CS" w:eastAsia="ar-SA"/>
        </w:rPr>
        <w:t>заступник нис</w:t>
      </w:r>
      <w:r w:rsidRPr="003A6B0B">
        <w:rPr>
          <w:rFonts w:ascii="Times New Roman" w:eastAsia="Arial Unicode MS" w:hAnsi="Times New Roman" w:cs="Times New Roman"/>
          <w:color w:val="000000"/>
          <w:kern w:val="1"/>
          <w:sz w:val="24"/>
          <w:szCs w:val="24"/>
          <w:lang w:val="sr-Cyrl-CS" w:eastAsia="ar-SA"/>
        </w:rPr>
        <w:t>у</w:t>
      </w:r>
      <w:r w:rsidRPr="006F1FCC">
        <w:rPr>
          <w:rFonts w:ascii="Times New Roman" w:eastAsia="Arial Unicode MS" w:hAnsi="Times New Roman" w:cs="Times New Roman"/>
          <w:color w:val="000000"/>
          <w:kern w:val="1"/>
          <w:sz w:val="24"/>
          <w:szCs w:val="24"/>
          <w:lang w:val="sr-Cyrl-CS" w:eastAsia="ar-SA"/>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sidRPr="003A6B0B">
        <w:rPr>
          <w:rFonts w:ascii="Times New Roman" w:eastAsia="Arial Unicode MS" w:hAnsi="Times New Roman" w:cs="Times New Roman"/>
          <w:color w:val="000000"/>
          <w:kern w:val="1"/>
          <w:sz w:val="24"/>
          <w:szCs w:val="24"/>
          <w:lang w:val="sr-Cyrl-CS" w:eastAsia="ar-SA"/>
        </w:rPr>
        <w:t>к</w:t>
      </w:r>
      <w:r w:rsidRPr="006F1FCC">
        <w:rPr>
          <w:rFonts w:ascii="Times New Roman" w:eastAsia="Arial Unicode MS" w:hAnsi="Times New Roman" w:cs="Times New Roman"/>
          <w:color w:val="000000"/>
          <w:kern w:val="1"/>
          <w:sz w:val="24"/>
          <w:szCs w:val="24"/>
          <w:lang w:val="sr-Cyrl-CS" w:eastAsia="ar-SA"/>
        </w:rPr>
        <w:t>ривично дело преваре;</w:t>
      </w:r>
    </w:p>
    <w:p w:rsidR="003A6B0B" w:rsidRPr="001F6ABF" w:rsidRDefault="003A6B0B" w:rsidP="00EC2674">
      <w:pPr>
        <w:numPr>
          <w:ilvl w:val="0"/>
          <w:numId w:val="3"/>
        </w:numPr>
        <w:suppressAutoHyphens/>
        <w:spacing w:after="0" w:line="100" w:lineRule="atLeast"/>
        <w:jc w:val="both"/>
        <w:rPr>
          <w:rFonts w:ascii="Times New Roman" w:eastAsia="Arial Unicode MS" w:hAnsi="Times New Roman" w:cs="Times New Roman"/>
          <w:kern w:val="1"/>
          <w:sz w:val="24"/>
          <w:szCs w:val="24"/>
          <w:lang w:val="sr-Cyrl-CS" w:eastAsia="ar-SA"/>
        </w:rPr>
      </w:pPr>
      <w:r w:rsidRPr="003A6B0B">
        <w:rPr>
          <w:rFonts w:ascii="Times New Roman" w:eastAsia="Arial Unicode MS" w:hAnsi="Times New Roman" w:cs="Times New Roman"/>
          <w:bCs/>
          <w:iCs/>
          <w:color w:val="000000"/>
          <w:kern w:val="1"/>
          <w:sz w:val="24"/>
          <w:szCs w:val="24"/>
          <w:lang w:val="sr-Cyrl-CS" w:eastAsia="ar-SA"/>
        </w:rPr>
        <w:t>Подизвођач је и</w:t>
      </w:r>
      <w:r w:rsidRPr="006F1FCC">
        <w:rPr>
          <w:rFonts w:ascii="Times New Roman" w:eastAsia="Arial Unicode MS" w:hAnsi="Times New Roman" w:cs="Times New Roman"/>
          <w:bCs/>
          <w:iCs/>
          <w:color w:val="000000"/>
          <w:kern w:val="1"/>
          <w:sz w:val="24"/>
          <w:szCs w:val="24"/>
          <w:lang w:val="sr-Cyrl-CS" w:eastAsia="ar-SA"/>
        </w:rPr>
        <w:t xml:space="preserve">змирио </w:t>
      </w:r>
      <w:r w:rsidRPr="006F1FCC">
        <w:rPr>
          <w:rFonts w:ascii="Times New Roman" w:eastAsia="Arial Unicode MS" w:hAnsi="Times New Roman" w:cs="Times New Roman"/>
          <w:color w:val="000000"/>
          <w:kern w:val="1"/>
          <w:sz w:val="24"/>
          <w:szCs w:val="24"/>
          <w:lang w:val="sr-Cyrl-CS" w:eastAsia="ar-SA"/>
        </w:rPr>
        <w:t>доспеле порезе, доприносе и друге јавне дажбине у складу са прописима Републике Србије (</w:t>
      </w:r>
      <w:r w:rsidRPr="006F1FCC">
        <w:rPr>
          <w:rFonts w:ascii="Times New Roman" w:eastAsia="Arial Unicode MS" w:hAnsi="Times New Roman" w:cs="Times New Roman"/>
          <w:i/>
          <w:color w:val="000000"/>
          <w:kern w:val="1"/>
          <w:sz w:val="24"/>
          <w:szCs w:val="24"/>
          <w:lang w:val="sr-Cyrl-CS" w:eastAsia="ar-SA"/>
        </w:rPr>
        <w:t xml:space="preserve">или стране државе када има </w:t>
      </w:r>
      <w:r w:rsidRPr="001F6ABF">
        <w:rPr>
          <w:rFonts w:ascii="Times New Roman" w:eastAsia="Arial Unicode MS" w:hAnsi="Times New Roman" w:cs="Times New Roman"/>
          <w:i/>
          <w:color w:val="000000"/>
          <w:kern w:val="1"/>
          <w:sz w:val="24"/>
          <w:szCs w:val="24"/>
          <w:lang w:val="sr-Cyrl-CS" w:eastAsia="ar-SA"/>
        </w:rPr>
        <w:t>седиште на њеној територији);</w:t>
      </w:r>
    </w:p>
    <w:p w:rsidR="00EF5F1D" w:rsidRPr="001F6ABF" w:rsidRDefault="00EF5F1D" w:rsidP="00EC2674">
      <w:pPr>
        <w:numPr>
          <w:ilvl w:val="0"/>
          <w:numId w:val="3"/>
        </w:numPr>
        <w:suppressAutoHyphens/>
        <w:spacing w:after="0" w:line="100" w:lineRule="atLeast"/>
        <w:jc w:val="both"/>
        <w:rPr>
          <w:rFonts w:ascii="Times New Roman" w:eastAsia="Arial Unicode MS" w:hAnsi="Times New Roman" w:cs="Times New Roman"/>
          <w:kern w:val="1"/>
          <w:sz w:val="24"/>
          <w:szCs w:val="24"/>
          <w:lang w:val="sr-Cyrl-CS" w:eastAsia="ar-SA"/>
        </w:rPr>
      </w:pPr>
      <w:r w:rsidRPr="001F6ABF">
        <w:rPr>
          <w:rFonts w:ascii="Times New Roman" w:eastAsia="Arial Unicode MS" w:hAnsi="Times New Roman" w:cs="Times New Roman"/>
          <w:kern w:val="1"/>
          <w:sz w:val="24"/>
          <w:szCs w:val="24"/>
          <w:lang w:val="sr-Cyrl-CS" w:eastAsia="ar-SA"/>
        </w:rPr>
        <w:t>Подизвођач је поштовао обавезе које произ</w:t>
      </w:r>
      <w:r w:rsidRPr="001F6ABF">
        <w:rPr>
          <w:rFonts w:ascii="Times New Roman" w:eastAsia="Arial Unicode MS" w:hAnsi="Times New Roman" w:cs="Times New Roman"/>
          <w:kern w:val="1"/>
          <w:sz w:val="24"/>
          <w:szCs w:val="24"/>
          <w:lang w:val="sr-Cyrl-RS" w:eastAsia="ar-SA"/>
        </w:rPr>
        <w:t>и</w:t>
      </w:r>
      <w:r w:rsidRPr="001F6ABF">
        <w:rPr>
          <w:rFonts w:ascii="Times New Roman" w:eastAsia="Arial Unicode MS" w:hAnsi="Times New Roman" w:cs="Times New Roman"/>
          <w:kern w:val="1"/>
          <w:sz w:val="24"/>
          <w:szCs w:val="24"/>
          <w:lang w:val="sr-Cyrl-CS" w:eastAsia="ar-SA"/>
        </w:rPr>
        <w:t xml:space="preserve">лазе из важећих прописа о заштити на раду, запошљавању и условима рада, заштити животне средине и </w:t>
      </w:r>
      <w:r w:rsidRPr="001F6ABF">
        <w:rPr>
          <w:rFonts w:ascii="Times New Roman" w:hAnsi="Times New Roman"/>
          <w:bCs/>
          <w:sz w:val="24"/>
          <w:lang w:val="sr-Cyrl-RS"/>
        </w:rPr>
        <w:t>нема забрану обављања делатности која је на снази у време подношења понуде за предметну јавну набавку</w:t>
      </w:r>
      <w:r w:rsidRPr="001F6ABF">
        <w:rPr>
          <w:rFonts w:ascii="Times New Roman" w:eastAsia="Arial Unicode MS" w:hAnsi="Times New Roman" w:cs="Times New Roman"/>
          <w:kern w:val="1"/>
          <w:sz w:val="24"/>
          <w:szCs w:val="24"/>
          <w:lang w:val="sr-Cyrl-CS" w:eastAsia="ar-SA"/>
        </w:rPr>
        <w:t>;</w:t>
      </w:r>
    </w:p>
    <w:p w:rsidR="003A6B0B" w:rsidRPr="003A6B0B" w:rsidRDefault="003A6B0B" w:rsidP="003A6B0B">
      <w:pPr>
        <w:suppressAutoHyphens/>
        <w:spacing w:after="0" w:line="100" w:lineRule="atLeast"/>
        <w:jc w:val="both"/>
        <w:rPr>
          <w:rFonts w:ascii="Times New Roman" w:eastAsia="Arial Unicode MS" w:hAnsi="Times New Roman" w:cs="Times New Roman"/>
          <w:i/>
          <w:color w:val="000000"/>
          <w:kern w:val="1"/>
          <w:sz w:val="24"/>
          <w:szCs w:val="24"/>
          <w:lang w:val="sr-Cyrl-CS" w:eastAsia="ar-SA"/>
        </w:rPr>
      </w:pPr>
    </w:p>
    <w:p w:rsidR="003A6B0B" w:rsidRPr="003A6B0B" w:rsidRDefault="003A6B0B" w:rsidP="003A6B0B">
      <w:pPr>
        <w:suppressAutoHyphens/>
        <w:spacing w:after="0" w:line="100" w:lineRule="atLeast"/>
        <w:rPr>
          <w:rFonts w:ascii="Times New Roman" w:eastAsia="Arial Unicode MS" w:hAnsi="Times New Roman" w:cs="Times New Roman"/>
          <w:color w:val="000000"/>
          <w:kern w:val="1"/>
          <w:sz w:val="24"/>
          <w:szCs w:val="24"/>
          <w:lang w:val="sr-Cyrl-RS" w:eastAsia="ar-SA"/>
        </w:rPr>
      </w:pPr>
      <w:r w:rsidRPr="006F1FCC">
        <w:rPr>
          <w:rFonts w:ascii="Times New Roman" w:eastAsia="Arial Unicode MS" w:hAnsi="Times New Roman" w:cs="Times New Roman"/>
          <w:color w:val="000000"/>
          <w:kern w:val="1"/>
          <w:sz w:val="24"/>
          <w:szCs w:val="24"/>
          <w:lang w:val="sr-Cyrl-CS" w:eastAsia="ar-SA"/>
        </w:rPr>
        <w:t xml:space="preserve">Место:_____________                                                            </w:t>
      </w:r>
      <w:r w:rsidRPr="003A6B0B">
        <w:rPr>
          <w:rFonts w:ascii="Times New Roman" w:eastAsia="Arial Unicode MS" w:hAnsi="Times New Roman" w:cs="Times New Roman"/>
          <w:color w:val="000000"/>
          <w:kern w:val="1"/>
          <w:sz w:val="24"/>
          <w:szCs w:val="24"/>
          <w:lang w:val="sr-Cyrl-RS" w:eastAsia="ar-SA"/>
        </w:rPr>
        <w:t xml:space="preserve">                              </w:t>
      </w:r>
      <w:r w:rsidRPr="006F1FCC">
        <w:rPr>
          <w:rFonts w:ascii="Times New Roman" w:eastAsia="Arial Unicode MS" w:hAnsi="Times New Roman" w:cs="Times New Roman"/>
          <w:color w:val="000000"/>
          <w:kern w:val="1"/>
          <w:sz w:val="24"/>
          <w:szCs w:val="24"/>
          <w:lang w:val="sr-Cyrl-CS" w:eastAsia="ar-SA"/>
        </w:rPr>
        <w:t>Понуђач</w:t>
      </w:r>
      <w:r w:rsidRPr="003A6B0B">
        <w:rPr>
          <w:rFonts w:ascii="Times New Roman" w:eastAsia="Arial Unicode MS" w:hAnsi="Times New Roman" w:cs="Times New Roman"/>
          <w:color w:val="000000"/>
          <w:kern w:val="1"/>
          <w:sz w:val="24"/>
          <w:szCs w:val="24"/>
          <w:lang w:val="sr-Cyrl-RS" w:eastAsia="ar-SA"/>
        </w:rPr>
        <w:t>:</w:t>
      </w:r>
    </w:p>
    <w:p w:rsidR="003A6B0B" w:rsidRPr="003A6B0B" w:rsidRDefault="003A6B0B" w:rsidP="003A6B0B">
      <w:pPr>
        <w:suppressAutoHyphens/>
        <w:spacing w:after="0" w:line="100" w:lineRule="atLeast"/>
        <w:rPr>
          <w:rFonts w:ascii="Times New Roman" w:eastAsia="Arial Unicode MS" w:hAnsi="Times New Roman" w:cs="Times New Roman"/>
          <w:color w:val="000000"/>
          <w:kern w:val="1"/>
          <w:sz w:val="24"/>
          <w:szCs w:val="24"/>
          <w:lang w:val="sr-Cyrl-RS" w:eastAsia="ar-SA"/>
        </w:rPr>
      </w:pPr>
    </w:p>
    <w:p w:rsidR="003A6B0B" w:rsidRPr="006F1FCC" w:rsidRDefault="003A6B0B" w:rsidP="003A6B0B">
      <w:pPr>
        <w:suppressAutoHyphens/>
        <w:spacing w:after="0" w:line="100" w:lineRule="atLeast"/>
        <w:rPr>
          <w:rFonts w:ascii="Times New Roman" w:eastAsia="Arial Unicode MS" w:hAnsi="Times New Roman" w:cs="Times New Roman"/>
          <w:color w:val="000000"/>
          <w:kern w:val="1"/>
          <w:sz w:val="24"/>
          <w:szCs w:val="24"/>
          <w:lang w:val="sr-Cyrl-RS" w:eastAsia="ar-SA"/>
        </w:rPr>
      </w:pPr>
      <w:r w:rsidRPr="006F1FCC">
        <w:rPr>
          <w:rFonts w:ascii="Times New Roman" w:eastAsia="Arial Unicode MS" w:hAnsi="Times New Roman" w:cs="Times New Roman"/>
          <w:color w:val="000000"/>
          <w:kern w:val="1"/>
          <w:sz w:val="24"/>
          <w:szCs w:val="24"/>
          <w:lang w:val="sr-Cyrl-CS" w:eastAsia="ar-SA"/>
        </w:rPr>
        <w:t xml:space="preserve">Датум:_____________                         </w:t>
      </w:r>
      <w:r w:rsidRPr="003A6B0B">
        <w:rPr>
          <w:rFonts w:ascii="Times New Roman" w:eastAsia="Arial Unicode MS" w:hAnsi="Times New Roman" w:cs="Times New Roman"/>
          <w:color w:val="000000"/>
          <w:kern w:val="1"/>
          <w:sz w:val="24"/>
          <w:szCs w:val="24"/>
          <w:lang w:val="sr-Cyrl-RS" w:eastAsia="ar-SA"/>
        </w:rPr>
        <w:t xml:space="preserve">                  </w:t>
      </w:r>
      <w:r w:rsidRPr="006F1FCC">
        <w:rPr>
          <w:rFonts w:ascii="Times New Roman" w:eastAsia="Arial Unicode MS" w:hAnsi="Times New Roman" w:cs="Times New Roman"/>
          <w:color w:val="000000"/>
          <w:kern w:val="1"/>
          <w:sz w:val="24"/>
          <w:szCs w:val="24"/>
          <w:lang w:val="sr-Cyrl-CS" w:eastAsia="ar-SA"/>
        </w:rPr>
        <w:t xml:space="preserve">М.П.   </w:t>
      </w:r>
      <w:r w:rsidRPr="003A6B0B">
        <w:rPr>
          <w:rFonts w:ascii="Times New Roman" w:eastAsia="Arial Unicode MS" w:hAnsi="Times New Roman" w:cs="Times New Roman"/>
          <w:color w:val="000000"/>
          <w:kern w:val="1"/>
          <w:sz w:val="24"/>
          <w:szCs w:val="24"/>
          <w:lang w:val="sr-Cyrl-RS" w:eastAsia="ar-SA"/>
        </w:rPr>
        <w:t xml:space="preserve">                      </w:t>
      </w:r>
      <w:r w:rsidRPr="006F1FCC">
        <w:rPr>
          <w:rFonts w:ascii="Times New Roman" w:eastAsia="Arial Unicode MS" w:hAnsi="Times New Roman" w:cs="Times New Roman"/>
          <w:color w:val="000000"/>
          <w:kern w:val="1"/>
          <w:sz w:val="24"/>
          <w:szCs w:val="24"/>
          <w:lang w:val="sr-Cyrl-RS" w:eastAsia="ar-SA"/>
        </w:rPr>
        <w:t>_____________________</w:t>
      </w:r>
    </w:p>
    <w:p w:rsidR="003A6B0B" w:rsidRPr="003A6B0B" w:rsidRDefault="003A6B0B" w:rsidP="003A6B0B">
      <w:pPr>
        <w:spacing w:after="0" w:line="240" w:lineRule="auto"/>
        <w:rPr>
          <w:rFonts w:ascii="Times New Roman" w:eastAsia="Arial Unicode MS" w:hAnsi="Times New Roman" w:cs="Times New Roman"/>
          <w:color w:val="000000"/>
          <w:kern w:val="1"/>
          <w:sz w:val="24"/>
          <w:szCs w:val="24"/>
          <w:lang w:val="sr-Cyrl-RS" w:eastAsia="ar-SA"/>
        </w:rPr>
      </w:pPr>
    </w:p>
    <w:p w:rsidR="003A6B0B" w:rsidRPr="003A6B0B" w:rsidRDefault="003A6B0B" w:rsidP="003A6B0B">
      <w:pPr>
        <w:spacing w:after="0" w:line="240" w:lineRule="auto"/>
        <w:rPr>
          <w:rFonts w:ascii="Times New Roman" w:eastAsia="Arial Unicode MS" w:hAnsi="Times New Roman" w:cs="Times New Roman"/>
          <w:color w:val="000000"/>
          <w:kern w:val="1"/>
          <w:sz w:val="24"/>
          <w:szCs w:val="24"/>
          <w:lang w:val="sr-Cyrl-RS" w:eastAsia="ar-SA"/>
        </w:rPr>
      </w:pPr>
      <w:r w:rsidRPr="003A6B0B">
        <w:rPr>
          <w:rFonts w:ascii="Times New Roman" w:eastAsia="Arial Unicode MS" w:hAnsi="Times New Roman" w:cs="Times New Roman"/>
          <w:color w:val="000000"/>
          <w:kern w:val="1"/>
          <w:sz w:val="24"/>
          <w:szCs w:val="24"/>
          <w:lang w:val="sr-Cyrl-RS" w:eastAsia="ar-SA"/>
        </w:rPr>
        <w:t>Напомена: Уколико понуђач подноси понуду са подизвођачем, Изјава мора бити потписана од стране овлашћеног лица подизвођача.</w:t>
      </w:r>
    </w:p>
    <w:p w:rsidR="003A6B0B" w:rsidRPr="003A6B0B" w:rsidRDefault="003A6B0B" w:rsidP="003A6B0B">
      <w:pPr>
        <w:spacing w:after="0" w:line="240" w:lineRule="auto"/>
        <w:rPr>
          <w:rFonts w:ascii="Times New Roman" w:eastAsia="Arial Unicode MS" w:hAnsi="Times New Roman" w:cs="Times New Roman"/>
          <w:color w:val="000000"/>
          <w:kern w:val="1"/>
          <w:sz w:val="24"/>
          <w:szCs w:val="24"/>
          <w:lang w:val="sr-Cyrl-RS" w:eastAsia="ar-SA"/>
        </w:rPr>
      </w:pPr>
      <w:r w:rsidRPr="003A6B0B">
        <w:rPr>
          <w:rFonts w:ascii="Times New Roman" w:eastAsia="Arial Unicode MS" w:hAnsi="Times New Roman" w:cs="Times New Roman"/>
          <w:color w:val="000000"/>
          <w:kern w:val="1"/>
          <w:sz w:val="24"/>
          <w:szCs w:val="24"/>
          <w:lang w:val="sr-Cyrl-RS" w:eastAsia="ar-SA"/>
        </w:rPr>
        <w:br w:type="page"/>
      </w:r>
    </w:p>
    <w:p w:rsidR="003A6B0B" w:rsidRPr="003A6B0B" w:rsidRDefault="00682DDD" w:rsidP="003A6B0B">
      <w:pPr>
        <w:spacing w:after="0" w:line="240" w:lineRule="auto"/>
        <w:rPr>
          <w:rFonts w:ascii="Times New Roman" w:eastAsia="TimesNewRomanPSMT" w:hAnsi="Times New Roman" w:cs="Times New Roman"/>
          <w:b/>
          <w:bCs/>
          <w:color w:val="000000"/>
          <w:kern w:val="1"/>
          <w:sz w:val="32"/>
          <w:szCs w:val="24"/>
          <w:lang w:val="sr-Cyrl-RS" w:eastAsia="ar-SA"/>
        </w:rPr>
      </w:pPr>
      <w:r>
        <w:rPr>
          <w:rFonts w:ascii="Times New Roman" w:eastAsia="TimesNewRomanPSMT" w:hAnsi="Times New Roman" w:cs="Times New Roman"/>
          <w:b/>
          <w:bCs/>
          <w:color w:val="000000"/>
          <w:kern w:val="1"/>
          <w:sz w:val="32"/>
          <w:szCs w:val="24"/>
          <w:lang w:eastAsia="ar-SA"/>
        </w:rPr>
        <w:lastRenderedPageBreak/>
        <w:t>V</w:t>
      </w:r>
      <w:r w:rsidR="003A6B0B" w:rsidRPr="003A6B0B">
        <w:rPr>
          <w:rFonts w:ascii="Times New Roman" w:eastAsia="TimesNewRomanPSMT" w:hAnsi="Times New Roman" w:cs="Times New Roman"/>
          <w:b/>
          <w:bCs/>
          <w:color w:val="000000"/>
          <w:kern w:val="1"/>
          <w:sz w:val="32"/>
          <w:szCs w:val="24"/>
          <w:lang w:val="sr-Cyrl-RS" w:eastAsia="ar-SA"/>
        </w:rPr>
        <w:t xml:space="preserve"> </w:t>
      </w:r>
      <w:proofErr w:type="gramStart"/>
      <w:r w:rsidR="003A6B0B" w:rsidRPr="003A6B0B">
        <w:rPr>
          <w:rFonts w:ascii="Times New Roman" w:eastAsia="TimesNewRomanPSMT" w:hAnsi="Times New Roman" w:cs="Times New Roman"/>
          <w:b/>
          <w:bCs/>
          <w:color w:val="000000"/>
          <w:kern w:val="1"/>
          <w:sz w:val="32"/>
          <w:szCs w:val="24"/>
          <w:lang w:val="sr-Cyrl-RS" w:eastAsia="ar-SA"/>
        </w:rPr>
        <w:t>УПУТСТВО</w:t>
      </w:r>
      <w:r w:rsidR="000D0050">
        <w:rPr>
          <w:rFonts w:ascii="Times New Roman" w:eastAsia="TimesNewRomanPSMT" w:hAnsi="Times New Roman" w:cs="Times New Roman"/>
          <w:b/>
          <w:bCs/>
          <w:color w:val="000000"/>
          <w:kern w:val="1"/>
          <w:sz w:val="32"/>
          <w:szCs w:val="24"/>
          <w:lang w:val="sr-Cyrl-RS" w:eastAsia="ar-SA"/>
        </w:rPr>
        <w:t xml:space="preserve"> </w:t>
      </w:r>
      <w:r w:rsidR="003A6B0B" w:rsidRPr="003A6B0B">
        <w:rPr>
          <w:rFonts w:ascii="Times New Roman" w:eastAsia="TimesNewRomanPSMT" w:hAnsi="Times New Roman" w:cs="Times New Roman"/>
          <w:b/>
          <w:bCs/>
          <w:color w:val="000000"/>
          <w:kern w:val="1"/>
          <w:sz w:val="32"/>
          <w:szCs w:val="24"/>
          <w:lang w:val="sr-Cyrl-RS" w:eastAsia="ar-SA"/>
        </w:rPr>
        <w:t xml:space="preserve"> ПОНУЂАЧИМА</w:t>
      </w:r>
      <w:proofErr w:type="gramEnd"/>
      <w:r w:rsidR="003A6B0B" w:rsidRPr="003A6B0B">
        <w:rPr>
          <w:rFonts w:ascii="Times New Roman" w:eastAsia="TimesNewRomanPSMT" w:hAnsi="Times New Roman" w:cs="Times New Roman"/>
          <w:b/>
          <w:bCs/>
          <w:color w:val="000000"/>
          <w:kern w:val="1"/>
          <w:sz w:val="32"/>
          <w:szCs w:val="24"/>
          <w:lang w:val="sr-Cyrl-RS" w:eastAsia="ar-SA"/>
        </w:rPr>
        <w:t xml:space="preserve"> КАКО ДА САЧИНЕ ПОНУДУ</w:t>
      </w:r>
    </w:p>
    <w:p w:rsidR="00C147C0" w:rsidRPr="006F1FCC" w:rsidRDefault="00C147C0" w:rsidP="003A6B0B">
      <w:pPr>
        <w:tabs>
          <w:tab w:val="left" w:pos="680"/>
        </w:tabs>
        <w:suppressAutoHyphens/>
        <w:spacing w:after="0" w:line="100" w:lineRule="atLeast"/>
        <w:jc w:val="both"/>
        <w:rPr>
          <w:rFonts w:ascii="Times New Roman" w:eastAsia="TimesNewRomanPSMT" w:hAnsi="Times New Roman" w:cs="Times New Roman"/>
          <w:b/>
          <w:bCs/>
          <w:color w:val="000000"/>
          <w:kern w:val="1"/>
          <w:sz w:val="32"/>
          <w:szCs w:val="24"/>
          <w:lang w:val="sr-Cyrl-RS" w:eastAsia="ar-SA"/>
        </w:rPr>
      </w:pPr>
    </w:p>
    <w:p w:rsidR="003A6B0B" w:rsidRPr="006F1FCC" w:rsidRDefault="003A6B0B" w:rsidP="003A6B0B">
      <w:pPr>
        <w:suppressAutoHyphens/>
        <w:spacing w:after="0" w:line="100" w:lineRule="atLeast"/>
        <w:jc w:val="both"/>
        <w:rPr>
          <w:rFonts w:ascii="Times New Roman" w:eastAsia="Arial Unicode MS" w:hAnsi="Times New Roman" w:cs="Times New Roman"/>
          <w:b/>
          <w:bCs/>
          <w:iCs/>
          <w:color w:val="000000"/>
          <w:kern w:val="1"/>
          <w:sz w:val="24"/>
          <w:szCs w:val="24"/>
          <w:lang w:val="sr-Cyrl-RS" w:eastAsia="ar-SA"/>
        </w:rPr>
      </w:pPr>
      <w:r w:rsidRPr="006F1FCC">
        <w:rPr>
          <w:rFonts w:ascii="Times New Roman" w:eastAsia="Arial Unicode MS" w:hAnsi="Times New Roman" w:cs="Times New Roman"/>
          <w:b/>
          <w:bCs/>
          <w:iCs/>
          <w:color w:val="000000"/>
          <w:kern w:val="1"/>
          <w:sz w:val="24"/>
          <w:szCs w:val="24"/>
          <w:lang w:val="sr-Cyrl-RS" w:eastAsia="ar-SA"/>
        </w:rPr>
        <w:t>1. ПОДАЦИ О ЈЕЗИКУ НА КОЈЕМ ПОНУДА МОРА ДА БУДЕ САСТАВЉЕНА</w:t>
      </w:r>
    </w:p>
    <w:p w:rsidR="003A6B0B" w:rsidRPr="006F1FCC" w:rsidRDefault="003A6B0B" w:rsidP="003A6B0B">
      <w:pPr>
        <w:suppressAutoHyphens/>
        <w:spacing w:after="0" w:line="100" w:lineRule="atLeast"/>
        <w:jc w:val="both"/>
        <w:rPr>
          <w:rFonts w:ascii="Times New Roman" w:eastAsia="Arial Unicode MS" w:hAnsi="Times New Roman" w:cs="Times New Roman"/>
          <w:b/>
          <w:bCs/>
          <w:iCs/>
          <w:color w:val="000000"/>
          <w:kern w:val="1"/>
          <w:sz w:val="24"/>
          <w:szCs w:val="24"/>
          <w:lang w:val="sr-Cyrl-RS" w:eastAsia="ar-SA"/>
        </w:rPr>
      </w:pPr>
    </w:p>
    <w:p w:rsidR="003A6B0B" w:rsidRPr="003A6B0B" w:rsidRDefault="003A6B0B" w:rsidP="003A6B0B">
      <w:pPr>
        <w:suppressAutoHyphens/>
        <w:spacing w:after="0" w:line="100" w:lineRule="atLeast"/>
        <w:ind w:firstLine="720"/>
        <w:jc w:val="both"/>
        <w:rPr>
          <w:rFonts w:ascii="Times New Roman" w:eastAsia="Arial Unicode MS" w:hAnsi="Times New Roman" w:cs="Times New Roman"/>
          <w:b/>
          <w:bCs/>
          <w:iCs/>
          <w:color w:val="000000"/>
          <w:kern w:val="1"/>
          <w:sz w:val="24"/>
          <w:szCs w:val="24"/>
          <w:lang w:val="sr-Cyrl-RS" w:eastAsia="ar-SA"/>
        </w:rPr>
      </w:pPr>
      <w:r w:rsidRPr="00CD13A2">
        <w:rPr>
          <w:rFonts w:ascii="Times New Roman" w:eastAsia="Arial Unicode MS" w:hAnsi="Times New Roman" w:cs="Times New Roman"/>
          <w:color w:val="000000"/>
          <w:kern w:val="1"/>
          <w:sz w:val="24"/>
          <w:szCs w:val="24"/>
          <w:lang w:val="sr-Cyrl-RS" w:eastAsia="ar-SA"/>
        </w:rPr>
        <w:t>Понуђач подноси понуду на српском језику.</w:t>
      </w:r>
    </w:p>
    <w:p w:rsidR="003A6B0B" w:rsidRPr="003A6B0B" w:rsidRDefault="003A6B0B" w:rsidP="003A6B0B">
      <w:pPr>
        <w:suppressAutoHyphens/>
        <w:spacing w:after="0" w:line="100" w:lineRule="atLeast"/>
        <w:jc w:val="both"/>
        <w:rPr>
          <w:rFonts w:ascii="Times New Roman" w:eastAsia="Arial Unicode MS" w:hAnsi="Times New Roman" w:cs="Times New Roman"/>
          <w:b/>
          <w:bCs/>
          <w:iCs/>
          <w:color w:val="000000"/>
          <w:kern w:val="1"/>
          <w:sz w:val="24"/>
          <w:szCs w:val="24"/>
          <w:lang w:val="sr-Cyrl-RS" w:eastAsia="ar-SA"/>
        </w:rPr>
      </w:pPr>
    </w:p>
    <w:p w:rsidR="003A6B0B" w:rsidRPr="006F1FCC" w:rsidRDefault="003A6B0B" w:rsidP="003A6B0B">
      <w:pPr>
        <w:suppressAutoHyphens/>
        <w:spacing w:after="0" w:line="100" w:lineRule="atLeast"/>
        <w:jc w:val="both"/>
        <w:rPr>
          <w:rFonts w:ascii="Times New Roman" w:eastAsia="TimesNewRomanPSMT" w:hAnsi="Times New Roman" w:cs="Times New Roman"/>
          <w:bCs/>
          <w:color w:val="000000"/>
          <w:kern w:val="1"/>
          <w:sz w:val="24"/>
          <w:szCs w:val="24"/>
          <w:lang w:val="sr-Cyrl-RS" w:eastAsia="ar-SA"/>
        </w:rPr>
      </w:pPr>
      <w:r w:rsidRPr="006F1FCC">
        <w:rPr>
          <w:rFonts w:ascii="Times New Roman" w:eastAsia="Arial Unicode MS" w:hAnsi="Times New Roman" w:cs="Times New Roman"/>
          <w:b/>
          <w:bCs/>
          <w:iCs/>
          <w:color w:val="000000"/>
          <w:kern w:val="1"/>
          <w:sz w:val="24"/>
          <w:szCs w:val="24"/>
          <w:lang w:val="sr-Cyrl-RS" w:eastAsia="ar-SA"/>
        </w:rPr>
        <w:t>2. НАЧИН НА КОЈИ ПОНУДА МОРА ДА БУДЕ САЧИЊЕНА</w:t>
      </w:r>
    </w:p>
    <w:p w:rsidR="003A6B0B" w:rsidRPr="006F1FCC" w:rsidRDefault="003A6B0B" w:rsidP="003A6B0B">
      <w:pPr>
        <w:suppressAutoHyphens/>
        <w:spacing w:after="0" w:line="100" w:lineRule="atLeast"/>
        <w:jc w:val="both"/>
        <w:rPr>
          <w:rFonts w:ascii="Times New Roman" w:eastAsia="TimesNewRomanPSMT" w:hAnsi="Times New Roman" w:cs="Times New Roman"/>
          <w:bCs/>
          <w:color w:val="000000"/>
          <w:kern w:val="1"/>
          <w:sz w:val="24"/>
          <w:szCs w:val="24"/>
          <w:lang w:val="sr-Cyrl-RS" w:eastAsia="ar-SA"/>
        </w:rPr>
      </w:pPr>
    </w:p>
    <w:p w:rsidR="003A6B0B" w:rsidRPr="00CD13A2" w:rsidRDefault="003A6B0B" w:rsidP="003A6B0B">
      <w:pPr>
        <w:suppressAutoHyphens/>
        <w:spacing w:after="0" w:line="100" w:lineRule="atLeast"/>
        <w:ind w:firstLine="720"/>
        <w:jc w:val="both"/>
        <w:rPr>
          <w:rFonts w:ascii="Times New Roman" w:eastAsia="TimesNewRomanPSMT" w:hAnsi="Times New Roman" w:cs="Times New Roman"/>
          <w:bCs/>
          <w:color w:val="000000"/>
          <w:kern w:val="1"/>
          <w:sz w:val="24"/>
          <w:szCs w:val="24"/>
          <w:lang w:val="sr-Cyrl-RS" w:eastAsia="ar-SA"/>
        </w:rPr>
      </w:pPr>
      <w:r w:rsidRPr="00CD13A2">
        <w:rPr>
          <w:rFonts w:ascii="Times New Roman" w:eastAsia="TimesNewRomanPSMT" w:hAnsi="Times New Roman" w:cs="Times New Roman"/>
          <w:bCs/>
          <w:color w:val="000000"/>
          <w:kern w:val="1"/>
          <w:sz w:val="24"/>
          <w:szCs w:val="24"/>
          <w:lang w:val="sr-Cyrl-RS" w:eastAsia="ar-SA"/>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3A6B0B" w:rsidRPr="00CD13A2" w:rsidRDefault="003A6B0B" w:rsidP="006A7CE4">
      <w:pPr>
        <w:suppressAutoHyphens/>
        <w:spacing w:after="0" w:line="100" w:lineRule="atLeast"/>
        <w:ind w:firstLine="720"/>
        <w:jc w:val="both"/>
        <w:rPr>
          <w:rFonts w:ascii="Times New Roman" w:eastAsia="TimesNewRomanPSMT" w:hAnsi="Times New Roman" w:cs="Times New Roman"/>
          <w:bCs/>
          <w:color w:val="000000"/>
          <w:kern w:val="1"/>
          <w:sz w:val="24"/>
          <w:szCs w:val="24"/>
          <w:lang w:val="sr-Cyrl-RS" w:eastAsia="ar-SA"/>
        </w:rPr>
      </w:pPr>
      <w:r w:rsidRPr="00CD13A2">
        <w:rPr>
          <w:rFonts w:ascii="Times New Roman" w:eastAsia="TimesNewRomanPSMT" w:hAnsi="Times New Roman" w:cs="Times New Roman"/>
          <w:bCs/>
          <w:color w:val="000000"/>
          <w:kern w:val="1"/>
          <w:sz w:val="24"/>
          <w:szCs w:val="24"/>
          <w:lang w:val="sr-Cyrl-RS" w:eastAsia="ar-SA"/>
        </w:rPr>
        <w:t>На полеђини коверте или на кутији навести назив</w:t>
      </w:r>
      <w:r w:rsidRPr="003A6B0B">
        <w:rPr>
          <w:rFonts w:ascii="Times New Roman" w:eastAsia="TimesNewRomanPSMT" w:hAnsi="Times New Roman" w:cs="Times New Roman"/>
          <w:bCs/>
          <w:color w:val="000000"/>
          <w:kern w:val="1"/>
          <w:sz w:val="24"/>
          <w:szCs w:val="24"/>
          <w:lang w:val="sr-Cyrl-CS" w:eastAsia="ar-SA"/>
        </w:rPr>
        <w:t xml:space="preserve"> и адресу</w:t>
      </w:r>
      <w:r w:rsidRPr="00CD13A2">
        <w:rPr>
          <w:rFonts w:ascii="Times New Roman" w:eastAsia="TimesNewRomanPSMT" w:hAnsi="Times New Roman" w:cs="Times New Roman"/>
          <w:bCs/>
          <w:color w:val="000000"/>
          <w:kern w:val="1"/>
          <w:sz w:val="24"/>
          <w:szCs w:val="24"/>
          <w:lang w:val="sr-Cyrl-RS" w:eastAsia="ar-SA"/>
        </w:rPr>
        <w:t xml:space="preserve"> понуђача. </w:t>
      </w:r>
    </w:p>
    <w:p w:rsidR="003A6B0B" w:rsidRPr="00CD13A2" w:rsidRDefault="003A6B0B" w:rsidP="006A7CE4">
      <w:pPr>
        <w:suppressAutoHyphens/>
        <w:spacing w:after="0" w:line="100" w:lineRule="atLeast"/>
        <w:ind w:firstLine="720"/>
        <w:jc w:val="both"/>
        <w:rPr>
          <w:rFonts w:ascii="Times New Roman" w:eastAsia="TimesNewRomanPSMT" w:hAnsi="Times New Roman" w:cs="Times New Roman"/>
          <w:bCs/>
          <w:color w:val="000000"/>
          <w:kern w:val="1"/>
          <w:sz w:val="24"/>
          <w:szCs w:val="24"/>
          <w:lang w:val="sr-Cyrl-RS" w:eastAsia="ar-SA"/>
        </w:rPr>
      </w:pPr>
      <w:r w:rsidRPr="00CD13A2">
        <w:rPr>
          <w:rFonts w:ascii="Times New Roman" w:eastAsia="TimesNewRomanPSMT" w:hAnsi="Times New Roman" w:cs="Times New Roman"/>
          <w:bCs/>
          <w:color w:val="000000"/>
          <w:kern w:val="1"/>
          <w:sz w:val="24"/>
          <w:szCs w:val="24"/>
          <w:lang w:val="sr-Cyrl-RS" w:eastAsia="ar-SA"/>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0E7794" w:rsidRDefault="003A6B0B" w:rsidP="000E7794">
      <w:pPr>
        <w:autoSpaceDE w:val="0"/>
        <w:autoSpaceDN w:val="0"/>
        <w:adjustRightInd w:val="0"/>
        <w:spacing w:after="0" w:line="240" w:lineRule="auto"/>
        <w:ind w:firstLine="720"/>
        <w:jc w:val="both"/>
        <w:rPr>
          <w:rFonts w:ascii="Times New Roman" w:eastAsia="Arial Unicode MS" w:hAnsi="Times New Roman" w:cs="Times New Roman"/>
          <w:iCs/>
          <w:kern w:val="2"/>
          <w:sz w:val="24"/>
          <w:szCs w:val="24"/>
          <w:lang w:val="sr-Cyrl-RS" w:eastAsia="ar-SA"/>
        </w:rPr>
      </w:pPr>
      <w:r w:rsidRPr="00CD13A2">
        <w:rPr>
          <w:rFonts w:ascii="Times New Roman" w:eastAsia="TimesNewRomanPSMT" w:hAnsi="Times New Roman" w:cs="Times New Roman"/>
          <w:bCs/>
          <w:color w:val="000000"/>
          <w:kern w:val="1"/>
          <w:sz w:val="24"/>
          <w:szCs w:val="24"/>
          <w:lang w:val="sr-Cyrl-RS" w:eastAsia="ar-SA"/>
        </w:rPr>
        <w:t xml:space="preserve">Понуду доставити на адресу: </w:t>
      </w:r>
      <w:r w:rsidR="0001170A" w:rsidRPr="00221E1C">
        <w:rPr>
          <w:rFonts w:ascii="Times New Roman" w:eastAsia="Arial Unicode MS" w:hAnsi="Times New Roman" w:cs="Times New Roman"/>
          <w:kern w:val="1"/>
          <w:sz w:val="24"/>
          <w:szCs w:val="24"/>
          <w:lang w:val="sr-Cyrl-RS" w:eastAsia="ar-SA"/>
        </w:rPr>
        <w:t xml:space="preserve">ЈКП „Паркинг сервис“ - Ниш, ул.Светозара Марковића бр.27 </w:t>
      </w:r>
      <w:r w:rsidR="00DF1042">
        <w:rPr>
          <w:rFonts w:ascii="Times New Roman" w:eastAsia="Arial Unicode MS" w:hAnsi="Times New Roman" w:cs="Times New Roman"/>
          <w:iCs/>
          <w:color w:val="000000"/>
          <w:kern w:val="1"/>
          <w:sz w:val="24"/>
          <w:szCs w:val="24"/>
          <w:lang w:val="sr-Cyrl-RS" w:eastAsia="ar-SA"/>
        </w:rPr>
        <w:t xml:space="preserve"> Ниш,</w:t>
      </w:r>
      <w:r w:rsidRPr="00CD13A2">
        <w:rPr>
          <w:rFonts w:ascii="Times New Roman" w:eastAsia="Arial Unicode MS" w:hAnsi="Times New Roman" w:cs="Times New Roman"/>
          <w:iCs/>
          <w:color w:val="000000"/>
          <w:kern w:val="1"/>
          <w:sz w:val="24"/>
          <w:szCs w:val="24"/>
          <w:lang w:val="sr-Cyrl-RS" w:eastAsia="ar-SA"/>
        </w:rPr>
        <w:t xml:space="preserve"> </w:t>
      </w:r>
      <w:r w:rsidRPr="00CD13A2">
        <w:rPr>
          <w:rFonts w:ascii="Times New Roman" w:eastAsia="TimesNewRomanPSMT" w:hAnsi="Times New Roman" w:cs="Times New Roman"/>
          <w:bCs/>
          <w:color w:val="000000"/>
          <w:kern w:val="1"/>
          <w:sz w:val="24"/>
          <w:szCs w:val="24"/>
          <w:lang w:val="sr-Cyrl-RS" w:eastAsia="ar-SA"/>
        </w:rPr>
        <w:t xml:space="preserve">са назнаком: </w:t>
      </w:r>
      <w:r w:rsidR="004A3A7F" w:rsidRPr="003A735F">
        <w:rPr>
          <w:rFonts w:ascii="Times New Roman" w:eastAsia="TimesNewRomanPSMT" w:hAnsi="Times New Roman" w:cs="Times New Roman"/>
          <w:bCs/>
          <w:color w:val="000000"/>
          <w:kern w:val="1"/>
          <w:sz w:val="24"/>
          <w:szCs w:val="24"/>
          <w:lang w:val="sr-Cyrl-RS" w:eastAsia="ar-SA"/>
        </w:rPr>
        <w:t xml:space="preserve">Понуду доставити на адресу: </w:t>
      </w:r>
      <w:r w:rsidR="004A3A7F" w:rsidRPr="009F5362">
        <w:rPr>
          <w:rFonts w:ascii="Times New Roman" w:eastAsia="TimesNewRomanPSMT" w:hAnsi="Times New Roman" w:cs="Times New Roman"/>
          <w:bCs/>
          <w:color w:val="000000"/>
          <w:kern w:val="1"/>
          <w:sz w:val="24"/>
          <w:szCs w:val="24"/>
          <w:lang w:val="sr-Cyrl-RS" w:eastAsia="ar-SA"/>
        </w:rPr>
        <w:t>ЈКП „Паркинг сервис“ - Ниш</w:t>
      </w:r>
      <w:r w:rsidR="004A3A7F" w:rsidRPr="003A735F">
        <w:rPr>
          <w:rFonts w:ascii="Times New Roman" w:eastAsia="Arial Unicode MS" w:hAnsi="Times New Roman" w:cs="Times New Roman"/>
          <w:iCs/>
          <w:color w:val="000000"/>
          <w:kern w:val="1"/>
          <w:sz w:val="24"/>
          <w:szCs w:val="24"/>
          <w:lang w:val="sr-Cyrl-RS" w:eastAsia="ar-SA"/>
        </w:rPr>
        <w:t xml:space="preserve">, </w:t>
      </w:r>
      <w:r w:rsidR="004A3A7F" w:rsidRPr="003A735F">
        <w:rPr>
          <w:rFonts w:ascii="Times New Roman" w:eastAsia="TimesNewRomanPSMT" w:hAnsi="Times New Roman" w:cs="Times New Roman"/>
          <w:bCs/>
          <w:color w:val="000000"/>
          <w:kern w:val="1"/>
          <w:sz w:val="24"/>
          <w:szCs w:val="24"/>
          <w:lang w:val="sr-Cyrl-RS" w:eastAsia="ar-SA"/>
        </w:rPr>
        <w:t xml:space="preserve">са назнаком: </w:t>
      </w:r>
      <w:r w:rsidR="004A3A7F" w:rsidRPr="003A735F">
        <w:rPr>
          <w:rFonts w:ascii="Times New Roman" w:eastAsia="TimesNewRomanPS-BoldMT" w:hAnsi="Times New Roman" w:cs="Times New Roman"/>
          <w:b/>
          <w:bCs/>
          <w:color w:val="000000"/>
          <w:kern w:val="1"/>
          <w:sz w:val="24"/>
          <w:szCs w:val="24"/>
          <w:lang w:val="sr-Cyrl-RS" w:eastAsia="ar-SA"/>
        </w:rPr>
        <w:t>,,Понуда за јавну набавку</w:t>
      </w:r>
      <w:r w:rsidR="004A3A7F" w:rsidRPr="007D0A38">
        <w:rPr>
          <w:rFonts w:ascii="Times New Roman" w:eastAsia="Arial Unicode MS" w:hAnsi="Times New Roman" w:cs="Times New Roman"/>
          <w:b/>
          <w:color w:val="000000"/>
          <w:kern w:val="1"/>
          <w:sz w:val="24"/>
          <w:szCs w:val="24"/>
          <w:lang w:val="sr-Cyrl-RS" w:eastAsia="ar-SA"/>
        </w:rPr>
        <w:t xml:space="preserve"> </w:t>
      </w:r>
      <w:r w:rsidR="004A3A7F">
        <w:rPr>
          <w:rFonts w:ascii="Times New Roman" w:eastAsia="Arial Unicode MS" w:hAnsi="Times New Roman" w:cs="Times New Roman"/>
          <w:b/>
          <w:color w:val="000000"/>
          <w:kern w:val="1"/>
          <w:sz w:val="24"/>
          <w:szCs w:val="24"/>
          <w:lang w:val="sr-Cyrl-RS" w:eastAsia="ar-SA"/>
        </w:rPr>
        <w:t>услуга -</w:t>
      </w:r>
      <w:r w:rsidR="004A3A7F" w:rsidRPr="004A3A7F">
        <w:rPr>
          <w:rFonts w:ascii="Times New Roman" w:eastAsia="TimesNewRomanPS-BoldMT" w:hAnsi="Times New Roman" w:cs="Times New Roman"/>
          <w:b/>
          <w:bCs/>
          <w:color w:val="000000"/>
          <w:kern w:val="1"/>
          <w:sz w:val="24"/>
          <w:szCs w:val="24"/>
          <w:lang w:val="sr-Cyrl-RS" w:eastAsia="ar-SA"/>
        </w:rPr>
        <w:t xml:space="preserve"> </w:t>
      </w:r>
      <w:r w:rsidR="009166B3" w:rsidRPr="009166B3">
        <w:rPr>
          <w:rFonts w:ascii="Times New Roman" w:eastAsia="TimesNewRomanPS-BoldMT" w:hAnsi="Times New Roman" w:cs="Times New Roman"/>
          <w:b/>
          <w:bCs/>
          <w:color w:val="000000"/>
          <w:kern w:val="1"/>
          <w:sz w:val="24"/>
          <w:szCs w:val="24"/>
          <w:lang w:val="sr-Cyrl-RS" w:eastAsia="ar-SA"/>
        </w:rPr>
        <w:t xml:space="preserve">Набавка услуге </w:t>
      </w:r>
      <w:r w:rsidR="00D95B55" w:rsidRPr="00D95B55">
        <w:rPr>
          <w:rFonts w:ascii="Times New Roman" w:eastAsia="TimesNewRomanPS-BoldMT" w:hAnsi="Times New Roman" w:cs="Times New Roman"/>
          <w:b/>
          <w:bCs/>
          <w:color w:val="000000"/>
          <w:kern w:val="1"/>
          <w:sz w:val="24"/>
          <w:szCs w:val="24"/>
          <w:lang w:val="sr-Cyrl-RS" w:eastAsia="ar-SA"/>
        </w:rPr>
        <w:t xml:space="preserve">одржавања </w:t>
      </w:r>
      <w:r w:rsidR="00B22604">
        <w:rPr>
          <w:rFonts w:ascii="Times New Roman" w:eastAsia="TimesNewRomanPS-BoldMT" w:hAnsi="Times New Roman" w:cs="Times New Roman"/>
          <w:b/>
          <w:bCs/>
          <w:color w:val="000000"/>
          <w:kern w:val="1"/>
          <w:sz w:val="24"/>
          <w:szCs w:val="24"/>
          <w:lang w:val="sr-Cyrl-RS" w:eastAsia="ar-SA"/>
        </w:rPr>
        <w:t>машина</w:t>
      </w:r>
      <w:r w:rsidR="00D95B55" w:rsidRPr="00D95B55">
        <w:rPr>
          <w:rFonts w:ascii="Times New Roman" w:eastAsia="TimesNewRomanPS-BoldMT" w:hAnsi="Times New Roman" w:cs="Times New Roman"/>
          <w:b/>
          <w:bCs/>
          <w:color w:val="000000"/>
          <w:kern w:val="1"/>
          <w:sz w:val="24"/>
          <w:szCs w:val="24"/>
          <w:lang w:val="sr-Cyrl-RS" w:eastAsia="ar-SA"/>
        </w:rPr>
        <w:t xml:space="preserve"> за обележавање </w:t>
      </w:r>
      <w:r w:rsidR="009166B3" w:rsidRPr="009166B3">
        <w:rPr>
          <w:rFonts w:ascii="Times New Roman" w:eastAsia="TimesNewRomanPS-BoldMT" w:hAnsi="Times New Roman" w:cs="Times New Roman"/>
          <w:b/>
          <w:bCs/>
          <w:color w:val="000000"/>
          <w:kern w:val="1"/>
          <w:sz w:val="24"/>
          <w:szCs w:val="24"/>
          <w:lang w:val="sr-Cyrl-RS" w:eastAsia="ar-SA"/>
        </w:rPr>
        <w:t xml:space="preserve">ЈНМВ </w:t>
      </w:r>
      <w:r w:rsidR="00FC4699">
        <w:rPr>
          <w:rFonts w:ascii="Times New Roman" w:eastAsia="TimesNewRomanPS-BoldMT" w:hAnsi="Times New Roman" w:cs="Times New Roman"/>
          <w:b/>
          <w:bCs/>
          <w:color w:val="000000"/>
          <w:kern w:val="1"/>
          <w:sz w:val="24"/>
          <w:szCs w:val="24"/>
          <w:lang w:val="sr-Latn-RS" w:eastAsia="ar-SA"/>
        </w:rPr>
        <w:t>20/20</w:t>
      </w:r>
      <w:r w:rsidR="009166B3" w:rsidRPr="009166B3">
        <w:rPr>
          <w:rFonts w:ascii="Times New Roman" w:eastAsia="TimesNewRomanPS-BoldMT" w:hAnsi="Times New Roman" w:cs="Times New Roman"/>
          <w:b/>
          <w:bCs/>
          <w:color w:val="000000"/>
          <w:kern w:val="1"/>
          <w:sz w:val="24"/>
          <w:szCs w:val="24"/>
          <w:lang w:val="sr-Cyrl-RS" w:eastAsia="ar-SA"/>
        </w:rPr>
        <w:t xml:space="preserve"> </w:t>
      </w:r>
      <w:r w:rsidR="004A3A7F" w:rsidRPr="00DB38D8">
        <w:rPr>
          <w:rFonts w:ascii="Times New Roman" w:eastAsia="Arial Unicode MS" w:hAnsi="Times New Roman" w:cs="Times New Roman"/>
          <w:b/>
          <w:color w:val="000000"/>
          <w:kern w:val="1"/>
          <w:sz w:val="24"/>
          <w:szCs w:val="24"/>
          <w:lang w:val="sr-Cyrl-RS" w:eastAsia="ar-SA"/>
        </w:rPr>
        <w:t xml:space="preserve"> </w:t>
      </w:r>
      <w:r w:rsidR="004A3A7F" w:rsidRPr="003A735F">
        <w:rPr>
          <w:rFonts w:ascii="Times New Roman" w:eastAsia="TimesNewRomanPSMT" w:hAnsi="Times New Roman" w:cs="Times New Roman"/>
          <w:b/>
          <w:bCs/>
          <w:color w:val="000000"/>
          <w:kern w:val="1"/>
          <w:sz w:val="24"/>
          <w:szCs w:val="24"/>
          <w:lang w:val="sr-Cyrl-RS" w:eastAsia="ar-SA"/>
        </w:rPr>
        <w:t>–</w:t>
      </w:r>
      <w:r w:rsidR="004A3A7F">
        <w:rPr>
          <w:rFonts w:ascii="Times New Roman" w:eastAsia="TimesNewRomanPSMT" w:hAnsi="Times New Roman" w:cs="Times New Roman"/>
          <w:b/>
          <w:bCs/>
          <w:color w:val="000000"/>
          <w:kern w:val="1"/>
          <w:sz w:val="24"/>
          <w:szCs w:val="24"/>
          <w:lang w:val="sr-Cyrl-RS" w:eastAsia="ar-SA"/>
        </w:rPr>
        <w:t xml:space="preserve"> ПАРТИЈА ____</w:t>
      </w:r>
      <w:r w:rsidR="004A3A7F" w:rsidRPr="003A735F">
        <w:rPr>
          <w:rFonts w:ascii="Times New Roman" w:eastAsia="TimesNewRomanPSMT" w:hAnsi="Times New Roman" w:cs="Times New Roman"/>
          <w:b/>
          <w:bCs/>
          <w:color w:val="000000"/>
          <w:kern w:val="1"/>
          <w:sz w:val="24"/>
          <w:szCs w:val="24"/>
          <w:lang w:val="sr-Cyrl-RS" w:eastAsia="ar-SA"/>
        </w:rPr>
        <w:t xml:space="preserve"> (уписати број партије/бројеве партија за кој</w:t>
      </w:r>
      <w:r w:rsidR="004A3A7F">
        <w:rPr>
          <w:rFonts w:ascii="Times New Roman" w:eastAsia="TimesNewRomanPSMT" w:hAnsi="Times New Roman" w:cs="Times New Roman"/>
          <w:b/>
          <w:bCs/>
          <w:color w:val="000000"/>
          <w:kern w:val="1"/>
          <w:sz w:val="24"/>
          <w:szCs w:val="24"/>
          <w:lang w:val="sr-Cyrl-RS" w:eastAsia="ar-SA"/>
        </w:rPr>
        <w:t>е</w:t>
      </w:r>
      <w:r w:rsidR="004A3A7F" w:rsidRPr="003A735F">
        <w:rPr>
          <w:rFonts w:ascii="Times New Roman" w:eastAsia="TimesNewRomanPSMT" w:hAnsi="Times New Roman" w:cs="Times New Roman"/>
          <w:b/>
          <w:bCs/>
          <w:color w:val="000000"/>
          <w:kern w:val="1"/>
          <w:sz w:val="24"/>
          <w:szCs w:val="24"/>
          <w:lang w:val="sr-Cyrl-RS" w:eastAsia="ar-SA"/>
        </w:rPr>
        <w:t xml:space="preserve"> се понуда подноси) -</w:t>
      </w:r>
      <w:r w:rsidR="004A3A7F">
        <w:rPr>
          <w:rFonts w:ascii="Times New Roman" w:eastAsia="TimesNewRomanPSMT" w:hAnsi="Times New Roman" w:cs="Times New Roman"/>
          <w:b/>
          <w:bCs/>
          <w:color w:val="000000"/>
          <w:kern w:val="1"/>
          <w:sz w:val="24"/>
          <w:szCs w:val="24"/>
          <w:lang w:val="sr-Cyrl-RS" w:eastAsia="ar-SA"/>
        </w:rPr>
        <w:t xml:space="preserve"> </w:t>
      </w:r>
      <w:r w:rsidR="004A3A7F" w:rsidRPr="003A735F">
        <w:rPr>
          <w:rFonts w:ascii="Times New Roman" w:eastAsia="TimesNewRomanPS-BoldMT" w:hAnsi="Times New Roman" w:cs="Times New Roman"/>
          <w:b/>
          <w:bCs/>
          <w:color w:val="000000"/>
          <w:kern w:val="1"/>
          <w:sz w:val="24"/>
          <w:szCs w:val="24"/>
          <w:lang w:val="sr-Cyrl-RS" w:eastAsia="ar-SA"/>
        </w:rPr>
        <w:t>НЕ ОТВАРАТИ”</w:t>
      </w:r>
      <w:r w:rsidR="004A3A7F" w:rsidRPr="009F5362">
        <w:rPr>
          <w:rFonts w:ascii="Times New Roman" w:eastAsia="Arial Unicode MS" w:hAnsi="Times New Roman" w:cs="Times New Roman"/>
          <w:b/>
          <w:color w:val="000000"/>
          <w:kern w:val="1"/>
          <w:sz w:val="24"/>
          <w:szCs w:val="24"/>
          <w:lang w:val="sr-Cyrl-RS" w:eastAsia="ar-SA"/>
        </w:rPr>
        <w:t>.</w:t>
      </w:r>
      <w:r w:rsidR="004A3A7F" w:rsidRPr="003A735F">
        <w:rPr>
          <w:rFonts w:ascii="Times New Roman" w:eastAsia="Arial Unicode MS" w:hAnsi="Times New Roman" w:cs="Times New Roman"/>
          <w:color w:val="FF0000"/>
          <w:kern w:val="1"/>
          <w:sz w:val="24"/>
          <w:szCs w:val="24"/>
          <w:lang w:val="sr-Cyrl-RS" w:eastAsia="ar-SA"/>
        </w:rPr>
        <w:t xml:space="preserve"> </w:t>
      </w:r>
      <w:r w:rsidR="004A3A7F" w:rsidRPr="003A735F">
        <w:rPr>
          <w:rFonts w:ascii="Times New Roman" w:eastAsia="Arial Unicode MS" w:hAnsi="Times New Roman" w:cs="Times New Roman"/>
          <w:kern w:val="1"/>
          <w:sz w:val="24"/>
          <w:szCs w:val="24"/>
          <w:lang w:val="sr-Cyrl-RS" w:eastAsia="ar-SA"/>
        </w:rPr>
        <w:t xml:space="preserve">Понуда се сматра благовременом уколико је примљена од стране наручиоца до </w:t>
      </w:r>
      <w:r w:rsidR="00E22C8F">
        <w:rPr>
          <w:rFonts w:ascii="Times New Roman" w:eastAsia="Arial Unicode MS" w:hAnsi="Times New Roman" w:cs="Times New Roman"/>
          <w:kern w:val="1"/>
          <w:sz w:val="24"/>
          <w:szCs w:val="24"/>
          <w:lang w:val="sr-Cyrl-RS" w:eastAsia="ar-SA"/>
        </w:rPr>
        <w:t>21</w:t>
      </w:r>
      <w:r w:rsidR="00802122">
        <w:rPr>
          <w:rFonts w:ascii="Times New Roman" w:eastAsia="Arial Unicode MS" w:hAnsi="Times New Roman" w:cs="Times New Roman"/>
          <w:kern w:val="1"/>
          <w:sz w:val="24"/>
          <w:szCs w:val="24"/>
          <w:lang w:val="sr-Cyrl-RS" w:eastAsia="ar-SA"/>
        </w:rPr>
        <w:t>.12</w:t>
      </w:r>
      <w:r w:rsidR="00FC4699">
        <w:rPr>
          <w:rFonts w:ascii="Times New Roman" w:eastAsia="Arial Unicode MS" w:hAnsi="Times New Roman" w:cs="Times New Roman"/>
          <w:kern w:val="1"/>
          <w:sz w:val="24"/>
          <w:szCs w:val="24"/>
          <w:lang w:val="sr-Cyrl-RS" w:eastAsia="ar-SA"/>
        </w:rPr>
        <w:t>.20</w:t>
      </w:r>
      <w:r w:rsidR="00FC4699">
        <w:rPr>
          <w:rFonts w:ascii="Times New Roman" w:eastAsia="Arial Unicode MS" w:hAnsi="Times New Roman" w:cs="Times New Roman"/>
          <w:kern w:val="1"/>
          <w:sz w:val="24"/>
          <w:szCs w:val="24"/>
          <w:lang w:val="sr-Latn-RS" w:eastAsia="ar-SA"/>
        </w:rPr>
        <w:t>20</w:t>
      </w:r>
      <w:r w:rsidR="004A3A7F">
        <w:rPr>
          <w:rFonts w:ascii="Times New Roman" w:eastAsia="Arial Unicode MS" w:hAnsi="Times New Roman" w:cs="Times New Roman"/>
          <w:kern w:val="1"/>
          <w:sz w:val="24"/>
          <w:szCs w:val="24"/>
          <w:lang w:val="sr-Cyrl-RS" w:eastAsia="ar-SA"/>
        </w:rPr>
        <w:t xml:space="preserve"> год.</w:t>
      </w:r>
      <w:r w:rsidR="004A3A7F" w:rsidRPr="003A735F">
        <w:rPr>
          <w:rFonts w:ascii="Times New Roman" w:eastAsia="Arial Unicode MS" w:hAnsi="Times New Roman" w:cs="Times New Roman"/>
          <w:iCs/>
          <w:kern w:val="1"/>
          <w:sz w:val="24"/>
          <w:szCs w:val="24"/>
          <w:lang w:val="sr-Cyrl-RS" w:eastAsia="ar-SA"/>
        </w:rPr>
        <w:t xml:space="preserve"> </w:t>
      </w:r>
      <w:r w:rsidR="004A3A7F" w:rsidRPr="003A735F">
        <w:rPr>
          <w:rFonts w:ascii="Times New Roman" w:eastAsia="Arial Unicode MS" w:hAnsi="Times New Roman" w:cs="Times New Roman"/>
          <w:kern w:val="1"/>
          <w:sz w:val="24"/>
          <w:szCs w:val="24"/>
          <w:lang w:val="sr-Cyrl-RS" w:eastAsia="ar-SA"/>
        </w:rPr>
        <w:t xml:space="preserve">до </w:t>
      </w:r>
      <w:r w:rsidR="004A3A7F" w:rsidRPr="009758F5">
        <w:rPr>
          <w:rFonts w:ascii="Times New Roman" w:eastAsia="Arial Unicode MS" w:hAnsi="Times New Roman" w:cs="Times New Roman"/>
          <w:kern w:val="1"/>
          <w:sz w:val="24"/>
          <w:szCs w:val="24"/>
          <w:lang w:val="sr-Cyrl-RS" w:eastAsia="ar-SA"/>
        </w:rPr>
        <w:t>1</w:t>
      </w:r>
      <w:r w:rsidR="00E22C8F">
        <w:rPr>
          <w:rFonts w:ascii="Times New Roman" w:eastAsia="Arial Unicode MS" w:hAnsi="Times New Roman" w:cs="Times New Roman"/>
          <w:kern w:val="1"/>
          <w:sz w:val="24"/>
          <w:szCs w:val="24"/>
          <w:lang w:val="sr-Cyrl-RS" w:eastAsia="ar-SA"/>
        </w:rPr>
        <w:t>0</w:t>
      </w:r>
      <w:r w:rsidR="004A3A7F" w:rsidRPr="009758F5">
        <w:rPr>
          <w:rFonts w:ascii="Times New Roman" w:eastAsia="Arial Unicode MS" w:hAnsi="Times New Roman" w:cs="Times New Roman"/>
          <w:kern w:val="1"/>
          <w:sz w:val="24"/>
          <w:szCs w:val="24"/>
          <w:lang w:val="sr-Cyrl-RS" w:eastAsia="ar-SA"/>
        </w:rPr>
        <w:t>:00</w:t>
      </w:r>
      <w:r w:rsidR="004A3A7F" w:rsidRPr="003A735F">
        <w:rPr>
          <w:rFonts w:ascii="Times New Roman" w:eastAsia="Arial Unicode MS" w:hAnsi="Times New Roman" w:cs="Times New Roman"/>
          <w:kern w:val="1"/>
          <w:sz w:val="24"/>
          <w:szCs w:val="24"/>
          <w:lang w:val="sr-Cyrl-RS" w:eastAsia="ar-SA"/>
        </w:rPr>
        <w:t xml:space="preserve"> </w:t>
      </w:r>
      <w:r w:rsidR="004A3A7F" w:rsidRPr="009F5362">
        <w:rPr>
          <w:rFonts w:ascii="Times New Roman" w:eastAsia="Arial Unicode MS" w:hAnsi="Times New Roman" w:cs="Times New Roman"/>
          <w:kern w:val="1"/>
          <w:sz w:val="24"/>
          <w:szCs w:val="24"/>
          <w:lang w:val="sr-Cyrl-RS" w:eastAsia="ar-SA"/>
        </w:rPr>
        <w:t>часова</w:t>
      </w:r>
      <w:r w:rsidR="004A3A7F" w:rsidRPr="009F5362">
        <w:rPr>
          <w:rFonts w:ascii="Times New Roman" w:eastAsia="Arial Unicode MS" w:hAnsi="Times New Roman" w:cs="Times New Roman"/>
          <w:iCs/>
          <w:kern w:val="1"/>
          <w:sz w:val="24"/>
          <w:szCs w:val="24"/>
          <w:lang w:val="sr-Cyrl-RS" w:eastAsia="ar-SA"/>
        </w:rPr>
        <w:t>.</w:t>
      </w:r>
      <w:r w:rsidR="004A3A7F" w:rsidRPr="009F5362">
        <w:rPr>
          <w:rFonts w:ascii="Times New Roman" w:eastAsia="Arial Unicode MS" w:hAnsi="Times New Roman" w:cs="Times New Roman"/>
          <w:iCs/>
          <w:color w:val="FF0000"/>
          <w:kern w:val="1"/>
          <w:sz w:val="24"/>
          <w:szCs w:val="24"/>
          <w:lang w:val="sr-Cyrl-RS" w:eastAsia="ar-SA"/>
        </w:rPr>
        <w:t xml:space="preserve"> </w:t>
      </w:r>
      <w:r w:rsidR="000E7794" w:rsidRPr="000E7794">
        <w:rPr>
          <w:rFonts w:ascii="Times New Roman" w:eastAsia="Arial Unicode MS" w:hAnsi="Times New Roman" w:cs="Times New Roman"/>
          <w:iCs/>
          <w:kern w:val="2"/>
          <w:sz w:val="24"/>
          <w:szCs w:val="24"/>
          <w:lang w:val="sr-Cyrl-RS" w:eastAsia="ar-SA"/>
        </w:rPr>
        <w:t>Приликом сачињавања понуде</w:t>
      </w:r>
      <w:r w:rsidR="000E7794">
        <w:rPr>
          <w:rFonts w:ascii="Times New Roman" w:eastAsia="Arial Unicode MS" w:hAnsi="Times New Roman" w:cs="Times New Roman"/>
          <w:iCs/>
          <w:kern w:val="2"/>
          <w:sz w:val="24"/>
          <w:szCs w:val="24"/>
          <w:lang w:val="sr-Cyrl-RS" w:eastAsia="ar-SA"/>
        </w:rPr>
        <w:t xml:space="preserve"> употреба печата није обавезна.</w:t>
      </w:r>
    </w:p>
    <w:p w:rsidR="003A6B0B" w:rsidRPr="003A6B0B" w:rsidRDefault="003A6B0B" w:rsidP="000E7794">
      <w:pPr>
        <w:autoSpaceDE w:val="0"/>
        <w:autoSpaceDN w:val="0"/>
        <w:adjustRightInd w:val="0"/>
        <w:ind w:firstLine="720"/>
        <w:jc w:val="both"/>
        <w:rPr>
          <w:rFonts w:ascii="Times New Roman" w:eastAsia="Arial Unicode MS" w:hAnsi="Times New Roman" w:cs="Times New Roman"/>
          <w:kern w:val="1"/>
          <w:sz w:val="24"/>
          <w:szCs w:val="24"/>
          <w:lang w:val="sr-Cyrl-RS" w:eastAsia="ar-SA"/>
        </w:rPr>
      </w:pPr>
      <w:r w:rsidRPr="006F1FCC">
        <w:rPr>
          <w:rFonts w:ascii="Times New Roman" w:eastAsia="Arial Unicode MS" w:hAnsi="Times New Roman" w:cs="Times New Roman"/>
          <w:kern w:val="1"/>
          <w:sz w:val="24"/>
          <w:szCs w:val="24"/>
          <w:lang w:val="sr-Cyrl-RS" w:eastAsia="ar-SA"/>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3A6B0B">
        <w:rPr>
          <w:rFonts w:ascii="Times New Roman" w:eastAsia="Arial Unicode MS" w:hAnsi="Times New Roman" w:cs="Times New Roman"/>
          <w:kern w:val="1"/>
          <w:sz w:val="24"/>
          <w:szCs w:val="24"/>
          <w:lang w:val="sr-Cyrl-CS" w:eastAsia="ar-SA"/>
        </w:rPr>
        <w:t>н</w:t>
      </w:r>
      <w:r w:rsidRPr="006F1FCC">
        <w:rPr>
          <w:rFonts w:ascii="Times New Roman" w:eastAsia="Arial Unicode MS" w:hAnsi="Times New Roman" w:cs="Times New Roman"/>
          <w:kern w:val="1"/>
          <w:sz w:val="24"/>
          <w:szCs w:val="24"/>
          <w:lang w:val="sr-Cyrl-RS" w:eastAsia="ar-SA"/>
        </w:rPr>
        <w:t>аруч</w:t>
      </w:r>
      <w:r w:rsidRPr="003A6B0B">
        <w:rPr>
          <w:rFonts w:ascii="Times New Roman" w:eastAsia="Arial Unicode MS" w:hAnsi="Times New Roman" w:cs="Times New Roman"/>
          <w:kern w:val="1"/>
          <w:sz w:val="24"/>
          <w:szCs w:val="24"/>
          <w:lang w:val="sr-Cyrl-RS" w:eastAsia="ar-SA"/>
        </w:rPr>
        <w:t>и</w:t>
      </w:r>
      <w:r w:rsidRPr="006F1FCC">
        <w:rPr>
          <w:rFonts w:ascii="Times New Roman" w:eastAsia="Arial Unicode MS" w:hAnsi="Times New Roman" w:cs="Times New Roman"/>
          <w:kern w:val="1"/>
          <w:sz w:val="24"/>
          <w:szCs w:val="24"/>
          <w:lang w:val="sr-Cyrl-RS" w:eastAsia="ar-SA"/>
        </w:rPr>
        <w:t xml:space="preserve">лац ће понуђачу предати потврду пријема понуде. У потврди о пријему наручилац ће навести датум и сат пријема понуде. </w:t>
      </w:r>
    </w:p>
    <w:p w:rsidR="00221E1C" w:rsidRDefault="003A6B0B" w:rsidP="00DF1042">
      <w:pPr>
        <w:suppressAutoHyphens/>
        <w:autoSpaceDE w:val="0"/>
        <w:autoSpaceDN w:val="0"/>
        <w:adjustRightInd w:val="0"/>
        <w:spacing w:after="0" w:line="240" w:lineRule="auto"/>
        <w:ind w:firstLine="720"/>
        <w:jc w:val="both"/>
        <w:rPr>
          <w:rFonts w:ascii="Times New Roman" w:eastAsia="Arial Unicode MS" w:hAnsi="Times New Roman" w:cs="Times New Roman"/>
          <w:kern w:val="1"/>
          <w:sz w:val="24"/>
          <w:szCs w:val="24"/>
          <w:lang w:val="sr-Cyrl-RS" w:eastAsia="ar-SA"/>
        </w:rPr>
      </w:pPr>
      <w:r w:rsidRPr="003A6B0B">
        <w:rPr>
          <w:rFonts w:ascii="Times New Roman" w:eastAsia="Arial Unicode MS" w:hAnsi="Times New Roman" w:cs="Times New Roman"/>
          <w:kern w:val="1"/>
          <w:sz w:val="24"/>
          <w:szCs w:val="24"/>
          <w:lang w:val="sr-Cyrl-RS" w:eastAsia="ar-SA"/>
        </w:rPr>
        <w:t>Јавн</w:t>
      </w:r>
      <w:r w:rsidR="00BE4B0A">
        <w:rPr>
          <w:rFonts w:ascii="Times New Roman" w:eastAsia="Arial Unicode MS" w:hAnsi="Times New Roman" w:cs="Times New Roman"/>
          <w:kern w:val="1"/>
          <w:sz w:val="24"/>
          <w:szCs w:val="24"/>
          <w:lang w:val="sr-Cyrl-RS" w:eastAsia="ar-SA"/>
        </w:rPr>
        <w:t>о отварање понуда ће се обавити</w:t>
      </w:r>
      <w:r w:rsidR="00BE4B0A" w:rsidRPr="00536CCD">
        <w:rPr>
          <w:rFonts w:ascii="Times New Roman" w:eastAsia="Arial Unicode MS" w:hAnsi="Times New Roman" w:cs="Times New Roman"/>
          <w:kern w:val="1"/>
          <w:sz w:val="24"/>
          <w:szCs w:val="24"/>
          <w:lang w:val="sr-Cyrl-RS" w:eastAsia="ar-SA"/>
        </w:rPr>
        <w:t xml:space="preserve"> </w:t>
      </w:r>
      <w:r w:rsidR="00E22C8F">
        <w:rPr>
          <w:rFonts w:ascii="Times New Roman" w:eastAsia="Arial Unicode MS" w:hAnsi="Times New Roman" w:cs="Times New Roman"/>
          <w:kern w:val="1"/>
          <w:sz w:val="24"/>
          <w:szCs w:val="24"/>
          <w:lang w:val="sr-Cyrl-RS" w:eastAsia="ar-SA"/>
        </w:rPr>
        <w:t>21</w:t>
      </w:r>
      <w:r w:rsidR="00047C17">
        <w:rPr>
          <w:rFonts w:ascii="Times New Roman" w:eastAsia="Arial Unicode MS" w:hAnsi="Times New Roman" w:cs="Times New Roman"/>
          <w:kern w:val="1"/>
          <w:sz w:val="24"/>
          <w:szCs w:val="24"/>
          <w:lang w:val="sr-Cyrl-RS" w:eastAsia="ar-SA"/>
        </w:rPr>
        <w:t>.12.20</w:t>
      </w:r>
      <w:r w:rsidR="00FC4699">
        <w:rPr>
          <w:rFonts w:ascii="Times New Roman" w:eastAsia="Arial Unicode MS" w:hAnsi="Times New Roman" w:cs="Times New Roman"/>
          <w:kern w:val="1"/>
          <w:sz w:val="24"/>
          <w:szCs w:val="24"/>
          <w:lang w:val="sr-Latn-RS" w:eastAsia="ar-SA"/>
        </w:rPr>
        <w:t>20</w:t>
      </w:r>
      <w:r w:rsidRPr="00431DF3">
        <w:rPr>
          <w:rFonts w:ascii="Times New Roman" w:eastAsia="Arial Unicode MS" w:hAnsi="Times New Roman" w:cs="Times New Roman"/>
          <w:kern w:val="1"/>
          <w:sz w:val="24"/>
          <w:szCs w:val="24"/>
          <w:lang w:val="sr-Cyrl-RS" w:eastAsia="ar-SA"/>
        </w:rPr>
        <w:t xml:space="preserve">. године са почетком у </w:t>
      </w:r>
      <w:r w:rsidR="00B073E0">
        <w:rPr>
          <w:rFonts w:ascii="Times New Roman" w:eastAsia="Arial Unicode MS" w:hAnsi="Times New Roman" w:cs="Times New Roman"/>
          <w:kern w:val="1"/>
          <w:sz w:val="24"/>
          <w:szCs w:val="24"/>
          <w:lang w:val="sr-Cyrl-RS" w:eastAsia="ar-SA"/>
        </w:rPr>
        <w:t>1</w:t>
      </w:r>
      <w:r w:rsidR="00E22C8F">
        <w:rPr>
          <w:rFonts w:ascii="Times New Roman" w:eastAsia="Arial Unicode MS" w:hAnsi="Times New Roman" w:cs="Times New Roman"/>
          <w:kern w:val="1"/>
          <w:sz w:val="24"/>
          <w:szCs w:val="24"/>
          <w:lang w:val="sr-Cyrl-RS" w:eastAsia="ar-SA"/>
        </w:rPr>
        <w:t>0</w:t>
      </w:r>
      <w:r w:rsidRPr="00431DF3">
        <w:rPr>
          <w:rFonts w:ascii="Times New Roman" w:eastAsia="Arial Unicode MS" w:hAnsi="Times New Roman" w:cs="Times New Roman"/>
          <w:kern w:val="1"/>
          <w:sz w:val="24"/>
          <w:szCs w:val="24"/>
          <w:lang w:val="sr-Cyrl-RS" w:eastAsia="ar-SA"/>
        </w:rPr>
        <w:t xml:space="preserve"> часова и 15</w:t>
      </w:r>
      <w:r w:rsidRPr="003A6B0B">
        <w:rPr>
          <w:rFonts w:ascii="Times New Roman" w:eastAsia="Arial Unicode MS" w:hAnsi="Times New Roman" w:cs="Times New Roman"/>
          <w:kern w:val="1"/>
          <w:sz w:val="24"/>
          <w:szCs w:val="24"/>
          <w:lang w:val="sr-Cyrl-RS" w:eastAsia="ar-SA"/>
        </w:rPr>
        <w:t xml:space="preserve"> минута у просторијама </w:t>
      </w:r>
      <w:r w:rsidR="00221E1C" w:rsidRPr="00221E1C">
        <w:rPr>
          <w:rFonts w:ascii="Times New Roman" w:eastAsia="Arial Unicode MS" w:hAnsi="Times New Roman" w:cs="Times New Roman"/>
          <w:kern w:val="1"/>
          <w:sz w:val="24"/>
          <w:szCs w:val="24"/>
          <w:lang w:val="sr-Cyrl-RS" w:eastAsia="ar-SA"/>
        </w:rPr>
        <w:t>ЈКП „Паркинг сервис“ - Ниш, ул.Светозара Марковића бр.27 у Нишу.</w:t>
      </w:r>
    </w:p>
    <w:p w:rsidR="003A6B0B" w:rsidRPr="006F1FCC" w:rsidRDefault="003A6B0B" w:rsidP="00DF1042">
      <w:pPr>
        <w:suppressAutoHyphens/>
        <w:autoSpaceDE w:val="0"/>
        <w:autoSpaceDN w:val="0"/>
        <w:adjustRightInd w:val="0"/>
        <w:spacing w:after="0" w:line="240" w:lineRule="auto"/>
        <w:ind w:firstLine="720"/>
        <w:jc w:val="both"/>
        <w:rPr>
          <w:rFonts w:ascii="Times New Roman" w:eastAsia="Arial Unicode MS" w:hAnsi="Times New Roman" w:cs="Times New Roman"/>
          <w:kern w:val="1"/>
          <w:sz w:val="24"/>
          <w:szCs w:val="24"/>
          <w:lang w:val="sr-Cyrl-RS" w:eastAsia="ar-SA"/>
        </w:rPr>
      </w:pPr>
      <w:r w:rsidRPr="006F1FCC">
        <w:rPr>
          <w:rFonts w:ascii="Times New Roman" w:eastAsia="Arial Unicode MS" w:hAnsi="Times New Roman" w:cs="Times New Roman"/>
          <w:kern w:val="1"/>
          <w:sz w:val="24"/>
          <w:szCs w:val="24"/>
          <w:lang w:val="sr-Cyrl-RS" w:eastAsia="ar-SA"/>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r w:rsidR="00DF1042">
        <w:rPr>
          <w:rFonts w:ascii="Times New Roman" w:eastAsia="Arial Unicode MS" w:hAnsi="Times New Roman" w:cs="Times New Roman"/>
          <w:kern w:val="1"/>
          <w:sz w:val="24"/>
          <w:szCs w:val="24"/>
          <w:lang w:val="sr-Cyrl-RS" w:eastAsia="ar-SA"/>
        </w:rPr>
        <w:t xml:space="preserve"> Неблаговремену пону</w:t>
      </w:r>
      <w:r w:rsidR="004E22E8">
        <w:rPr>
          <w:rFonts w:ascii="Times New Roman" w:eastAsia="Arial Unicode MS" w:hAnsi="Times New Roman" w:cs="Times New Roman"/>
          <w:kern w:val="1"/>
          <w:sz w:val="24"/>
          <w:szCs w:val="24"/>
          <w:lang w:val="sr-Cyrl-RS" w:eastAsia="ar-SA"/>
        </w:rPr>
        <w:t>ду наручилац ће по окончању поступка отварања вратити неотворену понуђачу, са назнаком да је поднета неблаговремено.</w:t>
      </w:r>
    </w:p>
    <w:p w:rsidR="003A6B0B" w:rsidRPr="006F1FCC" w:rsidRDefault="003A6B0B" w:rsidP="003A6B0B">
      <w:pPr>
        <w:suppressAutoHyphens/>
        <w:spacing w:after="0" w:line="100" w:lineRule="atLeast"/>
        <w:jc w:val="both"/>
        <w:rPr>
          <w:rFonts w:ascii="Times New Roman" w:eastAsia="TimesNewRomanPSMT" w:hAnsi="Times New Roman" w:cs="Times New Roman"/>
          <w:bCs/>
          <w:color w:val="000000"/>
          <w:kern w:val="1"/>
          <w:sz w:val="24"/>
          <w:szCs w:val="24"/>
          <w:lang w:val="sr-Cyrl-RS" w:eastAsia="ar-SA"/>
        </w:rPr>
      </w:pPr>
      <w:r w:rsidRPr="006F1FCC">
        <w:rPr>
          <w:rFonts w:ascii="Times New Roman" w:eastAsia="Arial Unicode MS" w:hAnsi="Times New Roman" w:cs="Times New Roman"/>
          <w:b/>
          <w:color w:val="000000"/>
          <w:kern w:val="1"/>
          <w:sz w:val="24"/>
          <w:szCs w:val="24"/>
          <w:lang w:val="sr-Cyrl-RS" w:eastAsia="ar-SA"/>
        </w:rPr>
        <w:t xml:space="preserve">   </w:t>
      </w:r>
    </w:p>
    <w:p w:rsidR="003A6B0B" w:rsidRPr="003A6B0B" w:rsidRDefault="003A6B0B" w:rsidP="003A6B0B">
      <w:pPr>
        <w:suppressAutoHyphens/>
        <w:spacing w:after="0" w:line="100" w:lineRule="atLeast"/>
        <w:jc w:val="both"/>
        <w:rPr>
          <w:rFonts w:ascii="Times New Roman" w:eastAsia="TimesNewRomanPSMT" w:hAnsi="Times New Roman" w:cs="Times New Roman"/>
          <w:bCs/>
          <w:color w:val="000000"/>
          <w:kern w:val="1"/>
          <w:sz w:val="24"/>
          <w:szCs w:val="24"/>
          <w:lang w:eastAsia="ar-SA"/>
        </w:rPr>
      </w:pPr>
      <w:r w:rsidRPr="003A6B0B">
        <w:rPr>
          <w:rFonts w:ascii="Times New Roman" w:eastAsia="TimesNewRomanPSMT" w:hAnsi="Times New Roman" w:cs="Times New Roman"/>
          <w:bCs/>
          <w:color w:val="000000"/>
          <w:kern w:val="1"/>
          <w:sz w:val="24"/>
          <w:szCs w:val="24"/>
          <w:lang w:eastAsia="ar-SA"/>
        </w:rPr>
        <w:t>Понуда мора да садржи:</w:t>
      </w:r>
    </w:p>
    <w:p w:rsidR="003A6B0B" w:rsidRPr="004E22E8" w:rsidRDefault="003A6B0B" w:rsidP="00EC2674">
      <w:pPr>
        <w:numPr>
          <w:ilvl w:val="0"/>
          <w:numId w:val="1"/>
        </w:numPr>
        <w:suppressAutoHyphens/>
        <w:spacing w:after="0" w:line="100" w:lineRule="atLeast"/>
        <w:jc w:val="both"/>
        <w:rPr>
          <w:rFonts w:ascii="Times New Roman" w:eastAsia="Arial Unicode MS" w:hAnsi="Times New Roman" w:cs="Times New Roman"/>
          <w:bCs/>
          <w:iCs/>
          <w:color w:val="000000"/>
          <w:kern w:val="1"/>
          <w:sz w:val="24"/>
          <w:szCs w:val="24"/>
          <w:lang w:eastAsia="ar-SA"/>
        </w:rPr>
      </w:pPr>
      <w:r w:rsidRPr="003A6B0B">
        <w:rPr>
          <w:rFonts w:ascii="Times New Roman" w:eastAsia="TimesNewRomanPSMT" w:hAnsi="Times New Roman" w:cs="Times New Roman"/>
          <w:bCs/>
          <w:color w:val="000000"/>
          <w:kern w:val="1"/>
          <w:sz w:val="24"/>
          <w:szCs w:val="24"/>
          <w:lang w:val="sr-Cyrl-RS" w:eastAsia="ar-SA"/>
        </w:rPr>
        <w:t>Образац понуде</w:t>
      </w:r>
    </w:p>
    <w:p w:rsidR="004E22E8" w:rsidRPr="003A6B0B" w:rsidRDefault="004E22E8" w:rsidP="00EC2674">
      <w:pPr>
        <w:numPr>
          <w:ilvl w:val="0"/>
          <w:numId w:val="1"/>
        </w:numPr>
        <w:suppressAutoHyphens/>
        <w:spacing w:after="0" w:line="100" w:lineRule="atLeast"/>
        <w:jc w:val="both"/>
        <w:rPr>
          <w:rFonts w:ascii="Times New Roman" w:eastAsia="Arial Unicode MS" w:hAnsi="Times New Roman" w:cs="Times New Roman"/>
          <w:bCs/>
          <w:iCs/>
          <w:color w:val="000000"/>
          <w:kern w:val="1"/>
          <w:sz w:val="24"/>
          <w:szCs w:val="24"/>
          <w:lang w:eastAsia="ar-SA"/>
        </w:rPr>
      </w:pPr>
      <w:r>
        <w:rPr>
          <w:rFonts w:ascii="Times New Roman" w:eastAsia="TimesNewRomanPSMT" w:hAnsi="Times New Roman" w:cs="Times New Roman"/>
          <w:bCs/>
          <w:color w:val="000000"/>
          <w:kern w:val="1"/>
          <w:sz w:val="24"/>
          <w:szCs w:val="24"/>
          <w:lang w:val="sr-Cyrl-RS" w:eastAsia="ar-SA"/>
        </w:rPr>
        <w:t>Образац структуре понуђене цене</w:t>
      </w:r>
    </w:p>
    <w:p w:rsidR="003A6B0B" w:rsidRPr="003A6B0B" w:rsidRDefault="003A6B0B" w:rsidP="00EC2674">
      <w:pPr>
        <w:numPr>
          <w:ilvl w:val="0"/>
          <w:numId w:val="1"/>
        </w:numPr>
        <w:suppressAutoHyphens/>
        <w:spacing w:after="0" w:line="100" w:lineRule="atLeast"/>
        <w:jc w:val="both"/>
        <w:rPr>
          <w:rFonts w:ascii="Times New Roman" w:eastAsia="Arial Unicode MS" w:hAnsi="Times New Roman" w:cs="Times New Roman"/>
          <w:bCs/>
          <w:iCs/>
          <w:color w:val="000000"/>
          <w:kern w:val="1"/>
          <w:sz w:val="24"/>
          <w:szCs w:val="24"/>
          <w:lang w:eastAsia="ar-SA"/>
        </w:rPr>
      </w:pPr>
      <w:r w:rsidRPr="003A6B0B">
        <w:rPr>
          <w:rFonts w:ascii="Times New Roman" w:eastAsia="Arial Unicode MS" w:hAnsi="Times New Roman" w:cs="Times New Roman"/>
          <w:iCs/>
          <w:kern w:val="1"/>
          <w:sz w:val="24"/>
          <w:szCs w:val="24"/>
          <w:lang w:val="sr-Cyrl-RS" w:eastAsia="ar-SA"/>
        </w:rPr>
        <w:t>Изјава о независној понуди</w:t>
      </w:r>
    </w:p>
    <w:p w:rsidR="003A6B0B" w:rsidRPr="00B76BCB" w:rsidRDefault="003A6B0B" w:rsidP="00EC2674">
      <w:pPr>
        <w:numPr>
          <w:ilvl w:val="0"/>
          <w:numId w:val="1"/>
        </w:numPr>
        <w:suppressAutoHyphens/>
        <w:spacing w:after="0" w:line="100" w:lineRule="atLeast"/>
        <w:jc w:val="both"/>
        <w:rPr>
          <w:rFonts w:ascii="Times New Roman" w:eastAsia="Arial Unicode MS" w:hAnsi="Times New Roman" w:cs="Times New Roman"/>
          <w:bCs/>
          <w:iCs/>
          <w:color w:val="000000"/>
          <w:kern w:val="1"/>
          <w:sz w:val="24"/>
          <w:szCs w:val="24"/>
          <w:lang w:eastAsia="ar-SA"/>
        </w:rPr>
      </w:pPr>
      <w:r w:rsidRPr="003A6B0B">
        <w:rPr>
          <w:rFonts w:ascii="Times New Roman" w:eastAsia="Arial Unicode MS" w:hAnsi="Times New Roman" w:cs="Times New Roman"/>
          <w:iCs/>
          <w:kern w:val="1"/>
          <w:sz w:val="24"/>
          <w:szCs w:val="24"/>
          <w:lang w:val="sr-Cyrl-RS" w:eastAsia="ar-SA"/>
        </w:rPr>
        <w:t>Изјава о испуњавању услова из члана 75. и 76. Закона</w:t>
      </w:r>
    </w:p>
    <w:p w:rsidR="00B76BCB" w:rsidRPr="00221E1C" w:rsidRDefault="00B76BCB" w:rsidP="00EC2674">
      <w:pPr>
        <w:pStyle w:val="ListParagraph"/>
        <w:numPr>
          <w:ilvl w:val="0"/>
          <w:numId w:val="1"/>
        </w:numPr>
        <w:rPr>
          <w:rFonts w:ascii="Times New Roman" w:eastAsia="Arial Unicode MS" w:hAnsi="Times New Roman"/>
          <w:bCs/>
          <w:iCs/>
          <w:color w:val="000000"/>
          <w:kern w:val="1"/>
          <w:sz w:val="24"/>
          <w:szCs w:val="24"/>
          <w:lang w:eastAsia="ar-SA"/>
        </w:rPr>
      </w:pPr>
      <w:r>
        <w:rPr>
          <w:rFonts w:ascii="Times New Roman" w:eastAsia="Arial Unicode MS" w:hAnsi="Times New Roman"/>
          <w:bCs/>
          <w:iCs/>
          <w:color w:val="000000"/>
          <w:kern w:val="1"/>
          <w:sz w:val="24"/>
          <w:szCs w:val="24"/>
          <w:lang w:eastAsia="ar-SA"/>
        </w:rPr>
        <w:t>Модел уговор</w:t>
      </w:r>
      <w:r>
        <w:rPr>
          <w:rFonts w:ascii="Times New Roman" w:eastAsia="Arial Unicode MS" w:hAnsi="Times New Roman"/>
          <w:bCs/>
          <w:iCs/>
          <w:color w:val="000000"/>
          <w:kern w:val="1"/>
          <w:sz w:val="24"/>
          <w:szCs w:val="24"/>
          <w:lang w:val="sr-Cyrl-RS" w:eastAsia="ar-SA"/>
        </w:rPr>
        <w:t>а</w:t>
      </w:r>
    </w:p>
    <w:p w:rsidR="00221E1C" w:rsidRPr="00AC3B8C" w:rsidRDefault="00221E1C" w:rsidP="00EC2674">
      <w:pPr>
        <w:pStyle w:val="ListParagraph"/>
        <w:numPr>
          <w:ilvl w:val="0"/>
          <w:numId w:val="1"/>
        </w:numPr>
        <w:rPr>
          <w:rFonts w:ascii="Times New Roman" w:eastAsia="Arial Unicode MS" w:hAnsi="Times New Roman"/>
          <w:bCs/>
          <w:iCs/>
          <w:color w:val="000000"/>
          <w:kern w:val="1"/>
          <w:sz w:val="24"/>
          <w:szCs w:val="24"/>
          <w:lang w:eastAsia="ar-SA"/>
        </w:rPr>
      </w:pPr>
      <w:r w:rsidRPr="00221E1C">
        <w:rPr>
          <w:rFonts w:ascii="Times New Roman" w:eastAsia="Arial Unicode MS" w:hAnsi="Times New Roman"/>
          <w:bCs/>
          <w:iCs/>
          <w:color w:val="000000"/>
          <w:kern w:val="1"/>
          <w:sz w:val="24"/>
          <w:szCs w:val="24"/>
          <w:lang w:eastAsia="ar-SA"/>
        </w:rPr>
        <w:t>Меница за озбиљност понуде са меничним овлашћењем</w:t>
      </w:r>
    </w:p>
    <w:p w:rsidR="000314D7" w:rsidRPr="00475216" w:rsidRDefault="00AC3B8C" w:rsidP="00EC2674">
      <w:pPr>
        <w:pStyle w:val="ListParagraph"/>
        <w:numPr>
          <w:ilvl w:val="0"/>
          <w:numId w:val="1"/>
        </w:numPr>
        <w:jc w:val="both"/>
        <w:rPr>
          <w:rFonts w:ascii="Times New Roman" w:eastAsia="Arial Unicode MS" w:hAnsi="Times New Roman"/>
          <w:bCs/>
          <w:iCs/>
          <w:color w:val="000000"/>
          <w:kern w:val="1"/>
          <w:sz w:val="24"/>
          <w:szCs w:val="24"/>
          <w:lang w:eastAsia="ar-SA"/>
        </w:rPr>
      </w:pPr>
      <w:r w:rsidRPr="00475216">
        <w:rPr>
          <w:rFonts w:ascii="Times New Roman" w:eastAsia="Arial Unicode MS" w:hAnsi="Times New Roman"/>
          <w:bCs/>
          <w:iCs/>
          <w:color w:val="000000"/>
          <w:kern w:val="1"/>
          <w:sz w:val="24"/>
          <w:szCs w:val="24"/>
          <w:lang w:eastAsia="ar-SA"/>
        </w:rPr>
        <w:lastRenderedPageBreak/>
        <w:t>Фотокопиј</w:t>
      </w:r>
      <w:r w:rsidRPr="00475216">
        <w:rPr>
          <w:rFonts w:ascii="Times New Roman" w:eastAsia="Arial Unicode MS" w:hAnsi="Times New Roman"/>
          <w:bCs/>
          <w:iCs/>
          <w:color w:val="000000"/>
          <w:kern w:val="1"/>
          <w:sz w:val="24"/>
          <w:szCs w:val="24"/>
          <w:lang w:val="sr-Cyrl-RS" w:eastAsia="ar-SA"/>
        </w:rPr>
        <w:t>у</w:t>
      </w:r>
      <w:r w:rsidRPr="00475216">
        <w:rPr>
          <w:rFonts w:ascii="Times New Roman" w:eastAsia="Arial Unicode MS" w:hAnsi="Times New Roman"/>
          <w:bCs/>
          <w:iCs/>
          <w:color w:val="000000"/>
          <w:kern w:val="1"/>
          <w:sz w:val="24"/>
          <w:szCs w:val="24"/>
          <w:lang w:eastAsia="ar-SA"/>
        </w:rPr>
        <w:t xml:space="preserve"> уговора или неки други документ којим је понуђач доказује да </w:t>
      </w:r>
      <w:proofErr w:type="gramStart"/>
      <w:r w:rsidRPr="00475216">
        <w:rPr>
          <w:rFonts w:ascii="Times New Roman" w:eastAsia="Arial Unicode MS" w:hAnsi="Times New Roman"/>
          <w:bCs/>
          <w:iCs/>
          <w:color w:val="000000"/>
          <w:kern w:val="1"/>
          <w:sz w:val="24"/>
          <w:szCs w:val="24"/>
          <w:lang w:eastAsia="ar-SA"/>
        </w:rPr>
        <w:t>је  овлашћен</w:t>
      </w:r>
      <w:proofErr w:type="gramEnd"/>
      <w:r w:rsidRPr="00475216">
        <w:rPr>
          <w:rFonts w:ascii="Times New Roman" w:eastAsia="Arial Unicode MS" w:hAnsi="Times New Roman"/>
          <w:bCs/>
          <w:iCs/>
          <w:color w:val="000000"/>
          <w:kern w:val="1"/>
          <w:sz w:val="24"/>
          <w:szCs w:val="24"/>
          <w:lang w:eastAsia="ar-SA"/>
        </w:rPr>
        <w:t xml:space="preserve"> од стране произвођача односно овлашћеног увозника за сервисирање наведене врсте </w:t>
      </w:r>
      <w:r w:rsidRPr="008C1A0C">
        <w:rPr>
          <w:rFonts w:ascii="Times New Roman" w:eastAsia="Arial Unicode MS" w:hAnsi="Times New Roman"/>
          <w:bCs/>
          <w:iCs/>
          <w:color w:val="000000"/>
          <w:kern w:val="1"/>
          <w:sz w:val="24"/>
          <w:szCs w:val="24"/>
          <w:lang w:eastAsia="ar-SA"/>
        </w:rPr>
        <w:t>опрем</w:t>
      </w:r>
      <w:r w:rsidRPr="00475216">
        <w:rPr>
          <w:rFonts w:ascii="Times New Roman" w:eastAsia="Arial Unicode MS" w:hAnsi="Times New Roman"/>
          <w:bCs/>
          <w:iCs/>
          <w:color w:val="000000"/>
          <w:kern w:val="1"/>
          <w:sz w:val="24"/>
          <w:szCs w:val="24"/>
          <w:lang w:eastAsia="ar-SA"/>
        </w:rPr>
        <w:t>е</w:t>
      </w:r>
      <w:r w:rsidR="00C12D32" w:rsidRPr="00475216">
        <w:rPr>
          <w:rFonts w:ascii="Times New Roman" w:eastAsia="Arial Unicode MS" w:hAnsi="Times New Roman"/>
          <w:bCs/>
          <w:iCs/>
          <w:color w:val="000000"/>
          <w:kern w:val="1"/>
          <w:sz w:val="24"/>
          <w:szCs w:val="24"/>
          <w:lang w:val="sr-Cyrl-RS" w:eastAsia="ar-SA"/>
        </w:rPr>
        <w:t xml:space="preserve"> (</w:t>
      </w:r>
      <w:r w:rsidR="00807D94" w:rsidRPr="00475216">
        <w:rPr>
          <w:rFonts w:ascii="Times New Roman" w:eastAsia="TimesNewRomanPSMT" w:hAnsi="Times New Roman"/>
          <w:bCs/>
          <w:color w:val="000000"/>
          <w:kern w:val="1"/>
          <w:sz w:val="24"/>
          <w:szCs w:val="24"/>
          <w:lang w:val="sr-Cyrl-RS" w:eastAsia="ar-SA"/>
        </w:rPr>
        <w:t xml:space="preserve">за ПАРТИЈУ </w:t>
      </w:r>
      <w:r w:rsidR="005C326E" w:rsidRPr="00475216">
        <w:rPr>
          <w:rFonts w:ascii="Times New Roman" w:eastAsia="TimesNewRomanPSMT" w:hAnsi="Times New Roman"/>
          <w:bCs/>
          <w:color w:val="000000"/>
          <w:kern w:val="1"/>
          <w:sz w:val="24"/>
          <w:szCs w:val="24"/>
          <w:lang w:val="sr-Cyrl-RS" w:eastAsia="ar-SA"/>
        </w:rPr>
        <w:t>1</w:t>
      </w:r>
      <w:r w:rsidR="00807D94" w:rsidRPr="00475216">
        <w:rPr>
          <w:rFonts w:ascii="Times New Roman" w:eastAsia="TimesNewRomanPSMT" w:hAnsi="Times New Roman"/>
          <w:bCs/>
          <w:color w:val="000000"/>
          <w:kern w:val="1"/>
          <w:sz w:val="24"/>
          <w:szCs w:val="24"/>
          <w:lang w:val="sr-Cyrl-RS" w:eastAsia="ar-SA"/>
        </w:rPr>
        <w:t xml:space="preserve"> </w:t>
      </w:r>
      <w:r w:rsidR="00C12D32" w:rsidRPr="00475216">
        <w:rPr>
          <w:rFonts w:ascii="Times New Roman" w:eastAsia="TimesNewRomanPSMT" w:hAnsi="Times New Roman"/>
          <w:bCs/>
          <w:color w:val="000000"/>
          <w:kern w:val="1"/>
          <w:sz w:val="24"/>
          <w:szCs w:val="24"/>
          <w:lang w:val="sr-Cyrl-RS" w:eastAsia="ar-SA"/>
        </w:rPr>
        <w:t xml:space="preserve">И ПАРТИЈУ </w:t>
      </w:r>
      <w:r w:rsidR="005C326E" w:rsidRPr="00475216">
        <w:rPr>
          <w:rFonts w:ascii="Times New Roman" w:eastAsia="TimesNewRomanPSMT" w:hAnsi="Times New Roman"/>
          <w:bCs/>
          <w:color w:val="000000"/>
          <w:kern w:val="1"/>
          <w:sz w:val="24"/>
          <w:szCs w:val="24"/>
          <w:lang w:val="sr-Cyrl-RS" w:eastAsia="ar-SA"/>
        </w:rPr>
        <w:t>2</w:t>
      </w:r>
      <w:r w:rsidR="00C12D32" w:rsidRPr="00475216">
        <w:rPr>
          <w:rFonts w:ascii="Times New Roman" w:eastAsia="TimesNewRomanPSMT" w:hAnsi="Times New Roman"/>
          <w:bCs/>
          <w:color w:val="000000"/>
          <w:kern w:val="1"/>
          <w:sz w:val="24"/>
          <w:szCs w:val="24"/>
          <w:lang w:val="sr-Cyrl-RS" w:eastAsia="ar-SA"/>
        </w:rPr>
        <w:t>)</w:t>
      </w:r>
      <w:r w:rsidRPr="00475216">
        <w:rPr>
          <w:rFonts w:ascii="Times New Roman" w:eastAsia="Arial Unicode MS" w:hAnsi="Times New Roman"/>
          <w:bCs/>
          <w:iCs/>
          <w:color w:val="000000"/>
          <w:kern w:val="1"/>
          <w:sz w:val="24"/>
          <w:szCs w:val="24"/>
          <w:lang w:val="sr-Cyrl-RS" w:eastAsia="ar-SA"/>
        </w:rPr>
        <w:t>.</w:t>
      </w:r>
      <w:r w:rsidR="00C12D32" w:rsidRPr="00475216">
        <w:rPr>
          <w:rFonts w:ascii="Times New Roman" w:eastAsia="Arial Unicode MS" w:hAnsi="Times New Roman"/>
          <w:bCs/>
          <w:iCs/>
          <w:color w:val="000000"/>
          <w:kern w:val="1"/>
          <w:sz w:val="24"/>
          <w:szCs w:val="24"/>
          <w:lang w:val="sr-Cyrl-RS" w:eastAsia="ar-SA"/>
        </w:rPr>
        <w:t xml:space="preserve"> </w:t>
      </w:r>
    </w:p>
    <w:p w:rsidR="004A3A7F" w:rsidRPr="000314D7" w:rsidRDefault="000314D7" w:rsidP="000314D7">
      <w:pPr>
        <w:suppressAutoHyphens/>
        <w:spacing w:after="0" w:line="100" w:lineRule="atLeast"/>
        <w:ind w:left="284"/>
        <w:jc w:val="both"/>
        <w:rPr>
          <w:rFonts w:ascii="Times New Roman" w:eastAsia="Arial Unicode MS" w:hAnsi="Times New Roman"/>
          <w:b/>
          <w:iCs/>
          <w:color w:val="000000"/>
          <w:kern w:val="1"/>
          <w:sz w:val="24"/>
          <w:szCs w:val="24"/>
          <w:lang w:val="sr-Cyrl-RS" w:eastAsia="ar-SA"/>
        </w:rPr>
      </w:pPr>
      <w:r>
        <w:rPr>
          <w:rFonts w:ascii="Times New Roman" w:eastAsia="Arial Unicode MS" w:hAnsi="Times New Roman"/>
          <w:b/>
          <w:iCs/>
          <w:color w:val="000000"/>
          <w:kern w:val="1"/>
          <w:sz w:val="24"/>
          <w:szCs w:val="24"/>
          <w:lang w:val="sr-Cyrl-RS" w:eastAsia="ar-SA"/>
        </w:rPr>
        <w:t>3.</w:t>
      </w:r>
      <w:r w:rsidR="004A3A7F" w:rsidRPr="000314D7">
        <w:rPr>
          <w:rFonts w:ascii="Times New Roman" w:eastAsia="Arial Unicode MS" w:hAnsi="Times New Roman"/>
          <w:b/>
          <w:iCs/>
          <w:color w:val="000000"/>
          <w:kern w:val="1"/>
          <w:sz w:val="24"/>
          <w:szCs w:val="24"/>
          <w:lang w:val="sr-Cyrl-RS" w:eastAsia="ar-SA"/>
        </w:rPr>
        <w:t>ПАРТИЈЕ</w:t>
      </w:r>
    </w:p>
    <w:p w:rsidR="004A3A7F" w:rsidRDefault="004A3A7F" w:rsidP="004A3A7F">
      <w:pPr>
        <w:suppressAutoHyphens/>
        <w:spacing w:after="0" w:line="100" w:lineRule="atLeast"/>
        <w:jc w:val="both"/>
        <w:rPr>
          <w:rFonts w:ascii="Times New Roman" w:eastAsia="Arial Unicode MS" w:hAnsi="Times New Roman"/>
          <w:b/>
          <w:iCs/>
          <w:color w:val="000000"/>
          <w:kern w:val="1"/>
          <w:sz w:val="24"/>
          <w:szCs w:val="24"/>
          <w:lang w:val="sr-Cyrl-RS" w:eastAsia="ar-SA"/>
        </w:rPr>
      </w:pPr>
    </w:p>
    <w:p w:rsidR="004A3A7F" w:rsidRPr="00EA0788" w:rsidRDefault="004A3A7F" w:rsidP="004A3A7F">
      <w:pPr>
        <w:autoSpaceDE w:val="0"/>
        <w:autoSpaceDN w:val="0"/>
        <w:adjustRightInd w:val="0"/>
        <w:spacing w:after="0" w:line="240" w:lineRule="auto"/>
        <w:ind w:firstLine="360"/>
        <w:rPr>
          <w:rFonts w:ascii="Times New Roman" w:hAnsi="Times New Roman" w:cs="Times New Roman"/>
          <w:color w:val="000000"/>
          <w:sz w:val="24"/>
          <w:szCs w:val="24"/>
          <w:lang w:val="sr-Cyrl-RS"/>
        </w:rPr>
      </w:pPr>
      <w:r w:rsidRPr="00EA0788">
        <w:rPr>
          <w:rFonts w:ascii="Times New Roman" w:hAnsi="Times New Roman" w:cs="Times New Roman"/>
          <w:color w:val="000000"/>
          <w:sz w:val="24"/>
          <w:szCs w:val="24"/>
          <w:lang w:val="sr-Cyrl-RS"/>
        </w:rPr>
        <w:t xml:space="preserve">Понуђач може да поднесе понуду за једну или </w:t>
      </w:r>
      <w:r>
        <w:rPr>
          <w:rFonts w:ascii="Times New Roman" w:hAnsi="Times New Roman" w:cs="Times New Roman"/>
          <w:color w:val="000000"/>
          <w:sz w:val="24"/>
          <w:szCs w:val="24"/>
          <w:lang w:val="sr-Cyrl-RS"/>
        </w:rPr>
        <w:t>више</w:t>
      </w:r>
      <w:r w:rsidRPr="00EA0788">
        <w:rPr>
          <w:rFonts w:ascii="Times New Roman" w:hAnsi="Times New Roman" w:cs="Times New Roman"/>
          <w:color w:val="000000"/>
          <w:sz w:val="24"/>
          <w:szCs w:val="24"/>
          <w:lang w:val="sr-Cyrl-RS"/>
        </w:rPr>
        <w:t xml:space="preserve"> партиј</w:t>
      </w:r>
      <w:r>
        <w:rPr>
          <w:rFonts w:ascii="Times New Roman" w:hAnsi="Times New Roman" w:cs="Times New Roman"/>
          <w:color w:val="000000"/>
          <w:sz w:val="24"/>
          <w:szCs w:val="24"/>
          <w:lang w:val="sr-Cyrl-RS"/>
        </w:rPr>
        <w:t>а</w:t>
      </w:r>
      <w:r w:rsidRPr="00EA0788">
        <w:rPr>
          <w:rFonts w:ascii="Times New Roman" w:hAnsi="Times New Roman" w:cs="Times New Roman"/>
          <w:color w:val="000000"/>
          <w:sz w:val="24"/>
          <w:szCs w:val="24"/>
          <w:lang w:val="sr-Cyrl-RS"/>
        </w:rPr>
        <w:t xml:space="preserve">. Понуда мора да обухвати најмање једну целокупну партију. </w:t>
      </w:r>
    </w:p>
    <w:p w:rsidR="004A3A7F" w:rsidRPr="00EA0788" w:rsidRDefault="004A3A7F" w:rsidP="004A3A7F">
      <w:pPr>
        <w:autoSpaceDE w:val="0"/>
        <w:autoSpaceDN w:val="0"/>
        <w:adjustRightInd w:val="0"/>
        <w:spacing w:after="0" w:line="240" w:lineRule="auto"/>
        <w:rPr>
          <w:rFonts w:ascii="Times New Roman" w:hAnsi="Times New Roman" w:cs="Times New Roman"/>
          <w:color w:val="000000"/>
          <w:sz w:val="24"/>
          <w:szCs w:val="24"/>
          <w:lang w:val="sr-Cyrl-RS"/>
        </w:rPr>
      </w:pPr>
      <w:r w:rsidRPr="00EA0788">
        <w:rPr>
          <w:rFonts w:ascii="Times New Roman" w:hAnsi="Times New Roman" w:cs="Times New Roman"/>
          <w:color w:val="000000"/>
          <w:sz w:val="24"/>
          <w:szCs w:val="24"/>
          <w:lang w:val="sr-Cyrl-RS"/>
        </w:rPr>
        <w:t xml:space="preserve">Понуђач је дужан да у понуди наведе да ли се понуда односи на целокупну набавку или само на одређене партије. </w:t>
      </w:r>
    </w:p>
    <w:p w:rsidR="004A3A7F" w:rsidRPr="00EA0788" w:rsidRDefault="004A3A7F" w:rsidP="004A3A7F">
      <w:pPr>
        <w:autoSpaceDE w:val="0"/>
        <w:autoSpaceDN w:val="0"/>
        <w:adjustRightInd w:val="0"/>
        <w:spacing w:after="0" w:line="240" w:lineRule="auto"/>
        <w:rPr>
          <w:rFonts w:ascii="Times New Roman" w:hAnsi="Times New Roman" w:cs="Times New Roman"/>
          <w:color w:val="000000"/>
          <w:sz w:val="24"/>
          <w:szCs w:val="24"/>
          <w:lang w:val="sr-Cyrl-RS"/>
        </w:rPr>
      </w:pPr>
      <w:r w:rsidRPr="00EA0788">
        <w:rPr>
          <w:rFonts w:ascii="Times New Roman" w:hAnsi="Times New Roman" w:cs="Times New Roman"/>
          <w:color w:val="000000"/>
          <w:sz w:val="24"/>
          <w:szCs w:val="24"/>
          <w:lang w:val="sr-Cyrl-RS"/>
        </w:rPr>
        <w:t>У случају да понуђач поднесе понуду за две</w:t>
      </w:r>
      <w:r>
        <w:rPr>
          <w:rFonts w:ascii="Times New Roman" w:hAnsi="Times New Roman" w:cs="Times New Roman"/>
          <w:color w:val="000000"/>
          <w:sz w:val="24"/>
          <w:szCs w:val="24"/>
          <w:lang w:val="sr-Cyrl-RS"/>
        </w:rPr>
        <w:t xml:space="preserve"> или више</w:t>
      </w:r>
      <w:r w:rsidRPr="00EA0788">
        <w:rPr>
          <w:rFonts w:ascii="Times New Roman" w:hAnsi="Times New Roman" w:cs="Times New Roman"/>
          <w:color w:val="000000"/>
          <w:sz w:val="24"/>
          <w:szCs w:val="24"/>
          <w:lang w:val="sr-Cyrl-RS"/>
        </w:rPr>
        <w:t xml:space="preserve"> партиј</w:t>
      </w:r>
      <w:r>
        <w:rPr>
          <w:rFonts w:ascii="Times New Roman" w:hAnsi="Times New Roman" w:cs="Times New Roman"/>
          <w:color w:val="000000"/>
          <w:sz w:val="24"/>
          <w:szCs w:val="24"/>
          <w:lang w:val="sr-Cyrl-RS"/>
        </w:rPr>
        <w:t>а</w:t>
      </w:r>
      <w:r w:rsidRPr="00EA0788">
        <w:rPr>
          <w:rFonts w:ascii="Times New Roman" w:hAnsi="Times New Roman" w:cs="Times New Roman"/>
          <w:color w:val="000000"/>
          <w:sz w:val="24"/>
          <w:szCs w:val="24"/>
          <w:lang w:val="sr-Cyrl-RS"/>
        </w:rPr>
        <w:t xml:space="preserve">, она мора да бити поднета тако да се може оцењивати за сваку партију посебно. </w:t>
      </w:r>
    </w:p>
    <w:p w:rsidR="004A3A7F" w:rsidRPr="00EA0788" w:rsidRDefault="004A3A7F" w:rsidP="004A3A7F">
      <w:pPr>
        <w:autoSpaceDE w:val="0"/>
        <w:autoSpaceDN w:val="0"/>
        <w:adjustRightInd w:val="0"/>
        <w:spacing w:after="0" w:line="240" w:lineRule="auto"/>
        <w:rPr>
          <w:rFonts w:ascii="Times New Roman" w:hAnsi="Times New Roman" w:cs="Times New Roman"/>
          <w:color w:val="000000"/>
          <w:sz w:val="24"/>
          <w:szCs w:val="24"/>
          <w:lang w:val="sr-Cyrl-RS"/>
        </w:rPr>
      </w:pPr>
      <w:r w:rsidRPr="00EA0788">
        <w:rPr>
          <w:rFonts w:ascii="Times New Roman" w:hAnsi="Times New Roman" w:cs="Times New Roman"/>
          <w:color w:val="000000"/>
          <w:sz w:val="24"/>
          <w:szCs w:val="24"/>
          <w:lang w:val="sr-Cyrl-RS"/>
        </w:rPr>
        <w:t xml:space="preserve">Наручилац задржава право да: </w:t>
      </w:r>
    </w:p>
    <w:p w:rsidR="004A3A7F" w:rsidRPr="00EA0788" w:rsidRDefault="004A3A7F" w:rsidP="004A3A7F">
      <w:pPr>
        <w:autoSpaceDE w:val="0"/>
        <w:autoSpaceDN w:val="0"/>
        <w:adjustRightInd w:val="0"/>
        <w:spacing w:after="0" w:line="240" w:lineRule="auto"/>
        <w:rPr>
          <w:rFonts w:ascii="Times New Roman" w:hAnsi="Times New Roman" w:cs="Times New Roman"/>
          <w:color w:val="000000"/>
          <w:sz w:val="24"/>
          <w:szCs w:val="24"/>
          <w:lang w:val="sr-Cyrl-RS"/>
        </w:rPr>
      </w:pPr>
      <w:r w:rsidRPr="00EA0788">
        <w:rPr>
          <w:rFonts w:ascii="Times New Roman" w:hAnsi="Times New Roman" w:cs="Times New Roman"/>
          <w:color w:val="000000"/>
          <w:sz w:val="24"/>
          <w:szCs w:val="24"/>
          <w:lang w:val="sr-Cyrl-RS"/>
        </w:rPr>
        <w:t xml:space="preserve">–изабере једног понуђача за више партија; </w:t>
      </w:r>
    </w:p>
    <w:p w:rsidR="004A3A7F" w:rsidRPr="003A735F" w:rsidRDefault="004A3A7F" w:rsidP="004A3A7F">
      <w:pPr>
        <w:autoSpaceDE w:val="0"/>
        <w:autoSpaceDN w:val="0"/>
        <w:adjustRightInd w:val="0"/>
        <w:spacing w:after="0" w:line="240" w:lineRule="auto"/>
        <w:rPr>
          <w:rFonts w:ascii="Times New Roman" w:hAnsi="Times New Roman" w:cs="Times New Roman"/>
          <w:color w:val="000000"/>
          <w:sz w:val="24"/>
          <w:szCs w:val="24"/>
          <w:lang w:val="sr-Cyrl-RS"/>
        </w:rPr>
      </w:pPr>
      <w:r w:rsidRPr="003A735F">
        <w:rPr>
          <w:rFonts w:ascii="Times New Roman" w:hAnsi="Times New Roman" w:cs="Times New Roman"/>
          <w:color w:val="000000"/>
          <w:sz w:val="24"/>
          <w:szCs w:val="24"/>
          <w:lang w:val="sr-Cyrl-RS"/>
        </w:rPr>
        <w:t xml:space="preserve">–изабере више понуђача –у зависности од повољности понуде за појединачне </w:t>
      </w:r>
    </w:p>
    <w:p w:rsidR="004A3A7F" w:rsidRPr="003A735F" w:rsidRDefault="004A3A7F" w:rsidP="004A3A7F">
      <w:pPr>
        <w:autoSpaceDE w:val="0"/>
        <w:autoSpaceDN w:val="0"/>
        <w:adjustRightInd w:val="0"/>
        <w:spacing w:after="0" w:line="240" w:lineRule="auto"/>
        <w:rPr>
          <w:rFonts w:ascii="Times New Roman" w:hAnsi="Times New Roman" w:cs="Times New Roman"/>
          <w:color w:val="000000"/>
          <w:sz w:val="24"/>
          <w:szCs w:val="24"/>
          <w:lang w:val="sr-Cyrl-RS"/>
        </w:rPr>
      </w:pPr>
      <w:r w:rsidRPr="003A735F">
        <w:rPr>
          <w:rFonts w:ascii="Times New Roman" w:hAnsi="Times New Roman" w:cs="Times New Roman"/>
          <w:color w:val="000000"/>
          <w:sz w:val="24"/>
          <w:szCs w:val="24"/>
          <w:lang w:val="sr-Cyrl-RS"/>
        </w:rPr>
        <w:t xml:space="preserve">партије; </w:t>
      </w:r>
    </w:p>
    <w:p w:rsidR="004A3A7F" w:rsidRPr="00376E2F" w:rsidRDefault="004A3A7F" w:rsidP="004A3A7F">
      <w:pPr>
        <w:autoSpaceDE w:val="0"/>
        <w:autoSpaceDN w:val="0"/>
        <w:adjustRightInd w:val="0"/>
        <w:spacing w:after="0" w:line="240" w:lineRule="auto"/>
        <w:rPr>
          <w:rFonts w:ascii="Times New Roman" w:hAnsi="Times New Roman" w:cs="Times New Roman"/>
          <w:sz w:val="24"/>
          <w:szCs w:val="24"/>
          <w:lang w:val="sr-Cyrl-RS"/>
        </w:rPr>
      </w:pPr>
      <w:r w:rsidRPr="003A735F">
        <w:rPr>
          <w:rFonts w:ascii="Times New Roman" w:hAnsi="Times New Roman" w:cs="Times New Roman"/>
          <w:color w:val="000000"/>
          <w:sz w:val="24"/>
          <w:szCs w:val="24"/>
          <w:lang w:val="sr-Cyrl-RS"/>
        </w:rPr>
        <w:t xml:space="preserve">Уколико понуђач подноси понуду за </w:t>
      </w:r>
      <w:r>
        <w:rPr>
          <w:rFonts w:ascii="Times New Roman" w:hAnsi="Times New Roman" w:cs="Times New Roman"/>
          <w:color w:val="000000"/>
          <w:sz w:val="24"/>
          <w:szCs w:val="24"/>
          <w:lang w:val="sr-Cyrl-RS"/>
        </w:rPr>
        <w:t>две или више</w:t>
      </w:r>
      <w:r w:rsidRPr="003A735F">
        <w:rPr>
          <w:rFonts w:ascii="Times New Roman" w:hAnsi="Times New Roman" w:cs="Times New Roman"/>
          <w:color w:val="000000"/>
          <w:sz w:val="24"/>
          <w:szCs w:val="24"/>
          <w:lang w:val="sr-Cyrl-RS"/>
        </w:rPr>
        <w:t xml:space="preserve"> партиј</w:t>
      </w:r>
      <w:r>
        <w:rPr>
          <w:rFonts w:ascii="Times New Roman" w:hAnsi="Times New Roman" w:cs="Times New Roman"/>
          <w:color w:val="000000"/>
          <w:sz w:val="24"/>
          <w:szCs w:val="24"/>
          <w:lang w:val="sr-Cyrl-RS"/>
        </w:rPr>
        <w:t>а</w:t>
      </w:r>
      <w:r w:rsidRPr="003A735F">
        <w:rPr>
          <w:rFonts w:ascii="Times New Roman" w:hAnsi="Times New Roman" w:cs="Times New Roman"/>
          <w:color w:val="000000"/>
          <w:sz w:val="24"/>
          <w:szCs w:val="24"/>
          <w:lang w:val="sr-Cyrl-RS"/>
        </w:rPr>
        <w:t>, пожељно је да копира конкурсну документацију за сваку партију, једино доказе о испуњености услова из члана 75. Закона може доставити у једној засебној коверти</w:t>
      </w:r>
      <w:r w:rsidRPr="00376E2F">
        <w:rPr>
          <w:rFonts w:ascii="Times New Roman" w:hAnsi="Times New Roman" w:cs="Times New Roman"/>
          <w:color w:val="000000"/>
          <w:sz w:val="24"/>
          <w:szCs w:val="24"/>
          <w:lang w:val="sr-Cyrl-RS"/>
        </w:rPr>
        <w:t>.</w:t>
      </w:r>
    </w:p>
    <w:p w:rsidR="004A3A7F" w:rsidRPr="00376E2F" w:rsidRDefault="004A3A7F" w:rsidP="004A3A7F">
      <w:pPr>
        <w:suppressAutoHyphens/>
        <w:spacing w:after="0" w:line="100" w:lineRule="atLeast"/>
        <w:jc w:val="both"/>
        <w:rPr>
          <w:rFonts w:ascii="Times New Roman" w:hAnsi="Times New Roman" w:cs="Times New Roman"/>
          <w:sz w:val="24"/>
          <w:szCs w:val="24"/>
          <w:lang w:val="sr-Cyrl-RS"/>
        </w:rPr>
      </w:pPr>
      <w:r w:rsidRPr="003A735F">
        <w:rPr>
          <w:rFonts w:ascii="Times New Roman" w:hAnsi="Times New Roman" w:cs="Times New Roman"/>
          <w:sz w:val="24"/>
          <w:szCs w:val="24"/>
          <w:lang w:val="sr-Cyrl-RS"/>
        </w:rPr>
        <w:t>Докази из чл. 75. и 76. Закона, у случају да понуђач поднесе понуду за две</w:t>
      </w:r>
      <w:r>
        <w:rPr>
          <w:rFonts w:ascii="Times New Roman" w:hAnsi="Times New Roman" w:cs="Times New Roman"/>
          <w:sz w:val="24"/>
          <w:szCs w:val="24"/>
          <w:lang w:val="sr-Cyrl-RS"/>
        </w:rPr>
        <w:t xml:space="preserve"> или више</w:t>
      </w:r>
      <w:r w:rsidRPr="003A735F">
        <w:rPr>
          <w:rFonts w:ascii="Times New Roman" w:hAnsi="Times New Roman" w:cs="Times New Roman"/>
          <w:sz w:val="24"/>
          <w:szCs w:val="24"/>
          <w:lang w:val="sr-Cyrl-RS"/>
        </w:rPr>
        <w:t xml:space="preserve"> партиј</w:t>
      </w:r>
      <w:r>
        <w:rPr>
          <w:rFonts w:ascii="Times New Roman" w:hAnsi="Times New Roman" w:cs="Times New Roman"/>
          <w:sz w:val="24"/>
          <w:szCs w:val="24"/>
          <w:lang w:val="sr-Cyrl-RS"/>
        </w:rPr>
        <w:t>а</w:t>
      </w:r>
      <w:r w:rsidRPr="003A735F">
        <w:rPr>
          <w:rFonts w:ascii="Times New Roman" w:hAnsi="Times New Roman" w:cs="Times New Roman"/>
          <w:sz w:val="24"/>
          <w:szCs w:val="24"/>
          <w:lang w:val="sr-Cyrl-RS"/>
        </w:rPr>
        <w:t xml:space="preserve">, не морају бити достављени за сваку партију посебно, односно могу бити достављени у једном примерку за </w:t>
      </w:r>
      <w:r>
        <w:rPr>
          <w:rFonts w:ascii="Times New Roman" w:hAnsi="Times New Roman" w:cs="Times New Roman"/>
          <w:sz w:val="24"/>
          <w:szCs w:val="24"/>
          <w:lang w:val="sr-Cyrl-RS"/>
        </w:rPr>
        <w:t>све</w:t>
      </w:r>
      <w:r w:rsidRPr="003A735F">
        <w:rPr>
          <w:rFonts w:ascii="Times New Roman" w:hAnsi="Times New Roman" w:cs="Times New Roman"/>
          <w:sz w:val="24"/>
          <w:szCs w:val="24"/>
          <w:lang w:val="sr-Cyrl-RS"/>
        </w:rPr>
        <w:t xml:space="preserve"> партије</w:t>
      </w:r>
      <w:r w:rsidRPr="00376E2F">
        <w:rPr>
          <w:rFonts w:ascii="Times New Roman" w:hAnsi="Times New Roman" w:cs="Times New Roman"/>
          <w:sz w:val="24"/>
          <w:szCs w:val="24"/>
          <w:lang w:val="sr-Cyrl-RS"/>
        </w:rPr>
        <w:t>.</w:t>
      </w:r>
    </w:p>
    <w:p w:rsidR="000314D7" w:rsidRDefault="000314D7" w:rsidP="003A6B0B">
      <w:pPr>
        <w:suppressAutoHyphens/>
        <w:spacing w:after="0" w:line="100" w:lineRule="atLeast"/>
        <w:jc w:val="both"/>
        <w:rPr>
          <w:rFonts w:ascii="Times New Roman" w:eastAsia="Arial Unicode MS" w:hAnsi="Times New Roman" w:cs="Times New Roman"/>
          <w:b/>
          <w:iCs/>
          <w:color w:val="000000"/>
          <w:kern w:val="1"/>
          <w:sz w:val="24"/>
          <w:szCs w:val="24"/>
          <w:lang w:val="sr-Cyrl-RS" w:eastAsia="ar-SA"/>
        </w:rPr>
      </w:pPr>
    </w:p>
    <w:p w:rsidR="003A6B0B" w:rsidRPr="00CD13A2" w:rsidRDefault="000314D7" w:rsidP="003A6B0B">
      <w:pPr>
        <w:suppressAutoHyphens/>
        <w:spacing w:after="0" w:line="100" w:lineRule="atLeast"/>
        <w:jc w:val="both"/>
        <w:rPr>
          <w:rFonts w:ascii="Times New Roman" w:eastAsia="Arial Unicode MS" w:hAnsi="Times New Roman" w:cs="Times New Roman"/>
          <w:bCs/>
          <w:iCs/>
          <w:color w:val="000000"/>
          <w:kern w:val="1"/>
          <w:sz w:val="24"/>
          <w:szCs w:val="24"/>
          <w:lang w:val="sr-Cyrl-RS" w:eastAsia="ar-SA"/>
        </w:rPr>
      </w:pPr>
      <w:r>
        <w:rPr>
          <w:rFonts w:ascii="Times New Roman" w:eastAsia="Arial Unicode MS" w:hAnsi="Times New Roman" w:cs="Times New Roman"/>
          <w:b/>
          <w:iCs/>
          <w:color w:val="000000"/>
          <w:kern w:val="1"/>
          <w:sz w:val="24"/>
          <w:szCs w:val="24"/>
          <w:lang w:val="sr-Cyrl-RS" w:eastAsia="ar-SA"/>
        </w:rPr>
        <w:t>4</w:t>
      </w:r>
      <w:r w:rsidR="003A6B0B" w:rsidRPr="00CD13A2">
        <w:rPr>
          <w:rFonts w:ascii="Times New Roman" w:eastAsia="Arial Unicode MS" w:hAnsi="Times New Roman" w:cs="Times New Roman"/>
          <w:b/>
          <w:iCs/>
          <w:color w:val="000000"/>
          <w:kern w:val="1"/>
          <w:sz w:val="24"/>
          <w:szCs w:val="24"/>
          <w:lang w:val="sr-Cyrl-RS" w:eastAsia="ar-SA"/>
        </w:rPr>
        <w:t>.</w:t>
      </w:r>
      <w:r w:rsidR="003A6B0B" w:rsidRPr="00CD13A2">
        <w:rPr>
          <w:rFonts w:ascii="Times New Roman" w:eastAsia="Arial Unicode MS" w:hAnsi="Times New Roman" w:cs="Times New Roman"/>
          <w:b/>
          <w:bCs/>
          <w:iCs/>
          <w:color w:val="000000"/>
          <w:kern w:val="1"/>
          <w:sz w:val="24"/>
          <w:szCs w:val="24"/>
          <w:lang w:val="sr-Cyrl-RS" w:eastAsia="ar-SA"/>
        </w:rPr>
        <w:t xml:space="preserve">  ПОНУДА СА ВАРИЈАНТАМА</w:t>
      </w:r>
    </w:p>
    <w:p w:rsidR="003A6B0B" w:rsidRPr="003A6B0B" w:rsidRDefault="003A6B0B" w:rsidP="003A6B0B">
      <w:pPr>
        <w:suppressAutoHyphens/>
        <w:spacing w:after="0" w:line="100" w:lineRule="atLeast"/>
        <w:jc w:val="both"/>
        <w:rPr>
          <w:rFonts w:ascii="Times New Roman" w:eastAsia="Arial Unicode MS" w:hAnsi="Times New Roman" w:cs="Times New Roman"/>
          <w:bCs/>
          <w:iCs/>
          <w:color w:val="000000"/>
          <w:kern w:val="1"/>
          <w:sz w:val="24"/>
          <w:szCs w:val="24"/>
          <w:lang w:val="sr-Cyrl-RS" w:eastAsia="ar-SA"/>
        </w:rPr>
      </w:pPr>
    </w:p>
    <w:p w:rsidR="003A6B0B" w:rsidRPr="003A6B0B" w:rsidRDefault="003A6B0B" w:rsidP="003A6B0B">
      <w:pPr>
        <w:suppressAutoHyphens/>
        <w:spacing w:after="0" w:line="100" w:lineRule="atLeast"/>
        <w:ind w:firstLine="720"/>
        <w:jc w:val="both"/>
        <w:rPr>
          <w:rFonts w:ascii="Times New Roman" w:eastAsia="Arial Unicode MS" w:hAnsi="Times New Roman" w:cs="Times New Roman"/>
          <w:b/>
          <w:bCs/>
          <w:iCs/>
          <w:color w:val="000000"/>
          <w:kern w:val="1"/>
          <w:sz w:val="24"/>
          <w:szCs w:val="24"/>
          <w:lang w:val="sr-Cyrl-RS" w:eastAsia="ar-SA"/>
        </w:rPr>
      </w:pPr>
      <w:r w:rsidRPr="006F1FCC">
        <w:rPr>
          <w:rFonts w:ascii="Times New Roman" w:eastAsia="Arial Unicode MS" w:hAnsi="Times New Roman" w:cs="Times New Roman"/>
          <w:bCs/>
          <w:iCs/>
          <w:color w:val="000000"/>
          <w:kern w:val="1"/>
          <w:sz w:val="24"/>
          <w:szCs w:val="24"/>
          <w:lang w:val="sr-Cyrl-RS" w:eastAsia="ar-SA"/>
        </w:rPr>
        <w:t>Подношење понуде са варијантама није дозвољено.</w:t>
      </w:r>
    </w:p>
    <w:p w:rsidR="00747BAA" w:rsidRDefault="00747BAA" w:rsidP="003A6B0B">
      <w:pPr>
        <w:suppressAutoHyphens/>
        <w:spacing w:after="0" w:line="100" w:lineRule="atLeast"/>
        <w:jc w:val="both"/>
        <w:rPr>
          <w:rFonts w:ascii="Times New Roman" w:eastAsia="Arial Unicode MS" w:hAnsi="Times New Roman" w:cs="Times New Roman"/>
          <w:b/>
          <w:bCs/>
          <w:iCs/>
          <w:color w:val="000000"/>
          <w:kern w:val="1"/>
          <w:sz w:val="24"/>
          <w:szCs w:val="24"/>
          <w:lang w:val="sr-Cyrl-RS" w:eastAsia="ar-SA"/>
        </w:rPr>
      </w:pPr>
    </w:p>
    <w:p w:rsidR="003A6B0B" w:rsidRPr="006F1FCC" w:rsidRDefault="000314D7" w:rsidP="003A6B0B">
      <w:pPr>
        <w:suppressAutoHyphens/>
        <w:spacing w:after="0" w:line="100" w:lineRule="atLeast"/>
        <w:jc w:val="both"/>
        <w:rPr>
          <w:rFonts w:ascii="Times New Roman" w:eastAsia="Arial Unicode MS" w:hAnsi="Times New Roman" w:cs="Times New Roman"/>
          <w:color w:val="000000"/>
          <w:kern w:val="1"/>
          <w:sz w:val="24"/>
          <w:szCs w:val="24"/>
          <w:lang w:val="sr-Cyrl-RS" w:eastAsia="ar-SA"/>
        </w:rPr>
      </w:pPr>
      <w:r>
        <w:rPr>
          <w:rFonts w:ascii="Times New Roman" w:eastAsia="Arial Unicode MS" w:hAnsi="Times New Roman" w:cs="Times New Roman"/>
          <w:b/>
          <w:bCs/>
          <w:iCs/>
          <w:color w:val="000000"/>
          <w:kern w:val="1"/>
          <w:sz w:val="24"/>
          <w:szCs w:val="24"/>
          <w:lang w:val="sr-Cyrl-RS" w:eastAsia="ar-SA"/>
        </w:rPr>
        <w:t>5</w:t>
      </w:r>
      <w:r w:rsidR="003A6B0B" w:rsidRPr="006F1FCC">
        <w:rPr>
          <w:rFonts w:ascii="Times New Roman" w:eastAsia="Arial Unicode MS" w:hAnsi="Times New Roman" w:cs="Times New Roman"/>
          <w:b/>
          <w:bCs/>
          <w:iCs/>
          <w:color w:val="000000"/>
          <w:kern w:val="1"/>
          <w:sz w:val="24"/>
          <w:szCs w:val="24"/>
          <w:lang w:val="sr-Cyrl-RS" w:eastAsia="ar-SA"/>
        </w:rPr>
        <w:t xml:space="preserve">. </w:t>
      </w:r>
      <w:r w:rsidR="003A6B0B" w:rsidRPr="006F1FCC">
        <w:rPr>
          <w:rFonts w:ascii="Times New Roman" w:eastAsia="Arial Unicode MS" w:hAnsi="Times New Roman" w:cs="Times New Roman"/>
          <w:b/>
          <w:iCs/>
          <w:color w:val="000000"/>
          <w:kern w:val="1"/>
          <w:sz w:val="24"/>
          <w:szCs w:val="24"/>
          <w:lang w:val="sr-Cyrl-RS" w:eastAsia="ar-SA"/>
        </w:rPr>
        <w:t>НАЧИН ИЗМЕНЕ, ДОПУНЕ И ОПОЗИВА ПОНУДЕ</w:t>
      </w:r>
    </w:p>
    <w:p w:rsidR="003A6B0B" w:rsidRPr="006F1FCC" w:rsidRDefault="003A6B0B" w:rsidP="003A6B0B">
      <w:pPr>
        <w:suppressAutoHyphens/>
        <w:spacing w:after="0" w:line="100" w:lineRule="atLeast"/>
        <w:jc w:val="both"/>
        <w:rPr>
          <w:rFonts w:ascii="Times New Roman" w:eastAsia="Arial Unicode MS" w:hAnsi="Times New Roman" w:cs="Times New Roman"/>
          <w:color w:val="000000"/>
          <w:kern w:val="1"/>
          <w:sz w:val="24"/>
          <w:szCs w:val="24"/>
          <w:lang w:val="sr-Cyrl-RS" w:eastAsia="ar-SA"/>
        </w:rPr>
      </w:pPr>
    </w:p>
    <w:p w:rsidR="003A6B0B" w:rsidRPr="00CD13A2" w:rsidRDefault="003A6B0B" w:rsidP="003A6B0B">
      <w:pPr>
        <w:suppressAutoHyphens/>
        <w:spacing w:after="0" w:line="100" w:lineRule="atLeast"/>
        <w:ind w:firstLine="720"/>
        <w:jc w:val="both"/>
        <w:rPr>
          <w:rFonts w:ascii="Times New Roman" w:eastAsia="Arial Unicode MS" w:hAnsi="Times New Roman" w:cs="Times New Roman"/>
          <w:color w:val="000000"/>
          <w:kern w:val="1"/>
          <w:sz w:val="24"/>
          <w:szCs w:val="24"/>
          <w:lang w:val="sr-Cyrl-RS" w:eastAsia="ar-SA"/>
        </w:rPr>
      </w:pPr>
      <w:r w:rsidRPr="00CD13A2">
        <w:rPr>
          <w:rFonts w:ascii="Times New Roman" w:eastAsia="Arial Unicode MS" w:hAnsi="Times New Roman" w:cs="Times New Roman"/>
          <w:color w:val="000000"/>
          <w:kern w:val="1"/>
          <w:sz w:val="24"/>
          <w:szCs w:val="24"/>
          <w:lang w:val="sr-Cyrl-RS" w:eastAsia="ar-SA"/>
        </w:rPr>
        <w:t>У року за подношење понуде понуђач може да измени, допуни или опозове своју понуду на начин који је одређен за подношење понуде.</w:t>
      </w:r>
    </w:p>
    <w:p w:rsidR="003A6B0B" w:rsidRPr="00CD13A2" w:rsidRDefault="003A6B0B" w:rsidP="00326571">
      <w:pPr>
        <w:suppressAutoHyphens/>
        <w:spacing w:after="0" w:line="100" w:lineRule="atLeast"/>
        <w:ind w:firstLine="720"/>
        <w:jc w:val="both"/>
        <w:rPr>
          <w:rFonts w:ascii="Times New Roman" w:eastAsia="TimesNewRomanPSMT" w:hAnsi="Times New Roman" w:cs="Times New Roman"/>
          <w:bCs/>
          <w:iCs/>
          <w:color w:val="000000"/>
          <w:kern w:val="1"/>
          <w:sz w:val="24"/>
          <w:szCs w:val="24"/>
          <w:lang w:val="sr-Cyrl-RS" w:eastAsia="ar-SA"/>
        </w:rPr>
      </w:pPr>
      <w:r w:rsidRPr="00CD13A2">
        <w:rPr>
          <w:rFonts w:ascii="Times New Roman" w:eastAsia="Arial Unicode MS" w:hAnsi="Times New Roman" w:cs="Times New Roman"/>
          <w:color w:val="000000"/>
          <w:kern w:val="1"/>
          <w:sz w:val="24"/>
          <w:szCs w:val="24"/>
          <w:lang w:val="sr-Cyrl-RS" w:eastAsia="ar-SA"/>
        </w:rPr>
        <w:t xml:space="preserve">Понуђач је дужан да јасно назначи који део понуде мења односно која документа накнадно доставља. </w:t>
      </w:r>
    </w:p>
    <w:p w:rsidR="003A6B0B" w:rsidRPr="00CD13A2" w:rsidRDefault="003A6B0B" w:rsidP="00326571">
      <w:pPr>
        <w:suppressAutoHyphens/>
        <w:spacing w:after="0" w:line="100" w:lineRule="atLeast"/>
        <w:ind w:firstLine="720"/>
        <w:jc w:val="both"/>
        <w:rPr>
          <w:rFonts w:ascii="Times New Roman" w:eastAsia="TimesNewRomanPSMT" w:hAnsi="Times New Roman" w:cs="Times New Roman"/>
          <w:bCs/>
          <w:iCs/>
          <w:color w:val="000000"/>
          <w:kern w:val="1"/>
          <w:sz w:val="24"/>
          <w:szCs w:val="24"/>
          <w:lang w:val="sr-Cyrl-RS" w:eastAsia="ar-SA"/>
        </w:rPr>
      </w:pPr>
      <w:r w:rsidRPr="00CD13A2">
        <w:rPr>
          <w:rFonts w:ascii="Times New Roman" w:eastAsia="TimesNewRomanPSMT" w:hAnsi="Times New Roman" w:cs="Times New Roman"/>
          <w:bCs/>
          <w:iCs/>
          <w:color w:val="000000"/>
          <w:kern w:val="1"/>
          <w:sz w:val="24"/>
          <w:szCs w:val="24"/>
          <w:lang w:val="sr-Cyrl-RS" w:eastAsia="ar-SA"/>
        </w:rPr>
        <w:t xml:space="preserve">Измену, допуну или опозив понуде треба доставити на адресу: </w:t>
      </w:r>
      <w:r w:rsidR="00221E1C" w:rsidRPr="00221E1C">
        <w:rPr>
          <w:rFonts w:ascii="Times New Roman" w:eastAsia="TimesNewRomanPSMT" w:hAnsi="Times New Roman" w:cs="Times New Roman"/>
          <w:bCs/>
          <w:color w:val="000000"/>
          <w:kern w:val="1"/>
          <w:sz w:val="24"/>
          <w:szCs w:val="24"/>
          <w:lang w:val="sr-Cyrl-RS" w:eastAsia="ar-SA"/>
        </w:rPr>
        <w:t>ЈКП „Паркинг сервис“ - Ниш, ул. Светозара Марковића бр.27, Ниш</w:t>
      </w:r>
      <w:r w:rsidRPr="00CD13A2">
        <w:rPr>
          <w:rFonts w:ascii="Times New Roman" w:eastAsia="Arial Unicode MS" w:hAnsi="Times New Roman" w:cs="Times New Roman"/>
          <w:iCs/>
          <w:color w:val="000000"/>
          <w:kern w:val="1"/>
          <w:sz w:val="24"/>
          <w:szCs w:val="24"/>
          <w:lang w:val="sr-Cyrl-RS" w:eastAsia="ar-SA"/>
        </w:rPr>
        <w:t xml:space="preserve">, </w:t>
      </w:r>
      <w:r w:rsidRPr="00CD13A2">
        <w:rPr>
          <w:rFonts w:ascii="Times New Roman" w:eastAsia="TimesNewRomanPSMT" w:hAnsi="Times New Roman" w:cs="Times New Roman"/>
          <w:bCs/>
          <w:iCs/>
          <w:color w:val="FF0000"/>
          <w:kern w:val="1"/>
          <w:sz w:val="24"/>
          <w:szCs w:val="24"/>
          <w:lang w:val="sr-Cyrl-RS" w:eastAsia="ar-SA"/>
        </w:rPr>
        <w:t xml:space="preserve"> </w:t>
      </w:r>
      <w:r w:rsidRPr="00CD13A2">
        <w:rPr>
          <w:rFonts w:ascii="Times New Roman" w:eastAsia="TimesNewRomanPSMT" w:hAnsi="Times New Roman" w:cs="Times New Roman"/>
          <w:bCs/>
          <w:iCs/>
          <w:color w:val="000000"/>
          <w:kern w:val="1"/>
          <w:sz w:val="24"/>
          <w:szCs w:val="24"/>
          <w:lang w:val="sr-Cyrl-RS" w:eastAsia="ar-SA"/>
        </w:rPr>
        <w:t>са назнаком:</w:t>
      </w:r>
    </w:p>
    <w:p w:rsidR="003A6B0B" w:rsidRPr="00CD13A2" w:rsidRDefault="003A6B0B" w:rsidP="003A6B0B">
      <w:pPr>
        <w:suppressAutoHyphens/>
        <w:spacing w:after="0" w:line="100" w:lineRule="atLeast"/>
        <w:jc w:val="both"/>
        <w:rPr>
          <w:rFonts w:ascii="Times New Roman" w:eastAsia="TimesNewRomanPSMT" w:hAnsi="Times New Roman" w:cs="Times New Roman"/>
          <w:bCs/>
          <w:iCs/>
          <w:color w:val="000000"/>
          <w:kern w:val="1"/>
          <w:sz w:val="24"/>
          <w:szCs w:val="24"/>
          <w:lang w:val="sr-Cyrl-RS" w:eastAsia="ar-SA"/>
        </w:rPr>
      </w:pPr>
      <w:r w:rsidRPr="00CD13A2">
        <w:rPr>
          <w:rFonts w:ascii="Times New Roman" w:eastAsia="TimesNewRomanPSMT" w:hAnsi="Times New Roman" w:cs="Times New Roman"/>
          <w:bCs/>
          <w:iCs/>
          <w:color w:val="000000"/>
          <w:kern w:val="1"/>
          <w:sz w:val="24"/>
          <w:szCs w:val="24"/>
          <w:lang w:val="sr-Cyrl-RS" w:eastAsia="ar-SA"/>
        </w:rPr>
        <w:t>„</w:t>
      </w:r>
      <w:r w:rsidR="000314D7" w:rsidRPr="003A735F">
        <w:rPr>
          <w:rFonts w:ascii="Times New Roman" w:eastAsia="TimesNewRomanPSMT" w:hAnsi="Times New Roman" w:cs="Times New Roman"/>
          <w:b/>
          <w:bCs/>
          <w:iCs/>
          <w:color w:val="000000"/>
          <w:kern w:val="1"/>
          <w:sz w:val="24"/>
          <w:szCs w:val="24"/>
          <w:lang w:val="sr-Cyrl-RS" w:eastAsia="ar-SA"/>
        </w:rPr>
        <w:t>Измена понуде</w:t>
      </w:r>
      <w:r w:rsidR="000314D7" w:rsidRPr="003A735F">
        <w:rPr>
          <w:rFonts w:ascii="Times New Roman" w:eastAsia="TimesNewRomanPS-BoldMT" w:hAnsi="Times New Roman" w:cs="Times New Roman"/>
          <w:b/>
          <w:bCs/>
          <w:color w:val="000000"/>
          <w:kern w:val="1"/>
          <w:sz w:val="24"/>
          <w:szCs w:val="24"/>
          <w:lang w:val="sr-Cyrl-RS" w:eastAsia="ar-SA"/>
        </w:rPr>
        <w:t xml:space="preserve"> за јавну </w:t>
      </w:r>
      <w:r w:rsidR="000314D7">
        <w:rPr>
          <w:rFonts w:ascii="Times New Roman" w:eastAsia="Times New Roman" w:hAnsi="Times New Roman" w:cs="Times New Roman"/>
          <w:b/>
          <w:bCs/>
          <w:sz w:val="24"/>
          <w:lang w:val="sr-Cyrl-RS"/>
        </w:rPr>
        <w:t>набавку</w:t>
      </w:r>
      <w:r w:rsidR="000314D7" w:rsidRPr="009F5362">
        <w:rPr>
          <w:rFonts w:ascii="Times New Roman" w:eastAsia="Times New Roman" w:hAnsi="Times New Roman" w:cs="Times New Roman"/>
          <w:b/>
          <w:bCs/>
          <w:sz w:val="24"/>
          <w:lang w:val="sr-Cyrl-RS"/>
        </w:rPr>
        <w:t xml:space="preserve"> </w:t>
      </w:r>
      <w:r w:rsidR="000314D7">
        <w:rPr>
          <w:rFonts w:ascii="Times New Roman" w:eastAsia="Arial Unicode MS" w:hAnsi="Times New Roman" w:cs="Times New Roman"/>
          <w:b/>
          <w:color w:val="000000"/>
          <w:kern w:val="1"/>
          <w:sz w:val="24"/>
          <w:szCs w:val="24"/>
          <w:lang w:val="sr-Cyrl-RS" w:eastAsia="ar-SA"/>
        </w:rPr>
        <w:t>услуга -</w:t>
      </w:r>
      <w:r w:rsidR="000314D7" w:rsidRPr="004A3A7F">
        <w:rPr>
          <w:rFonts w:ascii="Times New Roman" w:eastAsia="TimesNewRomanPS-BoldMT" w:hAnsi="Times New Roman" w:cs="Times New Roman"/>
          <w:b/>
          <w:bCs/>
          <w:color w:val="000000"/>
          <w:kern w:val="1"/>
          <w:sz w:val="24"/>
          <w:szCs w:val="24"/>
          <w:lang w:val="sr-Cyrl-RS" w:eastAsia="ar-SA"/>
        </w:rPr>
        <w:t xml:space="preserve"> </w:t>
      </w:r>
      <w:r w:rsidR="009166B3" w:rsidRPr="009166B3">
        <w:rPr>
          <w:rFonts w:ascii="Times New Roman" w:eastAsia="TimesNewRomanPS-BoldMT" w:hAnsi="Times New Roman" w:cs="Times New Roman"/>
          <w:b/>
          <w:bCs/>
          <w:color w:val="000000"/>
          <w:kern w:val="1"/>
          <w:sz w:val="24"/>
          <w:szCs w:val="24"/>
          <w:lang w:val="sr-Cyrl-RS" w:eastAsia="ar-SA"/>
        </w:rPr>
        <w:t xml:space="preserve">Набавка услуге </w:t>
      </w:r>
      <w:r w:rsidR="00D95B55" w:rsidRPr="00D95B55">
        <w:rPr>
          <w:rFonts w:ascii="Times New Roman" w:eastAsia="TimesNewRomanPS-BoldMT" w:hAnsi="Times New Roman" w:cs="Times New Roman"/>
          <w:b/>
          <w:bCs/>
          <w:color w:val="000000"/>
          <w:kern w:val="1"/>
          <w:sz w:val="24"/>
          <w:szCs w:val="24"/>
          <w:lang w:val="sr-Cyrl-RS" w:eastAsia="ar-SA"/>
        </w:rPr>
        <w:t xml:space="preserve">одржавања </w:t>
      </w:r>
      <w:r w:rsidR="00B22604">
        <w:rPr>
          <w:rFonts w:ascii="Times New Roman" w:eastAsia="TimesNewRomanPS-BoldMT" w:hAnsi="Times New Roman" w:cs="Times New Roman"/>
          <w:b/>
          <w:bCs/>
          <w:color w:val="000000"/>
          <w:kern w:val="1"/>
          <w:sz w:val="24"/>
          <w:szCs w:val="24"/>
          <w:lang w:val="sr-Cyrl-RS" w:eastAsia="ar-SA"/>
        </w:rPr>
        <w:t>машина</w:t>
      </w:r>
      <w:r w:rsidR="00D95B55" w:rsidRPr="00D95B55">
        <w:rPr>
          <w:rFonts w:ascii="Times New Roman" w:eastAsia="TimesNewRomanPS-BoldMT" w:hAnsi="Times New Roman" w:cs="Times New Roman"/>
          <w:b/>
          <w:bCs/>
          <w:color w:val="000000"/>
          <w:kern w:val="1"/>
          <w:sz w:val="24"/>
          <w:szCs w:val="24"/>
          <w:lang w:val="sr-Cyrl-RS" w:eastAsia="ar-SA"/>
        </w:rPr>
        <w:t xml:space="preserve"> за обележавање </w:t>
      </w:r>
      <w:r w:rsidR="009166B3" w:rsidRPr="009166B3">
        <w:rPr>
          <w:rFonts w:ascii="Times New Roman" w:eastAsia="TimesNewRomanPS-BoldMT" w:hAnsi="Times New Roman" w:cs="Times New Roman"/>
          <w:b/>
          <w:bCs/>
          <w:color w:val="000000"/>
          <w:kern w:val="1"/>
          <w:sz w:val="24"/>
          <w:szCs w:val="24"/>
          <w:lang w:val="sr-Cyrl-RS" w:eastAsia="ar-SA"/>
        </w:rPr>
        <w:t>ЈНМВ</w:t>
      </w:r>
      <w:r w:rsidR="00D95B55">
        <w:rPr>
          <w:rFonts w:ascii="Times New Roman" w:eastAsia="TimesNewRomanPS-BoldMT" w:hAnsi="Times New Roman" w:cs="Times New Roman"/>
          <w:b/>
          <w:bCs/>
          <w:color w:val="000000"/>
          <w:kern w:val="1"/>
          <w:sz w:val="24"/>
          <w:szCs w:val="24"/>
          <w:lang w:val="sr-Cyrl-RS" w:eastAsia="ar-SA"/>
        </w:rPr>
        <w:t xml:space="preserve"> </w:t>
      </w:r>
      <w:r w:rsidR="00FC4699">
        <w:rPr>
          <w:rFonts w:ascii="Times New Roman" w:eastAsia="TimesNewRomanPS-BoldMT" w:hAnsi="Times New Roman" w:cs="Times New Roman"/>
          <w:b/>
          <w:bCs/>
          <w:color w:val="000000"/>
          <w:kern w:val="1"/>
          <w:sz w:val="24"/>
          <w:szCs w:val="24"/>
          <w:lang w:val="sr-Latn-RS" w:eastAsia="ar-SA"/>
        </w:rPr>
        <w:t>20/20</w:t>
      </w:r>
      <w:r w:rsidR="009166B3" w:rsidRPr="009166B3">
        <w:rPr>
          <w:rFonts w:ascii="Times New Roman" w:eastAsia="TimesNewRomanPS-BoldMT" w:hAnsi="Times New Roman" w:cs="Times New Roman"/>
          <w:b/>
          <w:bCs/>
          <w:color w:val="000000"/>
          <w:kern w:val="1"/>
          <w:sz w:val="24"/>
          <w:szCs w:val="24"/>
          <w:lang w:val="sr-Cyrl-RS" w:eastAsia="ar-SA"/>
        </w:rPr>
        <w:t xml:space="preserve"> </w:t>
      </w:r>
      <w:r w:rsidR="000314D7" w:rsidRPr="003A735F">
        <w:rPr>
          <w:rFonts w:ascii="Times New Roman" w:eastAsia="TimesNewRomanPSMT" w:hAnsi="Times New Roman" w:cs="Times New Roman"/>
          <w:b/>
          <w:bCs/>
          <w:color w:val="000000"/>
          <w:kern w:val="1"/>
          <w:sz w:val="24"/>
          <w:szCs w:val="24"/>
          <w:lang w:val="sr-Cyrl-RS" w:eastAsia="ar-SA"/>
        </w:rPr>
        <w:t>–</w:t>
      </w:r>
      <w:r w:rsidR="000314D7">
        <w:rPr>
          <w:rFonts w:ascii="Times New Roman" w:eastAsia="TimesNewRomanPSMT" w:hAnsi="Times New Roman" w:cs="Times New Roman"/>
          <w:b/>
          <w:bCs/>
          <w:color w:val="000000"/>
          <w:kern w:val="1"/>
          <w:sz w:val="24"/>
          <w:szCs w:val="24"/>
          <w:lang w:val="sr-Cyrl-RS" w:eastAsia="ar-SA"/>
        </w:rPr>
        <w:t xml:space="preserve"> ПАРТИЈА ___ -</w:t>
      </w:r>
      <w:r w:rsidR="000314D7" w:rsidRPr="003A735F">
        <w:rPr>
          <w:rFonts w:ascii="Times New Roman" w:eastAsia="TimesNewRomanPSMT" w:hAnsi="Times New Roman" w:cs="Times New Roman"/>
          <w:b/>
          <w:bCs/>
          <w:color w:val="000000"/>
          <w:kern w:val="1"/>
          <w:sz w:val="24"/>
          <w:szCs w:val="24"/>
          <w:lang w:val="sr-Cyrl-RS" w:eastAsia="ar-SA"/>
        </w:rPr>
        <w:t xml:space="preserve"> </w:t>
      </w:r>
      <w:r w:rsidR="000314D7" w:rsidRPr="003A735F">
        <w:rPr>
          <w:rFonts w:ascii="Times New Roman" w:eastAsia="TimesNewRomanPS-BoldMT" w:hAnsi="Times New Roman" w:cs="Times New Roman"/>
          <w:b/>
          <w:bCs/>
          <w:color w:val="000000"/>
          <w:kern w:val="1"/>
          <w:sz w:val="24"/>
          <w:szCs w:val="24"/>
          <w:lang w:val="sr-Cyrl-RS" w:eastAsia="ar-SA"/>
        </w:rPr>
        <w:t>НЕ ОТВАРАТИ</w:t>
      </w:r>
      <w:r w:rsidR="000314D7" w:rsidRPr="00CD13A2">
        <w:rPr>
          <w:rFonts w:ascii="Times New Roman" w:eastAsia="TimesNewRomanPS-BoldMT" w:hAnsi="Times New Roman" w:cs="Times New Roman"/>
          <w:b/>
          <w:bCs/>
          <w:color w:val="000000"/>
          <w:kern w:val="1"/>
          <w:sz w:val="24"/>
          <w:szCs w:val="24"/>
          <w:lang w:val="sr-Cyrl-RS" w:eastAsia="ar-SA"/>
        </w:rPr>
        <w:t xml:space="preserve"> </w:t>
      </w:r>
      <w:r w:rsidRPr="00CD13A2">
        <w:rPr>
          <w:rFonts w:ascii="Times New Roman" w:eastAsia="TimesNewRomanPS-BoldMT" w:hAnsi="Times New Roman" w:cs="Times New Roman"/>
          <w:b/>
          <w:bCs/>
          <w:color w:val="000000"/>
          <w:kern w:val="1"/>
          <w:sz w:val="24"/>
          <w:szCs w:val="24"/>
          <w:lang w:val="sr-Cyrl-RS" w:eastAsia="ar-SA"/>
        </w:rPr>
        <w:t>”</w:t>
      </w:r>
      <w:r w:rsidRPr="00CD13A2">
        <w:rPr>
          <w:rFonts w:ascii="Times New Roman" w:eastAsia="TimesNewRomanPSMT" w:hAnsi="Times New Roman" w:cs="Times New Roman"/>
          <w:bCs/>
          <w:iCs/>
          <w:color w:val="000000"/>
          <w:kern w:val="1"/>
          <w:sz w:val="24"/>
          <w:szCs w:val="24"/>
          <w:lang w:val="sr-Cyrl-RS" w:eastAsia="ar-SA"/>
        </w:rPr>
        <w:t xml:space="preserve"> или</w:t>
      </w:r>
    </w:p>
    <w:p w:rsidR="003A6B0B" w:rsidRPr="00CD13A2" w:rsidRDefault="003A6B0B" w:rsidP="003A6B0B">
      <w:pPr>
        <w:suppressAutoHyphens/>
        <w:spacing w:after="0" w:line="100" w:lineRule="atLeast"/>
        <w:jc w:val="both"/>
        <w:rPr>
          <w:rFonts w:ascii="Times New Roman" w:eastAsia="TimesNewRomanPSMT" w:hAnsi="Times New Roman" w:cs="Times New Roman"/>
          <w:bCs/>
          <w:iCs/>
          <w:color w:val="000000"/>
          <w:kern w:val="1"/>
          <w:sz w:val="24"/>
          <w:szCs w:val="24"/>
          <w:lang w:val="sr-Cyrl-RS" w:eastAsia="ar-SA"/>
        </w:rPr>
      </w:pPr>
      <w:r w:rsidRPr="00CD13A2">
        <w:rPr>
          <w:rFonts w:ascii="Times New Roman" w:eastAsia="TimesNewRomanPSMT" w:hAnsi="Times New Roman" w:cs="Times New Roman"/>
          <w:bCs/>
          <w:iCs/>
          <w:color w:val="000000"/>
          <w:kern w:val="1"/>
          <w:sz w:val="24"/>
          <w:szCs w:val="24"/>
          <w:lang w:val="sr-Cyrl-RS" w:eastAsia="ar-SA"/>
        </w:rPr>
        <w:t>„</w:t>
      </w:r>
      <w:r w:rsidRPr="00CD13A2">
        <w:rPr>
          <w:rFonts w:ascii="Times New Roman" w:eastAsia="TimesNewRomanPSMT" w:hAnsi="Times New Roman" w:cs="Times New Roman"/>
          <w:b/>
          <w:bCs/>
          <w:iCs/>
          <w:color w:val="000000"/>
          <w:kern w:val="1"/>
          <w:sz w:val="24"/>
          <w:szCs w:val="24"/>
          <w:lang w:val="sr-Cyrl-RS" w:eastAsia="ar-SA"/>
        </w:rPr>
        <w:t>Допуна понуде</w:t>
      </w:r>
      <w:r w:rsidRPr="00CD13A2">
        <w:rPr>
          <w:rFonts w:ascii="Times New Roman" w:eastAsia="TimesNewRomanPSMT" w:hAnsi="Times New Roman" w:cs="Times New Roman"/>
          <w:bCs/>
          <w:iCs/>
          <w:color w:val="000000"/>
          <w:kern w:val="1"/>
          <w:sz w:val="24"/>
          <w:szCs w:val="24"/>
          <w:lang w:val="sr-Cyrl-RS" w:eastAsia="ar-SA"/>
        </w:rPr>
        <w:t xml:space="preserve"> </w:t>
      </w:r>
      <w:r w:rsidRPr="00CD13A2">
        <w:rPr>
          <w:rFonts w:ascii="Times New Roman" w:eastAsia="TimesNewRomanPS-BoldMT" w:hAnsi="Times New Roman" w:cs="Times New Roman"/>
          <w:b/>
          <w:bCs/>
          <w:color w:val="000000"/>
          <w:kern w:val="1"/>
          <w:sz w:val="24"/>
          <w:szCs w:val="24"/>
          <w:lang w:val="sr-Cyrl-RS" w:eastAsia="ar-SA"/>
        </w:rPr>
        <w:t>за јавну набавку</w:t>
      </w:r>
      <w:r w:rsidR="00426B1B">
        <w:rPr>
          <w:rFonts w:ascii="Times New Roman" w:eastAsia="TimesNewRomanPS-BoldMT" w:hAnsi="Times New Roman" w:cs="Times New Roman"/>
          <w:b/>
          <w:bCs/>
          <w:color w:val="000000"/>
          <w:kern w:val="1"/>
          <w:sz w:val="24"/>
          <w:szCs w:val="24"/>
          <w:lang w:val="sr-Cyrl-RS" w:eastAsia="ar-SA"/>
        </w:rPr>
        <w:t xml:space="preserve"> </w:t>
      </w:r>
      <w:r w:rsidR="000314D7">
        <w:rPr>
          <w:rFonts w:ascii="Times New Roman" w:eastAsia="Arial Unicode MS" w:hAnsi="Times New Roman" w:cs="Times New Roman"/>
          <w:b/>
          <w:color w:val="000000"/>
          <w:kern w:val="1"/>
          <w:sz w:val="24"/>
          <w:szCs w:val="24"/>
          <w:lang w:val="sr-Cyrl-RS" w:eastAsia="ar-SA"/>
        </w:rPr>
        <w:t>услуга -</w:t>
      </w:r>
      <w:r w:rsidR="000314D7" w:rsidRPr="004A3A7F">
        <w:rPr>
          <w:rFonts w:ascii="Times New Roman" w:eastAsia="TimesNewRomanPS-BoldMT" w:hAnsi="Times New Roman" w:cs="Times New Roman"/>
          <w:b/>
          <w:bCs/>
          <w:color w:val="000000"/>
          <w:kern w:val="1"/>
          <w:sz w:val="24"/>
          <w:szCs w:val="24"/>
          <w:lang w:val="sr-Cyrl-RS" w:eastAsia="ar-SA"/>
        </w:rPr>
        <w:t xml:space="preserve"> </w:t>
      </w:r>
      <w:r w:rsidR="009166B3" w:rsidRPr="009166B3">
        <w:rPr>
          <w:rFonts w:ascii="Times New Roman" w:eastAsia="TimesNewRomanPS-BoldMT" w:hAnsi="Times New Roman" w:cs="Times New Roman"/>
          <w:b/>
          <w:bCs/>
          <w:color w:val="000000"/>
          <w:kern w:val="1"/>
          <w:sz w:val="24"/>
          <w:szCs w:val="24"/>
          <w:lang w:val="sr-Cyrl-RS" w:eastAsia="ar-SA"/>
        </w:rPr>
        <w:t xml:space="preserve">Набавка услуге </w:t>
      </w:r>
      <w:r w:rsidR="00D95B55" w:rsidRPr="00D95B55">
        <w:rPr>
          <w:rFonts w:ascii="Times New Roman" w:eastAsia="TimesNewRomanPS-BoldMT" w:hAnsi="Times New Roman" w:cs="Times New Roman"/>
          <w:b/>
          <w:bCs/>
          <w:color w:val="000000"/>
          <w:kern w:val="1"/>
          <w:sz w:val="24"/>
          <w:szCs w:val="24"/>
          <w:lang w:val="sr-Cyrl-RS" w:eastAsia="ar-SA"/>
        </w:rPr>
        <w:t xml:space="preserve">одржавања </w:t>
      </w:r>
      <w:r w:rsidR="00B22604">
        <w:rPr>
          <w:rFonts w:ascii="Times New Roman" w:eastAsia="TimesNewRomanPS-BoldMT" w:hAnsi="Times New Roman" w:cs="Times New Roman"/>
          <w:b/>
          <w:bCs/>
          <w:color w:val="000000"/>
          <w:kern w:val="1"/>
          <w:sz w:val="24"/>
          <w:szCs w:val="24"/>
          <w:lang w:val="sr-Cyrl-RS" w:eastAsia="ar-SA"/>
        </w:rPr>
        <w:t>машина</w:t>
      </w:r>
      <w:r w:rsidR="00D95B55" w:rsidRPr="00D95B55">
        <w:rPr>
          <w:rFonts w:ascii="Times New Roman" w:eastAsia="TimesNewRomanPS-BoldMT" w:hAnsi="Times New Roman" w:cs="Times New Roman"/>
          <w:b/>
          <w:bCs/>
          <w:color w:val="000000"/>
          <w:kern w:val="1"/>
          <w:sz w:val="24"/>
          <w:szCs w:val="24"/>
          <w:lang w:val="sr-Cyrl-RS" w:eastAsia="ar-SA"/>
        </w:rPr>
        <w:t xml:space="preserve"> за обележавање </w:t>
      </w:r>
      <w:r w:rsidR="009166B3" w:rsidRPr="009166B3">
        <w:rPr>
          <w:rFonts w:ascii="Times New Roman" w:eastAsia="TimesNewRomanPS-BoldMT" w:hAnsi="Times New Roman" w:cs="Times New Roman"/>
          <w:b/>
          <w:bCs/>
          <w:color w:val="000000"/>
          <w:kern w:val="1"/>
          <w:sz w:val="24"/>
          <w:szCs w:val="24"/>
          <w:lang w:val="sr-Cyrl-RS" w:eastAsia="ar-SA"/>
        </w:rPr>
        <w:t xml:space="preserve">ЈНМВ </w:t>
      </w:r>
      <w:r w:rsidR="00FC4699">
        <w:rPr>
          <w:rFonts w:ascii="Times New Roman" w:eastAsia="TimesNewRomanPS-BoldMT" w:hAnsi="Times New Roman" w:cs="Times New Roman"/>
          <w:b/>
          <w:bCs/>
          <w:color w:val="000000"/>
          <w:kern w:val="1"/>
          <w:sz w:val="24"/>
          <w:szCs w:val="24"/>
          <w:lang w:val="sr-Latn-RS" w:eastAsia="ar-SA"/>
        </w:rPr>
        <w:t>20/20</w:t>
      </w:r>
      <w:r w:rsidR="00802122" w:rsidRPr="009166B3">
        <w:rPr>
          <w:rFonts w:ascii="Times New Roman" w:eastAsia="TimesNewRomanPS-BoldMT" w:hAnsi="Times New Roman" w:cs="Times New Roman"/>
          <w:b/>
          <w:bCs/>
          <w:color w:val="000000"/>
          <w:kern w:val="1"/>
          <w:sz w:val="24"/>
          <w:szCs w:val="24"/>
          <w:lang w:val="sr-Cyrl-RS" w:eastAsia="ar-SA"/>
        </w:rPr>
        <w:t xml:space="preserve"> </w:t>
      </w:r>
      <w:r w:rsidR="000314D7" w:rsidRPr="003A735F">
        <w:rPr>
          <w:rFonts w:ascii="Times New Roman" w:eastAsia="TimesNewRomanPSMT" w:hAnsi="Times New Roman" w:cs="Times New Roman"/>
          <w:b/>
          <w:bCs/>
          <w:color w:val="000000"/>
          <w:kern w:val="1"/>
          <w:sz w:val="24"/>
          <w:szCs w:val="24"/>
          <w:lang w:val="sr-Cyrl-RS" w:eastAsia="ar-SA"/>
        </w:rPr>
        <w:t>–</w:t>
      </w:r>
      <w:r w:rsidR="000314D7">
        <w:rPr>
          <w:rFonts w:ascii="Times New Roman" w:eastAsia="TimesNewRomanPSMT" w:hAnsi="Times New Roman" w:cs="Times New Roman"/>
          <w:b/>
          <w:bCs/>
          <w:color w:val="000000"/>
          <w:kern w:val="1"/>
          <w:sz w:val="24"/>
          <w:szCs w:val="24"/>
          <w:lang w:val="sr-Cyrl-RS" w:eastAsia="ar-SA"/>
        </w:rPr>
        <w:t xml:space="preserve"> ПАРТИЈА ___ -</w:t>
      </w:r>
      <w:r w:rsidR="000314D7" w:rsidRPr="003A735F">
        <w:rPr>
          <w:rFonts w:ascii="Times New Roman" w:eastAsia="TimesNewRomanPSMT" w:hAnsi="Times New Roman" w:cs="Times New Roman"/>
          <w:b/>
          <w:bCs/>
          <w:color w:val="000000"/>
          <w:kern w:val="1"/>
          <w:sz w:val="24"/>
          <w:szCs w:val="24"/>
          <w:lang w:val="sr-Cyrl-RS" w:eastAsia="ar-SA"/>
        </w:rPr>
        <w:t xml:space="preserve"> </w:t>
      </w:r>
      <w:r w:rsidR="000314D7" w:rsidRPr="003A735F">
        <w:rPr>
          <w:rFonts w:ascii="Times New Roman" w:eastAsia="TimesNewRomanPS-BoldMT" w:hAnsi="Times New Roman" w:cs="Times New Roman"/>
          <w:b/>
          <w:bCs/>
          <w:color w:val="000000"/>
          <w:kern w:val="1"/>
          <w:sz w:val="24"/>
          <w:szCs w:val="24"/>
          <w:lang w:val="sr-Cyrl-RS" w:eastAsia="ar-SA"/>
        </w:rPr>
        <w:t>НЕ ОТВАРАТИ</w:t>
      </w:r>
      <w:r w:rsidR="000314D7" w:rsidRPr="00CD13A2">
        <w:rPr>
          <w:rFonts w:ascii="Times New Roman" w:eastAsia="TimesNewRomanPS-BoldMT" w:hAnsi="Times New Roman" w:cs="Times New Roman"/>
          <w:b/>
          <w:bCs/>
          <w:color w:val="000000"/>
          <w:kern w:val="1"/>
          <w:sz w:val="24"/>
          <w:szCs w:val="24"/>
          <w:lang w:val="sr-Cyrl-RS" w:eastAsia="ar-SA"/>
        </w:rPr>
        <w:t xml:space="preserve"> </w:t>
      </w:r>
      <w:r w:rsidR="00221E1C" w:rsidRPr="00221E1C">
        <w:rPr>
          <w:rFonts w:ascii="Times New Roman" w:eastAsia="TimesNewRomanPS-BoldMT" w:hAnsi="Times New Roman" w:cs="Times New Roman"/>
          <w:b/>
          <w:bCs/>
          <w:color w:val="000000"/>
          <w:kern w:val="1"/>
          <w:sz w:val="24"/>
          <w:szCs w:val="24"/>
          <w:lang w:val="sr-Cyrl-RS" w:eastAsia="ar-SA"/>
        </w:rPr>
        <w:t>”</w:t>
      </w:r>
      <w:r w:rsidR="00A840FC" w:rsidRPr="00A840FC">
        <w:rPr>
          <w:rFonts w:ascii="Times New Roman" w:eastAsia="TimesNewRomanPS-BoldMT" w:hAnsi="Times New Roman" w:cs="Times New Roman"/>
          <w:b/>
          <w:bCs/>
          <w:color w:val="000000"/>
          <w:kern w:val="1"/>
          <w:sz w:val="24"/>
          <w:szCs w:val="24"/>
          <w:lang w:val="sr-Cyrl-RS" w:eastAsia="ar-SA"/>
        </w:rPr>
        <w:t xml:space="preserve"> </w:t>
      </w:r>
      <w:r w:rsidRPr="00CD13A2">
        <w:rPr>
          <w:rFonts w:ascii="Times New Roman" w:eastAsia="TimesNewRomanPSMT" w:hAnsi="Times New Roman" w:cs="Times New Roman"/>
          <w:bCs/>
          <w:iCs/>
          <w:color w:val="000000"/>
          <w:kern w:val="1"/>
          <w:sz w:val="24"/>
          <w:szCs w:val="24"/>
          <w:lang w:val="sr-Cyrl-RS" w:eastAsia="ar-SA"/>
        </w:rPr>
        <w:t xml:space="preserve"> или</w:t>
      </w:r>
    </w:p>
    <w:p w:rsidR="003A6B0B" w:rsidRPr="00CD13A2" w:rsidRDefault="003A6B0B" w:rsidP="003A6B0B">
      <w:pPr>
        <w:suppressAutoHyphens/>
        <w:spacing w:after="0" w:line="100" w:lineRule="atLeast"/>
        <w:jc w:val="both"/>
        <w:rPr>
          <w:rFonts w:ascii="Times New Roman" w:eastAsia="TimesNewRomanPSMT" w:hAnsi="Times New Roman" w:cs="Times New Roman"/>
          <w:bCs/>
          <w:iCs/>
          <w:color w:val="000000"/>
          <w:kern w:val="1"/>
          <w:sz w:val="24"/>
          <w:szCs w:val="24"/>
          <w:lang w:val="sr-Cyrl-RS" w:eastAsia="ar-SA"/>
        </w:rPr>
      </w:pPr>
      <w:r w:rsidRPr="00CD13A2">
        <w:rPr>
          <w:rFonts w:ascii="Times New Roman" w:eastAsia="TimesNewRomanPSMT" w:hAnsi="Times New Roman" w:cs="Times New Roman"/>
          <w:bCs/>
          <w:iCs/>
          <w:color w:val="000000"/>
          <w:kern w:val="1"/>
          <w:sz w:val="24"/>
          <w:szCs w:val="24"/>
          <w:lang w:val="sr-Cyrl-RS" w:eastAsia="ar-SA"/>
        </w:rPr>
        <w:t>„</w:t>
      </w:r>
      <w:r w:rsidRPr="00CD13A2">
        <w:rPr>
          <w:rFonts w:ascii="Times New Roman" w:eastAsia="TimesNewRomanPSMT" w:hAnsi="Times New Roman" w:cs="Times New Roman"/>
          <w:b/>
          <w:bCs/>
          <w:iCs/>
          <w:color w:val="000000"/>
          <w:kern w:val="1"/>
          <w:sz w:val="24"/>
          <w:szCs w:val="24"/>
          <w:lang w:val="sr-Cyrl-RS" w:eastAsia="ar-SA"/>
        </w:rPr>
        <w:t>Опозив понуде</w:t>
      </w:r>
      <w:r w:rsidRPr="00CD13A2">
        <w:rPr>
          <w:rFonts w:ascii="Times New Roman" w:eastAsia="TimesNewRomanPSMT" w:hAnsi="Times New Roman" w:cs="Times New Roman"/>
          <w:bCs/>
          <w:iCs/>
          <w:color w:val="000000"/>
          <w:kern w:val="1"/>
          <w:sz w:val="24"/>
          <w:szCs w:val="24"/>
          <w:lang w:val="sr-Cyrl-RS" w:eastAsia="ar-SA"/>
        </w:rPr>
        <w:t xml:space="preserve"> </w:t>
      </w:r>
      <w:r w:rsidRPr="00CD13A2">
        <w:rPr>
          <w:rFonts w:ascii="Times New Roman" w:eastAsia="TimesNewRomanPS-BoldMT" w:hAnsi="Times New Roman" w:cs="Times New Roman"/>
          <w:b/>
          <w:bCs/>
          <w:color w:val="000000"/>
          <w:kern w:val="1"/>
          <w:sz w:val="24"/>
          <w:szCs w:val="24"/>
          <w:lang w:val="sr-Cyrl-RS" w:eastAsia="ar-SA"/>
        </w:rPr>
        <w:t>за јавну набавку</w:t>
      </w:r>
      <w:r w:rsidR="00003348">
        <w:rPr>
          <w:rFonts w:ascii="Times New Roman" w:eastAsia="TimesNewRomanPS-BoldMT" w:hAnsi="Times New Roman" w:cs="Times New Roman"/>
          <w:b/>
          <w:bCs/>
          <w:color w:val="000000"/>
          <w:kern w:val="1"/>
          <w:sz w:val="24"/>
          <w:szCs w:val="24"/>
          <w:lang w:val="sr-Cyrl-RS" w:eastAsia="ar-SA"/>
        </w:rPr>
        <w:t xml:space="preserve"> </w:t>
      </w:r>
      <w:r w:rsidR="000314D7">
        <w:rPr>
          <w:rFonts w:ascii="Times New Roman" w:eastAsia="Arial Unicode MS" w:hAnsi="Times New Roman" w:cs="Times New Roman"/>
          <w:b/>
          <w:color w:val="000000"/>
          <w:kern w:val="1"/>
          <w:sz w:val="24"/>
          <w:szCs w:val="24"/>
          <w:lang w:val="sr-Cyrl-RS" w:eastAsia="ar-SA"/>
        </w:rPr>
        <w:t>услуга -</w:t>
      </w:r>
      <w:r w:rsidR="000314D7" w:rsidRPr="004A3A7F">
        <w:rPr>
          <w:rFonts w:ascii="Times New Roman" w:eastAsia="TimesNewRomanPS-BoldMT" w:hAnsi="Times New Roman" w:cs="Times New Roman"/>
          <w:b/>
          <w:bCs/>
          <w:color w:val="000000"/>
          <w:kern w:val="1"/>
          <w:sz w:val="24"/>
          <w:szCs w:val="24"/>
          <w:lang w:val="sr-Cyrl-RS" w:eastAsia="ar-SA"/>
        </w:rPr>
        <w:t xml:space="preserve"> </w:t>
      </w:r>
      <w:r w:rsidR="009166B3" w:rsidRPr="009166B3">
        <w:rPr>
          <w:rFonts w:ascii="Times New Roman" w:eastAsia="TimesNewRomanPS-BoldMT" w:hAnsi="Times New Roman" w:cs="Times New Roman"/>
          <w:b/>
          <w:bCs/>
          <w:color w:val="000000"/>
          <w:kern w:val="1"/>
          <w:sz w:val="24"/>
          <w:szCs w:val="24"/>
          <w:lang w:val="sr-Cyrl-RS" w:eastAsia="ar-SA"/>
        </w:rPr>
        <w:t xml:space="preserve">Набавка услуге </w:t>
      </w:r>
      <w:r w:rsidR="00D95B55" w:rsidRPr="00D95B55">
        <w:rPr>
          <w:rFonts w:ascii="Times New Roman" w:eastAsia="TimesNewRomanPS-BoldMT" w:hAnsi="Times New Roman" w:cs="Times New Roman"/>
          <w:b/>
          <w:bCs/>
          <w:color w:val="000000"/>
          <w:kern w:val="1"/>
          <w:sz w:val="24"/>
          <w:szCs w:val="24"/>
          <w:lang w:val="sr-Cyrl-RS" w:eastAsia="ar-SA"/>
        </w:rPr>
        <w:t xml:space="preserve">одржавања </w:t>
      </w:r>
      <w:r w:rsidR="00B22604">
        <w:rPr>
          <w:rFonts w:ascii="Times New Roman" w:eastAsia="TimesNewRomanPS-BoldMT" w:hAnsi="Times New Roman" w:cs="Times New Roman"/>
          <w:b/>
          <w:bCs/>
          <w:color w:val="000000"/>
          <w:kern w:val="1"/>
          <w:sz w:val="24"/>
          <w:szCs w:val="24"/>
          <w:lang w:val="sr-Cyrl-RS" w:eastAsia="ar-SA"/>
        </w:rPr>
        <w:t>машина</w:t>
      </w:r>
      <w:r w:rsidR="00D95B55" w:rsidRPr="00D95B55">
        <w:rPr>
          <w:rFonts w:ascii="Times New Roman" w:eastAsia="TimesNewRomanPS-BoldMT" w:hAnsi="Times New Roman" w:cs="Times New Roman"/>
          <w:b/>
          <w:bCs/>
          <w:color w:val="000000"/>
          <w:kern w:val="1"/>
          <w:sz w:val="24"/>
          <w:szCs w:val="24"/>
          <w:lang w:val="sr-Cyrl-RS" w:eastAsia="ar-SA"/>
        </w:rPr>
        <w:t xml:space="preserve"> за обележавање </w:t>
      </w:r>
      <w:r w:rsidR="009166B3" w:rsidRPr="009166B3">
        <w:rPr>
          <w:rFonts w:ascii="Times New Roman" w:eastAsia="TimesNewRomanPS-BoldMT" w:hAnsi="Times New Roman" w:cs="Times New Roman"/>
          <w:b/>
          <w:bCs/>
          <w:color w:val="000000"/>
          <w:kern w:val="1"/>
          <w:sz w:val="24"/>
          <w:szCs w:val="24"/>
          <w:lang w:val="sr-Cyrl-RS" w:eastAsia="ar-SA"/>
        </w:rPr>
        <w:t xml:space="preserve">ЈНМВ </w:t>
      </w:r>
      <w:r w:rsidR="00FC4699">
        <w:rPr>
          <w:rFonts w:ascii="Times New Roman" w:eastAsia="TimesNewRomanPS-BoldMT" w:hAnsi="Times New Roman" w:cs="Times New Roman"/>
          <w:b/>
          <w:bCs/>
          <w:color w:val="000000"/>
          <w:kern w:val="1"/>
          <w:sz w:val="24"/>
          <w:szCs w:val="24"/>
          <w:lang w:val="sr-Latn-RS" w:eastAsia="ar-SA"/>
        </w:rPr>
        <w:t>20/20</w:t>
      </w:r>
      <w:r w:rsidR="00802122" w:rsidRPr="009166B3">
        <w:rPr>
          <w:rFonts w:ascii="Times New Roman" w:eastAsia="TimesNewRomanPS-BoldMT" w:hAnsi="Times New Roman" w:cs="Times New Roman"/>
          <w:b/>
          <w:bCs/>
          <w:color w:val="000000"/>
          <w:kern w:val="1"/>
          <w:sz w:val="24"/>
          <w:szCs w:val="24"/>
          <w:lang w:val="sr-Cyrl-RS" w:eastAsia="ar-SA"/>
        </w:rPr>
        <w:t xml:space="preserve"> </w:t>
      </w:r>
      <w:r w:rsidR="000314D7" w:rsidRPr="003A735F">
        <w:rPr>
          <w:rFonts w:ascii="Times New Roman" w:eastAsia="TimesNewRomanPSMT" w:hAnsi="Times New Roman" w:cs="Times New Roman"/>
          <w:b/>
          <w:bCs/>
          <w:color w:val="000000"/>
          <w:kern w:val="1"/>
          <w:sz w:val="24"/>
          <w:szCs w:val="24"/>
          <w:lang w:val="sr-Cyrl-RS" w:eastAsia="ar-SA"/>
        </w:rPr>
        <w:t>–</w:t>
      </w:r>
      <w:r w:rsidR="000314D7">
        <w:rPr>
          <w:rFonts w:ascii="Times New Roman" w:eastAsia="TimesNewRomanPSMT" w:hAnsi="Times New Roman" w:cs="Times New Roman"/>
          <w:b/>
          <w:bCs/>
          <w:color w:val="000000"/>
          <w:kern w:val="1"/>
          <w:sz w:val="24"/>
          <w:szCs w:val="24"/>
          <w:lang w:val="sr-Cyrl-RS" w:eastAsia="ar-SA"/>
        </w:rPr>
        <w:t xml:space="preserve"> ПАРТИЈА ___ -</w:t>
      </w:r>
      <w:r w:rsidR="000314D7" w:rsidRPr="003A735F">
        <w:rPr>
          <w:rFonts w:ascii="Times New Roman" w:eastAsia="TimesNewRomanPSMT" w:hAnsi="Times New Roman" w:cs="Times New Roman"/>
          <w:b/>
          <w:bCs/>
          <w:color w:val="000000"/>
          <w:kern w:val="1"/>
          <w:sz w:val="24"/>
          <w:szCs w:val="24"/>
          <w:lang w:val="sr-Cyrl-RS" w:eastAsia="ar-SA"/>
        </w:rPr>
        <w:t xml:space="preserve"> </w:t>
      </w:r>
      <w:r w:rsidR="000314D7" w:rsidRPr="003A735F">
        <w:rPr>
          <w:rFonts w:ascii="Times New Roman" w:eastAsia="TimesNewRomanPS-BoldMT" w:hAnsi="Times New Roman" w:cs="Times New Roman"/>
          <w:b/>
          <w:bCs/>
          <w:color w:val="000000"/>
          <w:kern w:val="1"/>
          <w:sz w:val="24"/>
          <w:szCs w:val="24"/>
          <w:lang w:val="sr-Cyrl-RS" w:eastAsia="ar-SA"/>
        </w:rPr>
        <w:t>НЕ ОТВАРАТИ</w:t>
      </w:r>
      <w:r w:rsidR="000314D7" w:rsidRPr="00CD13A2">
        <w:rPr>
          <w:rFonts w:ascii="Times New Roman" w:eastAsia="TimesNewRomanPS-BoldMT" w:hAnsi="Times New Roman" w:cs="Times New Roman"/>
          <w:b/>
          <w:bCs/>
          <w:color w:val="000000"/>
          <w:kern w:val="1"/>
          <w:sz w:val="24"/>
          <w:szCs w:val="24"/>
          <w:lang w:val="sr-Cyrl-RS" w:eastAsia="ar-SA"/>
        </w:rPr>
        <w:t xml:space="preserve"> </w:t>
      </w:r>
      <w:r w:rsidR="00003348" w:rsidRPr="00003348">
        <w:rPr>
          <w:rFonts w:ascii="Times New Roman" w:eastAsia="TimesNewRomanPS-BoldMT" w:hAnsi="Times New Roman" w:cs="Times New Roman"/>
          <w:b/>
          <w:bCs/>
          <w:color w:val="000000"/>
          <w:kern w:val="1"/>
          <w:sz w:val="24"/>
          <w:szCs w:val="24"/>
          <w:lang w:val="sr-Cyrl-RS" w:eastAsia="ar-SA"/>
        </w:rPr>
        <w:t>”</w:t>
      </w:r>
      <w:r w:rsidR="00A840FC" w:rsidRPr="00A840FC">
        <w:rPr>
          <w:rFonts w:ascii="Times New Roman" w:eastAsia="TimesNewRomanPS-BoldMT" w:hAnsi="Times New Roman" w:cs="Times New Roman"/>
          <w:b/>
          <w:bCs/>
          <w:color w:val="000000"/>
          <w:kern w:val="1"/>
          <w:sz w:val="24"/>
          <w:szCs w:val="24"/>
          <w:lang w:val="sr-Cyrl-RS" w:eastAsia="ar-SA"/>
        </w:rPr>
        <w:t xml:space="preserve"> </w:t>
      </w:r>
      <w:r w:rsidRPr="003A6B0B">
        <w:rPr>
          <w:rFonts w:ascii="Times New Roman" w:eastAsia="TimesNewRomanPS-BoldMT" w:hAnsi="Times New Roman" w:cs="Times New Roman"/>
          <w:b/>
          <w:bCs/>
          <w:color w:val="000000"/>
          <w:kern w:val="1"/>
          <w:sz w:val="24"/>
          <w:szCs w:val="24"/>
          <w:lang w:val="sr-Cyrl-RS" w:eastAsia="ar-SA"/>
        </w:rPr>
        <w:t xml:space="preserve"> </w:t>
      </w:r>
      <w:r w:rsidRPr="00CD13A2">
        <w:rPr>
          <w:rFonts w:ascii="Times New Roman" w:eastAsia="TimesNewRomanPS-BoldMT" w:hAnsi="Times New Roman" w:cs="Times New Roman"/>
          <w:bCs/>
          <w:color w:val="000000"/>
          <w:kern w:val="1"/>
          <w:sz w:val="24"/>
          <w:szCs w:val="24"/>
          <w:lang w:val="sr-Cyrl-RS" w:eastAsia="ar-SA"/>
        </w:rPr>
        <w:t>или</w:t>
      </w:r>
    </w:p>
    <w:p w:rsidR="00003348" w:rsidRDefault="003A6B0B" w:rsidP="00003348">
      <w:pPr>
        <w:suppressAutoHyphens/>
        <w:spacing w:after="0" w:line="100" w:lineRule="atLeast"/>
        <w:jc w:val="both"/>
        <w:rPr>
          <w:rFonts w:ascii="Times New Roman" w:eastAsia="TimesNewRomanPS-BoldMT" w:hAnsi="Times New Roman" w:cs="Times New Roman"/>
          <w:b/>
          <w:bCs/>
          <w:color w:val="000000"/>
          <w:kern w:val="1"/>
          <w:sz w:val="24"/>
          <w:szCs w:val="24"/>
          <w:lang w:val="sr-Cyrl-RS" w:eastAsia="ar-SA"/>
        </w:rPr>
      </w:pPr>
      <w:r w:rsidRPr="00361D2F">
        <w:rPr>
          <w:rFonts w:ascii="Times New Roman" w:eastAsia="TimesNewRomanPSMT" w:hAnsi="Times New Roman" w:cs="Times New Roman"/>
          <w:bCs/>
          <w:iCs/>
          <w:color w:val="000000"/>
          <w:kern w:val="1"/>
          <w:sz w:val="24"/>
          <w:szCs w:val="24"/>
          <w:lang w:val="sr-Cyrl-RS" w:eastAsia="ar-SA"/>
        </w:rPr>
        <w:t>„</w:t>
      </w:r>
      <w:r w:rsidRPr="00361D2F">
        <w:rPr>
          <w:rFonts w:ascii="Times New Roman" w:eastAsia="TimesNewRomanPSMT" w:hAnsi="Times New Roman" w:cs="Times New Roman"/>
          <w:b/>
          <w:bCs/>
          <w:iCs/>
          <w:color w:val="000000"/>
          <w:kern w:val="1"/>
          <w:sz w:val="24"/>
          <w:szCs w:val="24"/>
          <w:lang w:val="sr-Cyrl-RS" w:eastAsia="ar-SA"/>
        </w:rPr>
        <w:t>Измена и допуна понуде</w:t>
      </w:r>
      <w:r w:rsidRPr="00361D2F">
        <w:rPr>
          <w:rFonts w:ascii="Times New Roman" w:eastAsia="TimesNewRomanPS-BoldMT" w:hAnsi="Times New Roman" w:cs="Times New Roman"/>
          <w:b/>
          <w:bCs/>
          <w:color w:val="000000"/>
          <w:kern w:val="1"/>
          <w:sz w:val="24"/>
          <w:szCs w:val="24"/>
          <w:lang w:val="sr-Cyrl-RS" w:eastAsia="ar-SA"/>
        </w:rPr>
        <w:t xml:space="preserve"> за јавну набавку</w:t>
      </w:r>
      <w:r w:rsidR="00426B1B">
        <w:rPr>
          <w:rFonts w:ascii="Times New Roman" w:eastAsia="TimesNewRomanPS-BoldMT" w:hAnsi="Times New Roman" w:cs="Times New Roman"/>
          <w:b/>
          <w:bCs/>
          <w:color w:val="000000"/>
          <w:kern w:val="1"/>
          <w:sz w:val="24"/>
          <w:szCs w:val="24"/>
          <w:lang w:val="sr-Cyrl-RS" w:eastAsia="ar-SA"/>
        </w:rPr>
        <w:t xml:space="preserve"> </w:t>
      </w:r>
      <w:r w:rsidR="000314D7">
        <w:rPr>
          <w:rFonts w:ascii="Times New Roman" w:eastAsia="Arial Unicode MS" w:hAnsi="Times New Roman" w:cs="Times New Roman"/>
          <w:b/>
          <w:color w:val="000000"/>
          <w:kern w:val="1"/>
          <w:sz w:val="24"/>
          <w:szCs w:val="24"/>
          <w:lang w:val="sr-Cyrl-RS" w:eastAsia="ar-SA"/>
        </w:rPr>
        <w:t>услуга -</w:t>
      </w:r>
      <w:r w:rsidR="000314D7" w:rsidRPr="004A3A7F">
        <w:rPr>
          <w:rFonts w:ascii="Times New Roman" w:eastAsia="TimesNewRomanPS-BoldMT" w:hAnsi="Times New Roman" w:cs="Times New Roman"/>
          <w:b/>
          <w:bCs/>
          <w:color w:val="000000"/>
          <w:kern w:val="1"/>
          <w:sz w:val="24"/>
          <w:szCs w:val="24"/>
          <w:lang w:val="sr-Cyrl-RS" w:eastAsia="ar-SA"/>
        </w:rPr>
        <w:t xml:space="preserve"> </w:t>
      </w:r>
      <w:r w:rsidR="009166B3" w:rsidRPr="009166B3">
        <w:rPr>
          <w:rFonts w:ascii="Times New Roman" w:eastAsia="TimesNewRomanPS-BoldMT" w:hAnsi="Times New Roman" w:cs="Times New Roman"/>
          <w:b/>
          <w:bCs/>
          <w:color w:val="000000"/>
          <w:kern w:val="1"/>
          <w:sz w:val="24"/>
          <w:szCs w:val="24"/>
          <w:lang w:val="sr-Cyrl-RS" w:eastAsia="ar-SA"/>
        </w:rPr>
        <w:t xml:space="preserve">Набавка услуге </w:t>
      </w:r>
      <w:r w:rsidR="00D95B55" w:rsidRPr="00D95B55">
        <w:rPr>
          <w:rFonts w:ascii="Times New Roman" w:eastAsia="TimesNewRomanPS-BoldMT" w:hAnsi="Times New Roman" w:cs="Times New Roman"/>
          <w:b/>
          <w:bCs/>
          <w:color w:val="000000"/>
          <w:kern w:val="1"/>
          <w:sz w:val="24"/>
          <w:szCs w:val="24"/>
          <w:lang w:val="sr-Cyrl-RS" w:eastAsia="ar-SA"/>
        </w:rPr>
        <w:t xml:space="preserve">одржавања </w:t>
      </w:r>
      <w:r w:rsidR="00B22604">
        <w:rPr>
          <w:rFonts w:ascii="Times New Roman" w:eastAsia="TimesNewRomanPS-BoldMT" w:hAnsi="Times New Roman" w:cs="Times New Roman"/>
          <w:b/>
          <w:bCs/>
          <w:color w:val="000000"/>
          <w:kern w:val="1"/>
          <w:sz w:val="24"/>
          <w:szCs w:val="24"/>
          <w:lang w:val="sr-Cyrl-RS" w:eastAsia="ar-SA"/>
        </w:rPr>
        <w:t>машина</w:t>
      </w:r>
      <w:r w:rsidR="00D95B55" w:rsidRPr="00D95B55">
        <w:rPr>
          <w:rFonts w:ascii="Times New Roman" w:eastAsia="TimesNewRomanPS-BoldMT" w:hAnsi="Times New Roman" w:cs="Times New Roman"/>
          <w:b/>
          <w:bCs/>
          <w:color w:val="000000"/>
          <w:kern w:val="1"/>
          <w:sz w:val="24"/>
          <w:szCs w:val="24"/>
          <w:lang w:val="sr-Cyrl-RS" w:eastAsia="ar-SA"/>
        </w:rPr>
        <w:t xml:space="preserve"> за обележавање</w:t>
      </w:r>
      <w:r w:rsidR="009166B3" w:rsidRPr="009166B3">
        <w:rPr>
          <w:rFonts w:ascii="Times New Roman" w:eastAsia="TimesNewRomanPS-BoldMT" w:hAnsi="Times New Roman" w:cs="Times New Roman"/>
          <w:b/>
          <w:bCs/>
          <w:color w:val="000000"/>
          <w:kern w:val="1"/>
          <w:sz w:val="24"/>
          <w:szCs w:val="24"/>
          <w:lang w:val="sr-Cyrl-RS" w:eastAsia="ar-SA"/>
        </w:rPr>
        <w:t xml:space="preserve"> ЈНМВ </w:t>
      </w:r>
      <w:r w:rsidR="00FC4699">
        <w:rPr>
          <w:rFonts w:ascii="Times New Roman" w:eastAsia="TimesNewRomanPS-BoldMT" w:hAnsi="Times New Roman" w:cs="Times New Roman"/>
          <w:b/>
          <w:bCs/>
          <w:color w:val="000000"/>
          <w:kern w:val="1"/>
          <w:sz w:val="24"/>
          <w:szCs w:val="24"/>
          <w:lang w:val="sr-Latn-RS" w:eastAsia="ar-SA"/>
        </w:rPr>
        <w:t>20/20</w:t>
      </w:r>
      <w:r w:rsidR="00802122" w:rsidRPr="009166B3">
        <w:rPr>
          <w:rFonts w:ascii="Times New Roman" w:eastAsia="TimesNewRomanPS-BoldMT" w:hAnsi="Times New Roman" w:cs="Times New Roman"/>
          <w:b/>
          <w:bCs/>
          <w:color w:val="000000"/>
          <w:kern w:val="1"/>
          <w:sz w:val="24"/>
          <w:szCs w:val="24"/>
          <w:lang w:val="sr-Cyrl-RS" w:eastAsia="ar-SA"/>
        </w:rPr>
        <w:t xml:space="preserve"> </w:t>
      </w:r>
      <w:r w:rsidR="000314D7" w:rsidRPr="003A735F">
        <w:rPr>
          <w:rFonts w:ascii="Times New Roman" w:eastAsia="TimesNewRomanPSMT" w:hAnsi="Times New Roman" w:cs="Times New Roman"/>
          <w:b/>
          <w:bCs/>
          <w:color w:val="000000"/>
          <w:kern w:val="1"/>
          <w:sz w:val="24"/>
          <w:szCs w:val="24"/>
          <w:lang w:val="sr-Cyrl-RS" w:eastAsia="ar-SA"/>
        </w:rPr>
        <w:t>–</w:t>
      </w:r>
      <w:r w:rsidR="000314D7">
        <w:rPr>
          <w:rFonts w:ascii="Times New Roman" w:eastAsia="TimesNewRomanPSMT" w:hAnsi="Times New Roman" w:cs="Times New Roman"/>
          <w:b/>
          <w:bCs/>
          <w:color w:val="000000"/>
          <w:kern w:val="1"/>
          <w:sz w:val="24"/>
          <w:szCs w:val="24"/>
          <w:lang w:val="sr-Cyrl-RS" w:eastAsia="ar-SA"/>
        </w:rPr>
        <w:t xml:space="preserve"> ПАРТИЈА ___ -</w:t>
      </w:r>
      <w:r w:rsidR="000314D7" w:rsidRPr="003A735F">
        <w:rPr>
          <w:rFonts w:ascii="Times New Roman" w:eastAsia="TimesNewRomanPSMT" w:hAnsi="Times New Roman" w:cs="Times New Roman"/>
          <w:b/>
          <w:bCs/>
          <w:color w:val="000000"/>
          <w:kern w:val="1"/>
          <w:sz w:val="24"/>
          <w:szCs w:val="24"/>
          <w:lang w:val="sr-Cyrl-RS" w:eastAsia="ar-SA"/>
        </w:rPr>
        <w:t xml:space="preserve"> </w:t>
      </w:r>
      <w:r w:rsidR="000314D7" w:rsidRPr="003A735F">
        <w:rPr>
          <w:rFonts w:ascii="Times New Roman" w:eastAsia="TimesNewRomanPS-BoldMT" w:hAnsi="Times New Roman" w:cs="Times New Roman"/>
          <w:b/>
          <w:bCs/>
          <w:color w:val="000000"/>
          <w:kern w:val="1"/>
          <w:sz w:val="24"/>
          <w:szCs w:val="24"/>
          <w:lang w:val="sr-Cyrl-RS" w:eastAsia="ar-SA"/>
        </w:rPr>
        <w:t>НЕ ОТВАРАТИ</w:t>
      </w:r>
      <w:r w:rsidR="00003348" w:rsidRPr="00003348">
        <w:rPr>
          <w:rFonts w:ascii="Times New Roman" w:eastAsia="TimesNewRomanPS-BoldMT" w:hAnsi="Times New Roman" w:cs="Times New Roman"/>
          <w:b/>
          <w:bCs/>
          <w:color w:val="000000"/>
          <w:kern w:val="1"/>
          <w:sz w:val="24"/>
          <w:szCs w:val="24"/>
          <w:lang w:val="sr-Cyrl-RS" w:eastAsia="ar-SA"/>
        </w:rPr>
        <w:t>”</w:t>
      </w:r>
      <w:r w:rsidR="00003348">
        <w:rPr>
          <w:rFonts w:ascii="Times New Roman" w:eastAsia="TimesNewRomanPS-BoldMT" w:hAnsi="Times New Roman" w:cs="Times New Roman"/>
          <w:b/>
          <w:bCs/>
          <w:color w:val="000000"/>
          <w:kern w:val="1"/>
          <w:sz w:val="24"/>
          <w:szCs w:val="24"/>
          <w:lang w:val="sr-Cyrl-RS" w:eastAsia="ar-SA"/>
        </w:rPr>
        <w:t xml:space="preserve"> </w:t>
      </w:r>
    </w:p>
    <w:p w:rsidR="003A6B0B" w:rsidRPr="003A6B0B" w:rsidRDefault="003A6B0B" w:rsidP="00003348">
      <w:pPr>
        <w:suppressAutoHyphens/>
        <w:spacing w:after="0" w:line="100" w:lineRule="atLeast"/>
        <w:jc w:val="both"/>
        <w:rPr>
          <w:rFonts w:ascii="Times New Roman" w:eastAsia="TimesNewRomanPSMT" w:hAnsi="Times New Roman" w:cs="Times New Roman"/>
          <w:bCs/>
          <w:color w:val="000000"/>
          <w:kern w:val="1"/>
          <w:sz w:val="24"/>
          <w:szCs w:val="24"/>
          <w:lang w:val="sr-Cyrl-RS" w:eastAsia="ar-SA"/>
        </w:rPr>
      </w:pPr>
      <w:r w:rsidRPr="00361D2F">
        <w:rPr>
          <w:rFonts w:ascii="Times New Roman" w:eastAsia="TimesNewRomanPSMT" w:hAnsi="Times New Roman" w:cs="Times New Roman"/>
          <w:bCs/>
          <w:color w:val="000000"/>
          <w:kern w:val="1"/>
          <w:sz w:val="24"/>
          <w:szCs w:val="24"/>
          <w:lang w:val="sr-Cyrl-RS" w:eastAsia="ar-SA"/>
        </w:rPr>
        <w:t>На полеђини коверте или на кутији навести назив</w:t>
      </w:r>
      <w:r w:rsidRPr="003A6B0B">
        <w:rPr>
          <w:rFonts w:ascii="Times New Roman" w:eastAsia="TimesNewRomanPSMT" w:hAnsi="Times New Roman" w:cs="Times New Roman"/>
          <w:bCs/>
          <w:color w:val="000000"/>
          <w:kern w:val="1"/>
          <w:sz w:val="24"/>
          <w:szCs w:val="24"/>
          <w:lang w:val="sr-Cyrl-CS" w:eastAsia="ar-SA"/>
        </w:rPr>
        <w:t xml:space="preserve"> и адресу</w:t>
      </w:r>
      <w:r w:rsidRPr="00361D2F">
        <w:rPr>
          <w:rFonts w:ascii="Times New Roman" w:eastAsia="TimesNewRomanPSMT" w:hAnsi="Times New Roman" w:cs="Times New Roman"/>
          <w:bCs/>
          <w:color w:val="000000"/>
          <w:kern w:val="1"/>
          <w:sz w:val="24"/>
          <w:szCs w:val="24"/>
          <w:lang w:val="sr-Cyrl-RS" w:eastAsia="ar-SA"/>
        </w:rPr>
        <w:t xml:space="preserve"> понуђача. </w:t>
      </w:r>
      <w:r w:rsidR="00887373" w:rsidRPr="00361D2F">
        <w:rPr>
          <w:rFonts w:ascii="Times New Roman" w:eastAsia="TimesNewRomanPSMT" w:hAnsi="Times New Roman" w:cs="Times New Roman"/>
          <w:bCs/>
          <w:color w:val="000000"/>
          <w:kern w:val="1"/>
          <w:sz w:val="24"/>
          <w:szCs w:val="24"/>
          <w:lang w:val="sr-Cyrl-RS" w:eastAsia="ar-SA"/>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3A6B0B" w:rsidRPr="006F1FCC" w:rsidRDefault="003A6B0B" w:rsidP="00887373">
      <w:pPr>
        <w:suppressAutoHyphens/>
        <w:spacing w:after="0" w:line="100" w:lineRule="atLeast"/>
        <w:ind w:firstLine="720"/>
        <w:jc w:val="both"/>
        <w:rPr>
          <w:rFonts w:ascii="Times New Roman" w:eastAsia="Arial Unicode MS" w:hAnsi="Times New Roman" w:cs="Times New Roman"/>
          <w:b/>
          <w:iCs/>
          <w:color w:val="000000"/>
          <w:kern w:val="1"/>
          <w:sz w:val="24"/>
          <w:szCs w:val="24"/>
          <w:lang w:val="sr-Cyrl-RS" w:eastAsia="ar-SA"/>
        </w:rPr>
      </w:pPr>
      <w:r w:rsidRPr="006F1FCC">
        <w:rPr>
          <w:rFonts w:ascii="Times New Roman" w:eastAsia="Arial Unicode MS" w:hAnsi="Times New Roman" w:cs="Times New Roman"/>
          <w:color w:val="000000"/>
          <w:kern w:val="1"/>
          <w:sz w:val="24"/>
          <w:szCs w:val="24"/>
          <w:lang w:val="sr-Cyrl-RS" w:eastAsia="ar-SA"/>
        </w:rPr>
        <w:lastRenderedPageBreak/>
        <w:t>По истеку рока за подношење понуда понуђач не може да повуче нити да мења своју понуду.</w:t>
      </w:r>
    </w:p>
    <w:p w:rsidR="00D95B55" w:rsidRPr="00D95B55" w:rsidRDefault="00D95B55" w:rsidP="003A6B0B">
      <w:pPr>
        <w:suppressAutoHyphens/>
        <w:spacing w:after="0" w:line="100" w:lineRule="atLeast"/>
        <w:jc w:val="both"/>
        <w:rPr>
          <w:rFonts w:ascii="Times New Roman" w:eastAsia="Arial Unicode MS" w:hAnsi="Times New Roman" w:cs="Times New Roman"/>
          <w:b/>
          <w:iCs/>
          <w:color w:val="000000"/>
          <w:kern w:val="1"/>
          <w:sz w:val="24"/>
          <w:szCs w:val="24"/>
          <w:lang w:val="sr-Latn-RS" w:eastAsia="ar-SA"/>
        </w:rPr>
      </w:pPr>
    </w:p>
    <w:p w:rsidR="003A6B0B" w:rsidRPr="003A6B0B" w:rsidRDefault="000314D7" w:rsidP="003A6B0B">
      <w:pPr>
        <w:suppressAutoHyphens/>
        <w:spacing w:after="0" w:line="100" w:lineRule="atLeast"/>
        <w:jc w:val="both"/>
        <w:rPr>
          <w:rFonts w:ascii="Times New Roman" w:eastAsia="Arial Unicode MS" w:hAnsi="Times New Roman" w:cs="Times New Roman"/>
          <w:bCs/>
          <w:iCs/>
          <w:color w:val="000000"/>
          <w:kern w:val="1"/>
          <w:sz w:val="24"/>
          <w:szCs w:val="24"/>
          <w:lang w:val="sr-Cyrl-RS" w:eastAsia="ar-SA"/>
        </w:rPr>
      </w:pPr>
      <w:r>
        <w:rPr>
          <w:rFonts w:ascii="Times New Roman" w:eastAsia="Arial Unicode MS" w:hAnsi="Times New Roman" w:cs="Times New Roman"/>
          <w:b/>
          <w:bCs/>
          <w:iCs/>
          <w:color w:val="000000"/>
          <w:kern w:val="1"/>
          <w:sz w:val="24"/>
          <w:szCs w:val="24"/>
          <w:lang w:val="sr-Cyrl-RS" w:eastAsia="ar-SA"/>
        </w:rPr>
        <w:t>6</w:t>
      </w:r>
      <w:r w:rsidR="003A6B0B" w:rsidRPr="006F1FCC">
        <w:rPr>
          <w:rFonts w:ascii="Times New Roman" w:eastAsia="Arial Unicode MS" w:hAnsi="Times New Roman" w:cs="Times New Roman"/>
          <w:b/>
          <w:bCs/>
          <w:iCs/>
          <w:color w:val="000000"/>
          <w:kern w:val="1"/>
          <w:sz w:val="24"/>
          <w:szCs w:val="24"/>
          <w:lang w:val="sr-Cyrl-RS" w:eastAsia="ar-SA"/>
        </w:rPr>
        <w:t xml:space="preserve">. УЧЕСТВОВАЊЕ У ЗАЈЕДНИЧКОЈ ПОНУДИ ИЛИ КАО ПОДИЗВОЂАЧ </w:t>
      </w:r>
    </w:p>
    <w:p w:rsidR="003A6B0B" w:rsidRPr="003A6B0B" w:rsidRDefault="003A6B0B" w:rsidP="003A6B0B">
      <w:pPr>
        <w:suppressAutoHyphens/>
        <w:spacing w:after="0" w:line="100" w:lineRule="atLeast"/>
        <w:jc w:val="both"/>
        <w:rPr>
          <w:rFonts w:ascii="Times New Roman" w:eastAsia="Arial Unicode MS" w:hAnsi="Times New Roman" w:cs="Times New Roman"/>
          <w:bCs/>
          <w:iCs/>
          <w:color w:val="000000"/>
          <w:kern w:val="1"/>
          <w:sz w:val="24"/>
          <w:szCs w:val="24"/>
          <w:lang w:val="sr-Cyrl-RS" w:eastAsia="ar-SA"/>
        </w:rPr>
      </w:pPr>
    </w:p>
    <w:p w:rsidR="003A6B0B" w:rsidRPr="006F1FCC" w:rsidRDefault="003A6B0B" w:rsidP="003A6B0B">
      <w:pPr>
        <w:suppressAutoHyphens/>
        <w:spacing w:after="0" w:line="100" w:lineRule="atLeast"/>
        <w:ind w:firstLine="720"/>
        <w:jc w:val="both"/>
        <w:rPr>
          <w:rFonts w:ascii="Times New Roman" w:eastAsia="Arial Unicode MS" w:hAnsi="Times New Roman" w:cs="Times New Roman"/>
          <w:iCs/>
          <w:color w:val="000000"/>
          <w:kern w:val="1"/>
          <w:sz w:val="24"/>
          <w:szCs w:val="24"/>
          <w:lang w:val="sr-Cyrl-RS" w:eastAsia="ar-SA"/>
        </w:rPr>
      </w:pPr>
      <w:r w:rsidRPr="006F1FCC">
        <w:rPr>
          <w:rFonts w:ascii="Times New Roman" w:eastAsia="Arial Unicode MS" w:hAnsi="Times New Roman" w:cs="Times New Roman"/>
          <w:bCs/>
          <w:iCs/>
          <w:color w:val="000000"/>
          <w:kern w:val="1"/>
          <w:sz w:val="24"/>
          <w:szCs w:val="24"/>
          <w:lang w:val="sr-Cyrl-RS" w:eastAsia="ar-SA"/>
        </w:rPr>
        <w:t>Понуђач може да поднесе само једну понуду.</w:t>
      </w:r>
      <w:r w:rsidRPr="006F1FCC">
        <w:rPr>
          <w:rFonts w:ascii="Times New Roman" w:eastAsia="Arial Unicode MS" w:hAnsi="Times New Roman" w:cs="Times New Roman"/>
          <w:i/>
          <w:iCs/>
          <w:color w:val="000000"/>
          <w:kern w:val="1"/>
          <w:sz w:val="24"/>
          <w:szCs w:val="24"/>
          <w:lang w:val="sr-Cyrl-RS" w:eastAsia="ar-SA"/>
        </w:rPr>
        <w:t xml:space="preserve"> </w:t>
      </w:r>
    </w:p>
    <w:p w:rsidR="003A6B0B" w:rsidRPr="006F1FCC" w:rsidRDefault="003A6B0B" w:rsidP="00887373">
      <w:pPr>
        <w:suppressAutoHyphens/>
        <w:spacing w:after="0" w:line="100" w:lineRule="atLeast"/>
        <w:ind w:firstLine="720"/>
        <w:jc w:val="both"/>
        <w:rPr>
          <w:rFonts w:ascii="Times New Roman" w:eastAsia="Arial Unicode MS" w:hAnsi="Times New Roman" w:cs="Times New Roman"/>
          <w:iCs/>
          <w:color w:val="000000"/>
          <w:kern w:val="1"/>
          <w:sz w:val="24"/>
          <w:szCs w:val="24"/>
          <w:lang w:val="sr-Cyrl-RS" w:eastAsia="ar-SA"/>
        </w:rPr>
      </w:pPr>
      <w:r w:rsidRPr="006F1FCC">
        <w:rPr>
          <w:rFonts w:ascii="Times New Roman" w:eastAsia="Arial Unicode MS" w:hAnsi="Times New Roman" w:cs="Times New Roman"/>
          <w:iCs/>
          <w:color w:val="000000"/>
          <w:kern w:val="1"/>
          <w:sz w:val="24"/>
          <w:szCs w:val="24"/>
          <w:lang w:val="sr-Cyrl-RS" w:eastAsia="ar-SA"/>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3A6B0B" w:rsidRPr="003A6B0B" w:rsidRDefault="003A6B0B" w:rsidP="00887373">
      <w:pPr>
        <w:suppressAutoHyphens/>
        <w:spacing w:after="0" w:line="100" w:lineRule="atLeast"/>
        <w:ind w:firstLine="720"/>
        <w:jc w:val="both"/>
        <w:rPr>
          <w:rFonts w:ascii="Times New Roman" w:eastAsia="Arial Unicode MS" w:hAnsi="Times New Roman" w:cs="Times New Roman"/>
          <w:iCs/>
          <w:color w:val="FF0000"/>
          <w:kern w:val="1"/>
          <w:sz w:val="24"/>
          <w:szCs w:val="24"/>
          <w:lang w:val="sr-Cyrl-RS" w:eastAsia="ar-SA"/>
        </w:rPr>
      </w:pPr>
      <w:r w:rsidRPr="006F1FCC">
        <w:rPr>
          <w:rFonts w:ascii="Times New Roman" w:eastAsia="Arial Unicode MS" w:hAnsi="Times New Roman" w:cs="Times New Roman"/>
          <w:iCs/>
          <w:color w:val="000000"/>
          <w:kern w:val="1"/>
          <w:sz w:val="24"/>
          <w:szCs w:val="24"/>
          <w:lang w:val="sr-Cyrl-RS" w:eastAsia="ar-SA"/>
        </w:rPr>
        <w:t xml:space="preserve">У Обрасцу понуде </w:t>
      </w:r>
      <w:r w:rsidRPr="003A6B0B">
        <w:rPr>
          <w:rFonts w:ascii="Times New Roman" w:eastAsia="Arial Unicode MS" w:hAnsi="Times New Roman" w:cs="Times New Roman"/>
          <w:iCs/>
          <w:color w:val="000000"/>
          <w:kern w:val="1"/>
          <w:sz w:val="24"/>
          <w:szCs w:val="24"/>
          <w:lang w:val="sr-Cyrl-CS" w:eastAsia="ar-SA"/>
        </w:rPr>
        <w:t xml:space="preserve">(поглавље </w:t>
      </w:r>
      <w:r w:rsidR="00682DDD">
        <w:rPr>
          <w:rFonts w:ascii="Times New Roman" w:eastAsia="Arial Unicode MS" w:hAnsi="Times New Roman" w:cs="Times New Roman"/>
          <w:b/>
          <w:iCs/>
          <w:color w:val="000000"/>
          <w:kern w:val="1"/>
          <w:sz w:val="24"/>
          <w:szCs w:val="24"/>
          <w:lang w:eastAsia="ar-SA"/>
        </w:rPr>
        <w:t>VI</w:t>
      </w:r>
      <w:r w:rsidRPr="003A6B0B">
        <w:rPr>
          <w:rFonts w:ascii="Times New Roman" w:eastAsia="Arial Unicode MS" w:hAnsi="Times New Roman" w:cs="Times New Roman"/>
          <w:iCs/>
          <w:color w:val="000000"/>
          <w:kern w:val="1"/>
          <w:sz w:val="24"/>
          <w:szCs w:val="24"/>
          <w:lang w:val="ru-RU" w:eastAsia="ar-SA"/>
        </w:rPr>
        <w:t>)</w:t>
      </w:r>
      <w:r w:rsidRPr="006F1FCC">
        <w:rPr>
          <w:rFonts w:ascii="Times New Roman" w:eastAsia="Arial Unicode MS" w:hAnsi="Times New Roman" w:cs="Times New Roman"/>
          <w:iCs/>
          <w:color w:val="000000"/>
          <w:kern w:val="1"/>
          <w:sz w:val="24"/>
          <w:szCs w:val="24"/>
          <w:lang w:val="sr-Cyrl-RS" w:eastAsia="ar-SA"/>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C147C0" w:rsidRPr="006F1FCC" w:rsidRDefault="00C147C0" w:rsidP="003A6B0B">
      <w:pPr>
        <w:suppressAutoHyphens/>
        <w:spacing w:after="0" w:line="100" w:lineRule="atLeast"/>
        <w:jc w:val="both"/>
        <w:rPr>
          <w:rFonts w:ascii="Times New Roman" w:eastAsia="Arial Unicode MS" w:hAnsi="Times New Roman" w:cs="Times New Roman"/>
          <w:color w:val="000000"/>
          <w:kern w:val="1"/>
          <w:sz w:val="24"/>
          <w:szCs w:val="24"/>
          <w:lang w:val="sr-Cyrl-RS" w:eastAsia="ar-SA"/>
        </w:rPr>
      </w:pPr>
    </w:p>
    <w:p w:rsidR="003A6B0B" w:rsidRPr="006F1FCC" w:rsidRDefault="000314D7" w:rsidP="003A6B0B">
      <w:pPr>
        <w:suppressAutoHyphens/>
        <w:spacing w:after="0" w:line="100" w:lineRule="atLeast"/>
        <w:jc w:val="both"/>
        <w:rPr>
          <w:rFonts w:ascii="Times New Roman" w:eastAsia="Arial Unicode MS" w:hAnsi="Times New Roman" w:cs="Times New Roman"/>
          <w:iCs/>
          <w:color w:val="000000"/>
          <w:kern w:val="1"/>
          <w:sz w:val="24"/>
          <w:szCs w:val="24"/>
          <w:lang w:val="sr-Cyrl-RS" w:eastAsia="ar-SA"/>
        </w:rPr>
      </w:pPr>
      <w:r>
        <w:rPr>
          <w:rFonts w:ascii="Times New Roman" w:eastAsia="Arial Unicode MS" w:hAnsi="Times New Roman" w:cs="Times New Roman"/>
          <w:b/>
          <w:bCs/>
          <w:iCs/>
          <w:color w:val="000000"/>
          <w:kern w:val="1"/>
          <w:sz w:val="24"/>
          <w:szCs w:val="24"/>
          <w:lang w:val="sr-Cyrl-RS" w:eastAsia="ar-SA"/>
        </w:rPr>
        <w:t>7</w:t>
      </w:r>
      <w:r w:rsidR="003A6B0B" w:rsidRPr="006F1FCC">
        <w:rPr>
          <w:rFonts w:ascii="Times New Roman" w:eastAsia="Arial Unicode MS" w:hAnsi="Times New Roman" w:cs="Times New Roman"/>
          <w:b/>
          <w:bCs/>
          <w:iCs/>
          <w:color w:val="000000"/>
          <w:kern w:val="1"/>
          <w:sz w:val="24"/>
          <w:szCs w:val="24"/>
          <w:lang w:val="sr-Cyrl-RS" w:eastAsia="ar-SA"/>
        </w:rPr>
        <w:t>. ПОНУДА СА ПОДИЗВОЂАЧЕМ</w:t>
      </w:r>
    </w:p>
    <w:p w:rsidR="003A6B0B" w:rsidRPr="006F1FCC" w:rsidRDefault="003A6B0B" w:rsidP="003A6B0B">
      <w:pPr>
        <w:suppressAutoHyphens/>
        <w:spacing w:after="0" w:line="100" w:lineRule="atLeast"/>
        <w:jc w:val="both"/>
        <w:rPr>
          <w:rFonts w:ascii="Times New Roman" w:eastAsia="Arial Unicode MS" w:hAnsi="Times New Roman" w:cs="Times New Roman"/>
          <w:iCs/>
          <w:color w:val="000000"/>
          <w:kern w:val="1"/>
          <w:sz w:val="24"/>
          <w:szCs w:val="24"/>
          <w:lang w:val="sr-Cyrl-RS" w:eastAsia="ar-SA"/>
        </w:rPr>
      </w:pPr>
    </w:p>
    <w:p w:rsidR="003A6B0B" w:rsidRPr="006F1FCC" w:rsidRDefault="003A6B0B" w:rsidP="003A6B0B">
      <w:pPr>
        <w:suppressAutoHyphens/>
        <w:spacing w:after="0" w:line="100" w:lineRule="atLeast"/>
        <w:ind w:firstLine="720"/>
        <w:jc w:val="both"/>
        <w:rPr>
          <w:rFonts w:ascii="Times New Roman" w:eastAsia="Arial Unicode MS" w:hAnsi="Times New Roman" w:cs="Times New Roman"/>
          <w:iCs/>
          <w:color w:val="000000"/>
          <w:kern w:val="1"/>
          <w:sz w:val="24"/>
          <w:szCs w:val="24"/>
          <w:lang w:val="sr-Cyrl-RS" w:eastAsia="ar-SA"/>
        </w:rPr>
      </w:pPr>
      <w:r w:rsidRPr="006F1FCC">
        <w:rPr>
          <w:rFonts w:ascii="Times New Roman" w:eastAsia="Arial Unicode MS" w:hAnsi="Times New Roman" w:cs="Times New Roman"/>
          <w:iCs/>
          <w:color w:val="000000"/>
          <w:kern w:val="1"/>
          <w:sz w:val="24"/>
          <w:szCs w:val="24"/>
          <w:lang w:val="sr-Cyrl-RS" w:eastAsia="ar-SA"/>
        </w:rPr>
        <w:t>Уколико понуђач подноси понуду са подизвођачем дужан је да у Обрасцу понуде</w:t>
      </w:r>
      <w:r w:rsidRPr="003A6B0B">
        <w:rPr>
          <w:rFonts w:ascii="Times New Roman" w:eastAsia="Arial Unicode MS" w:hAnsi="Times New Roman" w:cs="Times New Roman"/>
          <w:iCs/>
          <w:color w:val="000000"/>
          <w:kern w:val="1"/>
          <w:sz w:val="24"/>
          <w:szCs w:val="24"/>
          <w:lang w:val="sr-Cyrl-CS" w:eastAsia="ar-SA"/>
        </w:rPr>
        <w:t xml:space="preserve"> (поглавље </w:t>
      </w:r>
      <w:r w:rsidR="00682DDD">
        <w:rPr>
          <w:rFonts w:ascii="Times New Roman" w:eastAsia="Arial Unicode MS" w:hAnsi="Times New Roman" w:cs="Times New Roman"/>
          <w:b/>
          <w:iCs/>
          <w:color w:val="000000"/>
          <w:kern w:val="1"/>
          <w:sz w:val="24"/>
          <w:szCs w:val="24"/>
          <w:lang w:eastAsia="ar-SA"/>
        </w:rPr>
        <w:t>VI</w:t>
      </w:r>
      <w:r w:rsidRPr="003A6B0B">
        <w:rPr>
          <w:rFonts w:ascii="Times New Roman" w:eastAsia="Arial Unicode MS" w:hAnsi="Times New Roman" w:cs="Times New Roman"/>
          <w:iCs/>
          <w:color w:val="000000"/>
          <w:kern w:val="1"/>
          <w:sz w:val="24"/>
          <w:szCs w:val="24"/>
          <w:lang w:val="ru-RU" w:eastAsia="ar-SA"/>
        </w:rPr>
        <w:t>)</w:t>
      </w:r>
      <w:r w:rsidRPr="006F1FCC">
        <w:rPr>
          <w:rFonts w:ascii="Times New Roman" w:eastAsia="Arial Unicode MS" w:hAnsi="Times New Roman" w:cs="Times New Roman"/>
          <w:iCs/>
          <w:color w:val="000000"/>
          <w:kern w:val="1"/>
          <w:sz w:val="24"/>
          <w:szCs w:val="24"/>
          <w:lang w:val="sr-Cyrl-RS" w:eastAsia="ar-SA"/>
        </w:rPr>
        <w:t xml:space="preserve"> наведе да понуду подноси са по</w:t>
      </w:r>
      <w:r w:rsidRPr="003A6B0B">
        <w:rPr>
          <w:rFonts w:ascii="Times New Roman" w:eastAsia="Arial Unicode MS" w:hAnsi="Times New Roman" w:cs="Times New Roman"/>
          <w:iCs/>
          <w:color w:val="000000"/>
          <w:kern w:val="1"/>
          <w:sz w:val="24"/>
          <w:szCs w:val="24"/>
          <w:lang w:val="sr-Cyrl-RS" w:eastAsia="ar-SA"/>
        </w:rPr>
        <w:t>д</w:t>
      </w:r>
      <w:r w:rsidRPr="006F1FCC">
        <w:rPr>
          <w:rFonts w:ascii="Times New Roman" w:eastAsia="Arial Unicode MS" w:hAnsi="Times New Roman" w:cs="Times New Roman"/>
          <w:iCs/>
          <w:color w:val="000000"/>
          <w:kern w:val="1"/>
          <w:sz w:val="24"/>
          <w:szCs w:val="24"/>
          <w:lang w:val="sr-Cyrl-RS" w:eastAsia="ar-SA"/>
        </w:rPr>
        <w:t xml:space="preserve">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3A6B0B" w:rsidRPr="003A6B0B" w:rsidRDefault="003A6B0B" w:rsidP="00887373">
      <w:pPr>
        <w:suppressAutoHyphens/>
        <w:spacing w:after="0" w:line="100" w:lineRule="atLeast"/>
        <w:ind w:firstLine="720"/>
        <w:jc w:val="both"/>
        <w:rPr>
          <w:rFonts w:ascii="Times New Roman" w:eastAsia="Arial Unicode MS" w:hAnsi="Times New Roman" w:cs="Times New Roman"/>
          <w:iCs/>
          <w:color w:val="000000"/>
          <w:kern w:val="1"/>
          <w:sz w:val="24"/>
          <w:szCs w:val="24"/>
          <w:lang w:val="sr-Cyrl-RS" w:eastAsia="ar-SA"/>
        </w:rPr>
      </w:pPr>
      <w:r w:rsidRPr="00CD13A2">
        <w:rPr>
          <w:rFonts w:ascii="Times New Roman" w:eastAsia="Arial Unicode MS" w:hAnsi="Times New Roman" w:cs="Times New Roman"/>
          <w:iCs/>
          <w:color w:val="000000"/>
          <w:kern w:val="1"/>
          <w:sz w:val="24"/>
          <w:szCs w:val="24"/>
          <w:lang w:val="sr-Cyrl-RS" w:eastAsia="ar-SA"/>
        </w:rPr>
        <w:t xml:space="preserve">Понуђач </w:t>
      </w:r>
      <w:r w:rsidRPr="00CD13A2">
        <w:rPr>
          <w:rFonts w:ascii="Times New Roman" w:eastAsia="Arial Unicode MS" w:hAnsi="Times New Roman" w:cs="Times New Roman"/>
          <w:iCs/>
          <w:kern w:val="1"/>
          <w:sz w:val="24"/>
          <w:szCs w:val="24"/>
          <w:lang w:val="sr-Cyrl-RS" w:eastAsia="ar-SA"/>
        </w:rPr>
        <w:t>у Обрасцу понуде</w:t>
      </w:r>
      <w:r w:rsidRPr="00CD13A2">
        <w:rPr>
          <w:rFonts w:ascii="Times New Roman" w:eastAsia="Arial Unicode MS" w:hAnsi="Times New Roman" w:cs="Times New Roman"/>
          <w:i/>
          <w:iCs/>
          <w:color w:val="FF0000"/>
          <w:kern w:val="1"/>
          <w:sz w:val="24"/>
          <w:szCs w:val="24"/>
          <w:lang w:val="sr-Cyrl-RS" w:eastAsia="ar-SA"/>
        </w:rPr>
        <w:t xml:space="preserve"> </w:t>
      </w:r>
      <w:r w:rsidRPr="00CD13A2">
        <w:rPr>
          <w:rFonts w:ascii="Times New Roman" w:eastAsia="Arial Unicode MS" w:hAnsi="Times New Roman" w:cs="Times New Roman"/>
          <w:iCs/>
          <w:kern w:val="1"/>
          <w:sz w:val="24"/>
          <w:szCs w:val="24"/>
          <w:lang w:val="sr-Cyrl-RS" w:eastAsia="ar-SA"/>
        </w:rPr>
        <w:t>нав</w:t>
      </w:r>
      <w:r w:rsidRPr="003A6B0B">
        <w:rPr>
          <w:rFonts w:ascii="Times New Roman" w:eastAsia="Arial Unicode MS" w:hAnsi="Times New Roman" w:cs="Times New Roman"/>
          <w:iCs/>
          <w:kern w:val="1"/>
          <w:sz w:val="24"/>
          <w:szCs w:val="24"/>
          <w:lang w:val="sr-Cyrl-RS" w:eastAsia="ar-SA"/>
        </w:rPr>
        <w:t>о</w:t>
      </w:r>
      <w:r w:rsidRPr="00CD13A2">
        <w:rPr>
          <w:rFonts w:ascii="Times New Roman" w:eastAsia="Arial Unicode MS" w:hAnsi="Times New Roman" w:cs="Times New Roman"/>
          <w:iCs/>
          <w:kern w:val="1"/>
          <w:sz w:val="24"/>
          <w:szCs w:val="24"/>
          <w:lang w:val="sr-Cyrl-RS" w:eastAsia="ar-SA"/>
        </w:rPr>
        <w:t>д</w:t>
      </w:r>
      <w:r w:rsidRPr="003A6B0B">
        <w:rPr>
          <w:rFonts w:ascii="Times New Roman" w:eastAsia="Arial Unicode MS" w:hAnsi="Times New Roman" w:cs="Times New Roman"/>
          <w:iCs/>
          <w:kern w:val="1"/>
          <w:sz w:val="24"/>
          <w:szCs w:val="24"/>
          <w:lang w:val="sr-Cyrl-RS" w:eastAsia="ar-SA"/>
        </w:rPr>
        <w:t>и</w:t>
      </w:r>
      <w:r w:rsidRPr="00CD13A2">
        <w:rPr>
          <w:rFonts w:ascii="Times New Roman" w:eastAsia="Arial Unicode MS" w:hAnsi="Times New Roman" w:cs="Times New Roman"/>
          <w:iCs/>
          <w:kern w:val="1"/>
          <w:sz w:val="24"/>
          <w:szCs w:val="24"/>
          <w:lang w:val="sr-Cyrl-RS" w:eastAsia="ar-SA"/>
        </w:rPr>
        <w:t xml:space="preserve"> </w:t>
      </w:r>
      <w:r w:rsidRPr="00CD13A2">
        <w:rPr>
          <w:rFonts w:ascii="Times New Roman" w:eastAsia="Arial Unicode MS" w:hAnsi="Times New Roman" w:cs="Times New Roman"/>
          <w:iCs/>
          <w:color w:val="000000"/>
          <w:kern w:val="1"/>
          <w:sz w:val="24"/>
          <w:szCs w:val="24"/>
          <w:lang w:val="sr-Cyrl-RS" w:eastAsia="ar-SA"/>
        </w:rPr>
        <w:t xml:space="preserve">назив и седиште подизвођача, уколико ће делимично извршење набавке поверити подизвођачу. </w:t>
      </w:r>
    </w:p>
    <w:p w:rsidR="003A6B0B" w:rsidRPr="006F1FCC" w:rsidRDefault="003A6B0B" w:rsidP="00887373">
      <w:pPr>
        <w:suppressAutoHyphens/>
        <w:spacing w:after="0" w:line="100" w:lineRule="atLeast"/>
        <w:ind w:firstLine="720"/>
        <w:jc w:val="both"/>
        <w:rPr>
          <w:rFonts w:ascii="Times New Roman" w:eastAsia="TimesNewRomanPSMT" w:hAnsi="Times New Roman" w:cs="Times New Roman"/>
          <w:bCs/>
          <w:color w:val="000000"/>
          <w:kern w:val="1"/>
          <w:sz w:val="24"/>
          <w:szCs w:val="24"/>
          <w:lang w:val="sr-Cyrl-RS" w:eastAsia="ar-SA"/>
        </w:rPr>
      </w:pPr>
      <w:r w:rsidRPr="006F1FCC">
        <w:rPr>
          <w:rFonts w:ascii="Times New Roman" w:eastAsia="Arial Unicode MS" w:hAnsi="Times New Roman" w:cs="Times New Roman"/>
          <w:iCs/>
          <w:color w:val="000000"/>
          <w:kern w:val="1"/>
          <w:sz w:val="24"/>
          <w:szCs w:val="24"/>
          <w:lang w:val="sr-Cyrl-RS" w:eastAsia="ar-SA"/>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6F1FCC">
        <w:rPr>
          <w:rFonts w:ascii="Times New Roman" w:eastAsia="TimesNewRomanPSMT" w:hAnsi="Times New Roman" w:cs="Times New Roman"/>
          <w:bCs/>
          <w:color w:val="000000"/>
          <w:kern w:val="1"/>
          <w:sz w:val="24"/>
          <w:szCs w:val="24"/>
          <w:lang w:val="sr-Cyrl-RS" w:eastAsia="ar-SA"/>
        </w:rPr>
        <w:t xml:space="preserve"> </w:t>
      </w:r>
    </w:p>
    <w:p w:rsidR="003A6B0B" w:rsidRPr="006F1FCC" w:rsidRDefault="003A6B0B" w:rsidP="00887373">
      <w:pPr>
        <w:suppressAutoHyphens/>
        <w:spacing w:after="0" w:line="100" w:lineRule="atLeast"/>
        <w:ind w:firstLine="720"/>
        <w:jc w:val="both"/>
        <w:rPr>
          <w:rFonts w:ascii="Times New Roman" w:eastAsia="Arial Unicode MS" w:hAnsi="Times New Roman" w:cs="Times New Roman"/>
          <w:iCs/>
          <w:color w:val="000000"/>
          <w:kern w:val="1"/>
          <w:sz w:val="24"/>
          <w:szCs w:val="24"/>
          <w:lang w:val="sr-Cyrl-RS" w:eastAsia="ar-SA"/>
        </w:rPr>
      </w:pPr>
      <w:r w:rsidRPr="006F1FCC">
        <w:rPr>
          <w:rFonts w:ascii="Times New Roman" w:eastAsia="TimesNewRomanPSMT" w:hAnsi="Times New Roman" w:cs="Times New Roman"/>
          <w:bCs/>
          <w:color w:val="000000"/>
          <w:kern w:val="1"/>
          <w:sz w:val="24"/>
          <w:szCs w:val="24"/>
          <w:lang w:val="sr-Cyrl-RS" w:eastAsia="ar-SA"/>
        </w:rPr>
        <w:t xml:space="preserve">Понуђач је дужан да за подизвођаче достави доказе о испуњености услова који су наведени у </w:t>
      </w:r>
      <w:r w:rsidRPr="003A6B0B">
        <w:rPr>
          <w:rFonts w:ascii="Times New Roman" w:eastAsia="TimesNewRomanPSMT" w:hAnsi="Times New Roman" w:cs="Times New Roman"/>
          <w:bCs/>
          <w:color w:val="000000"/>
          <w:kern w:val="1"/>
          <w:sz w:val="24"/>
          <w:szCs w:val="24"/>
          <w:lang w:val="sr-Cyrl-CS" w:eastAsia="ar-SA"/>
        </w:rPr>
        <w:t>поглављу</w:t>
      </w:r>
      <w:r w:rsidRPr="006F1FCC">
        <w:rPr>
          <w:rFonts w:ascii="Times New Roman" w:eastAsia="TimesNewRomanPSMT" w:hAnsi="Times New Roman" w:cs="Times New Roman"/>
          <w:bCs/>
          <w:color w:val="000000"/>
          <w:kern w:val="1"/>
          <w:sz w:val="24"/>
          <w:szCs w:val="24"/>
          <w:lang w:val="sr-Cyrl-RS" w:eastAsia="ar-SA"/>
        </w:rPr>
        <w:t xml:space="preserve"> </w:t>
      </w:r>
      <w:r w:rsidRPr="003A6B0B">
        <w:rPr>
          <w:rFonts w:ascii="Times New Roman" w:eastAsia="TimesNewRomanPSMT" w:hAnsi="Times New Roman" w:cs="Times New Roman"/>
          <w:b/>
          <w:bCs/>
          <w:color w:val="000000"/>
          <w:kern w:val="1"/>
          <w:sz w:val="24"/>
          <w:szCs w:val="24"/>
          <w:lang w:eastAsia="ar-SA"/>
        </w:rPr>
        <w:t>I</w:t>
      </w:r>
      <w:r w:rsidR="00682DDD">
        <w:rPr>
          <w:rFonts w:ascii="Times New Roman" w:eastAsia="TimesNewRomanPSMT" w:hAnsi="Times New Roman" w:cs="Times New Roman"/>
          <w:b/>
          <w:bCs/>
          <w:color w:val="000000"/>
          <w:kern w:val="1"/>
          <w:sz w:val="24"/>
          <w:szCs w:val="24"/>
          <w:lang w:eastAsia="ar-SA"/>
        </w:rPr>
        <w:t>II</w:t>
      </w:r>
      <w:r w:rsidRPr="003A6B0B">
        <w:rPr>
          <w:rFonts w:ascii="Times New Roman" w:eastAsia="TimesNewRomanPSMT" w:hAnsi="Times New Roman" w:cs="Times New Roman"/>
          <w:bCs/>
          <w:color w:val="000000"/>
          <w:kern w:val="1"/>
          <w:sz w:val="24"/>
          <w:szCs w:val="24"/>
          <w:lang w:val="ru-RU" w:eastAsia="ar-SA"/>
        </w:rPr>
        <w:t xml:space="preserve"> </w:t>
      </w:r>
      <w:r w:rsidRPr="006F1FCC">
        <w:rPr>
          <w:rFonts w:ascii="Times New Roman" w:eastAsia="TimesNewRomanPSMT" w:hAnsi="Times New Roman" w:cs="Times New Roman"/>
          <w:bCs/>
          <w:color w:val="000000"/>
          <w:kern w:val="1"/>
          <w:sz w:val="24"/>
          <w:szCs w:val="24"/>
          <w:lang w:val="sr-Cyrl-RS" w:eastAsia="ar-SA"/>
        </w:rPr>
        <w:t>конкурсне документације</w:t>
      </w:r>
      <w:r w:rsidRPr="003A6B0B">
        <w:rPr>
          <w:rFonts w:ascii="Times New Roman" w:eastAsia="TimesNewRomanPSMT" w:hAnsi="Times New Roman" w:cs="Times New Roman"/>
          <w:bCs/>
          <w:color w:val="000000"/>
          <w:kern w:val="1"/>
          <w:sz w:val="24"/>
          <w:szCs w:val="24"/>
          <w:lang w:val="sr-Cyrl-RS" w:eastAsia="ar-SA"/>
        </w:rPr>
        <w:t>, у складу са упутством како се доказује испуњеност услова (Образац изјаве</w:t>
      </w:r>
      <w:r w:rsidRPr="006F1FCC">
        <w:rPr>
          <w:rFonts w:ascii="Times New Roman" w:eastAsia="TimesNewRomanPSMT" w:hAnsi="Times New Roman" w:cs="Times New Roman"/>
          <w:bCs/>
          <w:color w:val="000000"/>
          <w:kern w:val="1"/>
          <w:sz w:val="24"/>
          <w:szCs w:val="24"/>
          <w:lang w:val="sr-Cyrl-RS" w:eastAsia="ar-SA"/>
        </w:rPr>
        <w:t xml:space="preserve"> </w:t>
      </w:r>
      <w:r w:rsidRPr="003A6B0B">
        <w:rPr>
          <w:rFonts w:ascii="Times New Roman" w:eastAsia="TimesNewRomanPSMT" w:hAnsi="Times New Roman" w:cs="Times New Roman"/>
          <w:bCs/>
          <w:color w:val="000000"/>
          <w:kern w:val="1"/>
          <w:sz w:val="24"/>
          <w:szCs w:val="24"/>
          <w:lang w:val="sr-Cyrl-RS" w:eastAsia="ar-SA"/>
        </w:rPr>
        <w:t>из</w:t>
      </w:r>
      <w:r w:rsidRPr="006F1FCC">
        <w:rPr>
          <w:rFonts w:ascii="Times New Roman" w:eastAsia="TimesNewRomanPSMT" w:hAnsi="Times New Roman" w:cs="Times New Roman"/>
          <w:bCs/>
          <w:color w:val="000000"/>
          <w:kern w:val="1"/>
          <w:sz w:val="24"/>
          <w:szCs w:val="24"/>
          <w:lang w:val="sr-Cyrl-RS" w:eastAsia="ar-SA"/>
        </w:rPr>
        <w:t xml:space="preserve"> </w:t>
      </w:r>
      <w:r w:rsidRPr="003A6B0B">
        <w:rPr>
          <w:rFonts w:ascii="Times New Roman" w:eastAsia="TimesNewRomanPSMT" w:hAnsi="Times New Roman" w:cs="Times New Roman"/>
          <w:bCs/>
          <w:color w:val="000000"/>
          <w:kern w:val="1"/>
          <w:sz w:val="24"/>
          <w:szCs w:val="24"/>
          <w:lang w:val="sr-Cyrl-CS" w:eastAsia="ar-SA"/>
        </w:rPr>
        <w:t>поглаваља</w:t>
      </w:r>
      <w:r w:rsidRPr="006F1FCC">
        <w:rPr>
          <w:rFonts w:ascii="Times New Roman" w:eastAsia="TimesNewRomanPSMT" w:hAnsi="Times New Roman" w:cs="Times New Roman"/>
          <w:bCs/>
          <w:color w:val="000000"/>
          <w:kern w:val="1"/>
          <w:sz w:val="24"/>
          <w:szCs w:val="24"/>
          <w:lang w:val="sr-Cyrl-RS" w:eastAsia="ar-SA"/>
        </w:rPr>
        <w:t xml:space="preserve"> </w:t>
      </w:r>
      <w:r w:rsidR="00682DDD" w:rsidRPr="00682DDD">
        <w:rPr>
          <w:rFonts w:ascii="Times New Roman" w:eastAsia="TimesNewRomanPSMT" w:hAnsi="Times New Roman" w:cs="Times New Roman"/>
          <w:b/>
          <w:bCs/>
          <w:color w:val="000000"/>
          <w:kern w:val="1"/>
          <w:sz w:val="24"/>
          <w:szCs w:val="24"/>
          <w:lang w:eastAsia="ar-SA"/>
        </w:rPr>
        <w:t>I</w:t>
      </w:r>
      <w:r w:rsidRPr="003A6B0B">
        <w:rPr>
          <w:rFonts w:ascii="Times New Roman" w:eastAsia="TimesNewRomanPSMT" w:hAnsi="Times New Roman" w:cs="Times New Roman"/>
          <w:b/>
          <w:bCs/>
          <w:color w:val="000000"/>
          <w:kern w:val="1"/>
          <w:sz w:val="24"/>
          <w:szCs w:val="24"/>
          <w:lang w:eastAsia="ar-SA"/>
        </w:rPr>
        <w:t>V</w:t>
      </w:r>
      <w:r w:rsidRPr="003A6B0B">
        <w:rPr>
          <w:rFonts w:ascii="Times New Roman" w:eastAsia="TimesNewRomanPSMT" w:hAnsi="Times New Roman" w:cs="Times New Roman"/>
          <w:bCs/>
          <w:color w:val="000000"/>
          <w:kern w:val="1"/>
          <w:sz w:val="24"/>
          <w:szCs w:val="24"/>
          <w:lang w:val="sr-Cyrl-RS" w:eastAsia="ar-SA"/>
        </w:rPr>
        <w:t>)</w:t>
      </w:r>
      <w:r w:rsidRPr="006F1FCC">
        <w:rPr>
          <w:rFonts w:ascii="Times New Roman" w:eastAsia="TimesNewRomanPSMT" w:hAnsi="Times New Roman" w:cs="Times New Roman"/>
          <w:bCs/>
          <w:color w:val="000000"/>
          <w:kern w:val="1"/>
          <w:sz w:val="24"/>
          <w:szCs w:val="24"/>
          <w:lang w:val="sr-Cyrl-RS" w:eastAsia="ar-SA"/>
        </w:rPr>
        <w:t>.</w:t>
      </w:r>
    </w:p>
    <w:p w:rsidR="003A6B0B" w:rsidRPr="006F1FCC" w:rsidRDefault="003A6B0B" w:rsidP="00887373">
      <w:pPr>
        <w:suppressAutoHyphens/>
        <w:spacing w:after="0" w:line="100" w:lineRule="atLeast"/>
        <w:ind w:firstLine="720"/>
        <w:jc w:val="both"/>
        <w:rPr>
          <w:rFonts w:ascii="Times New Roman" w:eastAsia="Arial Unicode MS" w:hAnsi="Times New Roman" w:cs="Times New Roman"/>
          <w:iCs/>
          <w:color w:val="000000"/>
          <w:kern w:val="1"/>
          <w:sz w:val="24"/>
          <w:szCs w:val="24"/>
          <w:lang w:val="sr-Cyrl-RS" w:eastAsia="ar-SA"/>
        </w:rPr>
      </w:pPr>
      <w:r w:rsidRPr="006F1FCC">
        <w:rPr>
          <w:rFonts w:ascii="Times New Roman" w:eastAsia="Arial Unicode MS" w:hAnsi="Times New Roman" w:cs="Times New Roman"/>
          <w:iCs/>
          <w:color w:val="000000"/>
          <w:kern w:val="1"/>
          <w:sz w:val="24"/>
          <w:szCs w:val="24"/>
          <w:lang w:val="sr-Cyrl-RS" w:eastAsia="ar-SA"/>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3A6B0B" w:rsidRPr="003A6B0B" w:rsidRDefault="003A6B0B" w:rsidP="00887373">
      <w:pPr>
        <w:suppressAutoHyphens/>
        <w:spacing w:after="0" w:line="100" w:lineRule="atLeast"/>
        <w:ind w:firstLine="720"/>
        <w:jc w:val="both"/>
        <w:rPr>
          <w:rFonts w:ascii="Times New Roman" w:eastAsia="Arial Unicode MS" w:hAnsi="Times New Roman" w:cs="Times New Roman"/>
          <w:iCs/>
          <w:color w:val="000000"/>
          <w:kern w:val="1"/>
          <w:sz w:val="24"/>
          <w:szCs w:val="24"/>
          <w:lang w:val="sr-Cyrl-RS" w:eastAsia="ar-SA"/>
        </w:rPr>
      </w:pPr>
      <w:r w:rsidRPr="006F1FCC">
        <w:rPr>
          <w:rFonts w:ascii="Times New Roman" w:eastAsia="Arial Unicode MS" w:hAnsi="Times New Roman" w:cs="Times New Roman"/>
          <w:iCs/>
          <w:color w:val="000000"/>
          <w:kern w:val="1"/>
          <w:sz w:val="24"/>
          <w:szCs w:val="24"/>
          <w:lang w:val="sr-Cyrl-RS" w:eastAsia="ar-SA"/>
        </w:rPr>
        <w:t>Понуђач је дужан да наручиоцу, на његов захтев, омогући приступ код подизвођача, ради утврђивања испуњености тражених услова.</w:t>
      </w:r>
    </w:p>
    <w:p w:rsidR="00C147C0" w:rsidRPr="006F1FCC" w:rsidRDefault="00C147C0" w:rsidP="003A6B0B">
      <w:pPr>
        <w:suppressAutoHyphens/>
        <w:spacing w:after="0" w:line="100" w:lineRule="atLeast"/>
        <w:jc w:val="both"/>
        <w:rPr>
          <w:rFonts w:ascii="Times New Roman" w:eastAsia="Arial Unicode MS" w:hAnsi="Times New Roman" w:cs="Times New Roman"/>
          <w:color w:val="FF0000"/>
          <w:kern w:val="1"/>
          <w:sz w:val="24"/>
          <w:szCs w:val="24"/>
          <w:lang w:val="sr-Cyrl-RS" w:eastAsia="ar-SA"/>
        </w:rPr>
      </w:pPr>
    </w:p>
    <w:p w:rsidR="003A6B0B" w:rsidRPr="003A6B0B" w:rsidRDefault="000314D7" w:rsidP="003A6B0B">
      <w:pPr>
        <w:suppressAutoHyphens/>
        <w:spacing w:after="0" w:line="100" w:lineRule="atLeast"/>
        <w:jc w:val="both"/>
        <w:rPr>
          <w:rFonts w:ascii="Times New Roman" w:eastAsia="Arial Unicode MS" w:hAnsi="Times New Roman" w:cs="Times New Roman"/>
          <w:color w:val="000000"/>
          <w:kern w:val="1"/>
          <w:sz w:val="24"/>
          <w:szCs w:val="24"/>
          <w:lang w:eastAsia="ar-SA"/>
        </w:rPr>
      </w:pPr>
      <w:r>
        <w:rPr>
          <w:rFonts w:ascii="Times New Roman" w:eastAsia="Arial Unicode MS" w:hAnsi="Times New Roman" w:cs="Times New Roman"/>
          <w:b/>
          <w:color w:val="000000"/>
          <w:kern w:val="1"/>
          <w:sz w:val="24"/>
          <w:szCs w:val="24"/>
          <w:lang w:val="sr-Cyrl-RS" w:eastAsia="ar-SA"/>
        </w:rPr>
        <w:t>8</w:t>
      </w:r>
      <w:r w:rsidR="003A6B0B" w:rsidRPr="003A6B0B">
        <w:rPr>
          <w:rFonts w:ascii="Times New Roman" w:eastAsia="Arial Unicode MS" w:hAnsi="Times New Roman" w:cs="Times New Roman"/>
          <w:b/>
          <w:color w:val="000000"/>
          <w:kern w:val="1"/>
          <w:sz w:val="24"/>
          <w:szCs w:val="24"/>
          <w:lang w:eastAsia="ar-SA"/>
        </w:rPr>
        <w:t>. ЗАЈЕДНИЧКА ПОНУДА</w:t>
      </w:r>
    </w:p>
    <w:p w:rsidR="003A6B0B" w:rsidRPr="003A6B0B" w:rsidRDefault="003A6B0B" w:rsidP="003A6B0B">
      <w:pPr>
        <w:suppressAutoHyphens/>
        <w:spacing w:after="0" w:line="100" w:lineRule="atLeast"/>
        <w:jc w:val="both"/>
        <w:rPr>
          <w:rFonts w:ascii="Times New Roman" w:eastAsia="Arial Unicode MS" w:hAnsi="Times New Roman" w:cs="Times New Roman"/>
          <w:color w:val="000000"/>
          <w:kern w:val="1"/>
          <w:sz w:val="24"/>
          <w:szCs w:val="24"/>
          <w:lang w:eastAsia="ar-SA"/>
        </w:rPr>
      </w:pPr>
    </w:p>
    <w:p w:rsidR="003A6B0B" w:rsidRPr="003A6B0B" w:rsidRDefault="003A6B0B" w:rsidP="003A6B0B">
      <w:pPr>
        <w:suppressAutoHyphens/>
        <w:spacing w:after="0" w:line="100" w:lineRule="atLeast"/>
        <w:ind w:firstLine="720"/>
        <w:jc w:val="both"/>
        <w:rPr>
          <w:rFonts w:ascii="Times New Roman" w:eastAsia="Arial Unicode MS" w:hAnsi="Times New Roman" w:cs="Times New Roman"/>
          <w:color w:val="000000"/>
          <w:kern w:val="1"/>
          <w:sz w:val="24"/>
          <w:szCs w:val="24"/>
          <w:lang w:eastAsia="ar-SA"/>
        </w:rPr>
      </w:pPr>
      <w:proofErr w:type="gramStart"/>
      <w:r w:rsidRPr="003A6B0B">
        <w:rPr>
          <w:rFonts w:ascii="Times New Roman" w:eastAsia="Arial Unicode MS" w:hAnsi="Times New Roman" w:cs="Times New Roman"/>
          <w:color w:val="000000"/>
          <w:kern w:val="1"/>
          <w:sz w:val="24"/>
          <w:szCs w:val="24"/>
          <w:lang w:eastAsia="ar-SA"/>
        </w:rPr>
        <w:t>Понуду може поднети група понуђача.</w:t>
      </w:r>
      <w:proofErr w:type="gramEnd"/>
    </w:p>
    <w:p w:rsidR="003A6B0B" w:rsidRPr="003A6B0B" w:rsidRDefault="003A6B0B" w:rsidP="003A6B0B">
      <w:pPr>
        <w:suppressAutoHyphens/>
        <w:spacing w:after="0" w:line="100" w:lineRule="atLeast"/>
        <w:jc w:val="both"/>
        <w:rPr>
          <w:rFonts w:ascii="Times New Roman" w:eastAsia="Arial Unicode MS" w:hAnsi="Times New Roman" w:cs="Times New Roman"/>
          <w:color w:val="000000"/>
          <w:kern w:val="1"/>
          <w:sz w:val="24"/>
          <w:szCs w:val="24"/>
          <w:lang w:eastAsia="ar-SA"/>
        </w:rPr>
      </w:pPr>
      <w:proofErr w:type="gramStart"/>
      <w:r w:rsidRPr="003A6B0B">
        <w:rPr>
          <w:rFonts w:ascii="Times New Roman" w:eastAsia="Arial Unicode MS" w:hAnsi="Times New Roman" w:cs="Times New Roman"/>
          <w:color w:val="000000"/>
          <w:kern w:val="1"/>
          <w:sz w:val="24"/>
          <w:szCs w:val="24"/>
          <w:lang w:eastAsia="ar-SA"/>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w:t>
      </w:r>
      <w:proofErr w:type="gramEnd"/>
      <w:r w:rsidRPr="003A6B0B">
        <w:rPr>
          <w:rFonts w:ascii="Times New Roman" w:eastAsia="Arial Unicode MS" w:hAnsi="Times New Roman" w:cs="Times New Roman"/>
          <w:color w:val="000000"/>
          <w:kern w:val="1"/>
          <w:sz w:val="24"/>
          <w:szCs w:val="24"/>
          <w:lang w:eastAsia="ar-SA"/>
        </w:rPr>
        <w:t xml:space="preserve"> </w:t>
      </w:r>
      <w:proofErr w:type="gramStart"/>
      <w:r w:rsidRPr="003A6B0B">
        <w:rPr>
          <w:rFonts w:ascii="Times New Roman" w:eastAsia="Arial Unicode MS" w:hAnsi="Times New Roman" w:cs="Times New Roman"/>
          <w:color w:val="000000"/>
          <w:kern w:val="1"/>
          <w:sz w:val="24"/>
          <w:szCs w:val="24"/>
          <w:lang w:eastAsia="ar-SA"/>
        </w:rPr>
        <w:t>ст</w:t>
      </w:r>
      <w:proofErr w:type="gramEnd"/>
      <w:r w:rsidRPr="003A6B0B">
        <w:rPr>
          <w:rFonts w:ascii="Times New Roman" w:eastAsia="Arial Unicode MS" w:hAnsi="Times New Roman" w:cs="Times New Roman"/>
          <w:color w:val="000000"/>
          <w:kern w:val="1"/>
          <w:sz w:val="24"/>
          <w:szCs w:val="24"/>
          <w:lang w:val="sr-Cyrl-CS" w:eastAsia="ar-SA"/>
        </w:rPr>
        <w:t>.</w:t>
      </w:r>
      <w:r w:rsidRPr="003A6B0B">
        <w:rPr>
          <w:rFonts w:ascii="Times New Roman" w:eastAsia="Arial Unicode MS" w:hAnsi="Times New Roman" w:cs="Times New Roman"/>
          <w:color w:val="000000"/>
          <w:kern w:val="1"/>
          <w:sz w:val="24"/>
          <w:szCs w:val="24"/>
          <w:lang w:eastAsia="ar-SA"/>
        </w:rPr>
        <w:t xml:space="preserve"> 4. </w:t>
      </w:r>
      <w:proofErr w:type="gramStart"/>
      <w:r w:rsidRPr="003A6B0B">
        <w:rPr>
          <w:rFonts w:ascii="Times New Roman" w:eastAsia="Arial Unicode MS" w:hAnsi="Times New Roman" w:cs="Times New Roman"/>
          <w:color w:val="000000"/>
          <w:kern w:val="1"/>
          <w:sz w:val="24"/>
          <w:szCs w:val="24"/>
          <w:lang w:eastAsia="ar-SA"/>
        </w:rPr>
        <w:t>тач</w:t>
      </w:r>
      <w:proofErr w:type="gramEnd"/>
      <w:r w:rsidRPr="003A6B0B">
        <w:rPr>
          <w:rFonts w:ascii="Times New Roman" w:eastAsia="Arial Unicode MS" w:hAnsi="Times New Roman" w:cs="Times New Roman"/>
          <w:color w:val="000000"/>
          <w:kern w:val="1"/>
          <w:sz w:val="24"/>
          <w:szCs w:val="24"/>
          <w:lang w:val="sr-Cyrl-CS" w:eastAsia="ar-SA"/>
        </w:rPr>
        <w:t>.</w:t>
      </w:r>
      <w:r w:rsidRPr="003A6B0B">
        <w:rPr>
          <w:rFonts w:ascii="Times New Roman" w:eastAsia="Arial Unicode MS" w:hAnsi="Times New Roman" w:cs="Times New Roman"/>
          <w:color w:val="000000"/>
          <w:kern w:val="1"/>
          <w:sz w:val="24"/>
          <w:szCs w:val="24"/>
          <w:lang w:eastAsia="ar-SA"/>
        </w:rPr>
        <w:t xml:space="preserve"> 1</w:t>
      </w:r>
      <w:r w:rsidRPr="003A6B0B">
        <w:rPr>
          <w:rFonts w:ascii="Times New Roman" w:eastAsia="Arial Unicode MS" w:hAnsi="Times New Roman" w:cs="Times New Roman"/>
          <w:color w:val="000000"/>
          <w:kern w:val="1"/>
          <w:sz w:val="24"/>
          <w:szCs w:val="24"/>
          <w:lang w:val="sr-Cyrl-CS" w:eastAsia="ar-SA"/>
        </w:rPr>
        <w:t>)</w:t>
      </w:r>
      <w:r w:rsidR="00C74935">
        <w:rPr>
          <w:rFonts w:ascii="Times New Roman" w:eastAsia="Arial Unicode MS" w:hAnsi="Times New Roman" w:cs="Times New Roman"/>
          <w:color w:val="000000"/>
          <w:kern w:val="1"/>
          <w:sz w:val="24"/>
          <w:szCs w:val="24"/>
          <w:lang w:val="sr-Cyrl-RS" w:eastAsia="ar-SA"/>
        </w:rPr>
        <w:t xml:space="preserve"> </w:t>
      </w:r>
      <w:proofErr w:type="gramStart"/>
      <w:r w:rsidR="00C74935">
        <w:rPr>
          <w:rFonts w:ascii="Times New Roman" w:eastAsia="Arial Unicode MS" w:hAnsi="Times New Roman" w:cs="Times New Roman"/>
          <w:color w:val="000000"/>
          <w:kern w:val="1"/>
          <w:sz w:val="24"/>
          <w:szCs w:val="24"/>
          <w:lang w:val="sr-Cyrl-RS" w:eastAsia="ar-SA"/>
        </w:rPr>
        <w:t>и</w:t>
      </w:r>
      <w:proofErr w:type="gramEnd"/>
      <w:r w:rsidRPr="003A6B0B">
        <w:rPr>
          <w:rFonts w:ascii="Times New Roman" w:eastAsia="Arial Unicode MS" w:hAnsi="Times New Roman" w:cs="Times New Roman"/>
          <w:color w:val="000000"/>
          <w:kern w:val="1"/>
          <w:sz w:val="24"/>
          <w:szCs w:val="24"/>
          <w:lang w:eastAsia="ar-SA"/>
        </w:rPr>
        <w:t xml:space="preserve"> </w:t>
      </w:r>
      <w:r w:rsidR="00C74935">
        <w:rPr>
          <w:rFonts w:ascii="Times New Roman" w:eastAsia="Arial Unicode MS" w:hAnsi="Times New Roman" w:cs="Times New Roman"/>
          <w:color w:val="000000"/>
          <w:kern w:val="1"/>
          <w:sz w:val="24"/>
          <w:szCs w:val="24"/>
          <w:lang w:val="sr-Cyrl-RS" w:eastAsia="ar-SA"/>
        </w:rPr>
        <w:t>2</w:t>
      </w:r>
      <w:r w:rsidRPr="003A6B0B">
        <w:rPr>
          <w:rFonts w:ascii="Times New Roman" w:eastAsia="Arial Unicode MS" w:hAnsi="Times New Roman" w:cs="Times New Roman"/>
          <w:color w:val="000000"/>
          <w:kern w:val="1"/>
          <w:sz w:val="24"/>
          <w:szCs w:val="24"/>
          <w:lang w:val="sr-Cyrl-CS" w:eastAsia="ar-SA"/>
        </w:rPr>
        <w:t>)</w:t>
      </w:r>
      <w:r w:rsidRPr="003A6B0B">
        <w:rPr>
          <w:rFonts w:ascii="Times New Roman" w:eastAsia="Arial Unicode MS" w:hAnsi="Times New Roman" w:cs="Times New Roman"/>
          <w:color w:val="000000"/>
          <w:kern w:val="1"/>
          <w:sz w:val="24"/>
          <w:szCs w:val="24"/>
          <w:lang w:eastAsia="ar-SA"/>
        </w:rPr>
        <w:t xml:space="preserve"> Закона и то податке о: </w:t>
      </w:r>
    </w:p>
    <w:p w:rsidR="003A6B0B" w:rsidRPr="003A6B0B" w:rsidRDefault="003A6B0B" w:rsidP="00EC2674">
      <w:pPr>
        <w:numPr>
          <w:ilvl w:val="0"/>
          <w:numId w:val="1"/>
        </w:numPr>
        <w:suppressAutoHyphens/>
        <w:spacing w:after="0" w:line="100" w:lineRule="atLeast"/>
        <w:jc w:val="both"/>
        <w:rPr>
          <w:rFonts w:ascii="Times New Roman" w:eastAsia="Arial Unicode MS" w:hAnsi="Times New Roman" w:cs="Times New Roman"/>
          <w:color w:val="000000"/>
          <w:kern w:val="1"/>
          <w:sz w:val="24"/>
          <w:szCs w:val="24"/>
          <w:lang w:eastAsia="ar-SA"/>
        </w:rPr>
      </w:pPr>
      <w:r w:rsidRPr="003A6B0B">
        <w:rPr>
          <w:rFonts w:ascii="Times New Roman" w:eastAsia="Arial Unicode MS" w:hAnsi="Times New Roman" w:cs="Times New Roman"/>
          <w:color w:val="000000"/>
          <w:kern w:val="1"/>
          <w:sz w:val="24"/>
          <w:szCs w:val="24"/>
          <w:lang w:eastAsia="ar-SA"/>
        </w:rPr>
        <w:t xml:space="preserve">члану групе који ће бити носилац посла, односно који ће поднети понуду и који ће заступати групу понуђача пред наручиоцем, </w:t>
      </w:r>
    </w:p>
    <w:p w:rsidR="003A6B0B" w:rsidRPr="00C74935" w:rsidRDefault="00C74935" w:rsidP="00EC2674">
      <w:pPr>
        <w:numPr>
          <w:ilvl w:val="0"/>
          <w:numId w:val="1"/>
        </w:numPr>
        <w:suppressAutoHyphens/>
        <w:spacing w:after="0" w:line="100" w:lineRule="atLeast"/>
        <w:jc w:val="both"/>
        <w:rPr>
          <w:rFonts w:ascii="Times New Roman" w:eastAsia="TimesNewRomanPSMT" w:hAnsi="Times New Roman" w:cs="Times New Roman"/>
          <w:bCs/>
          <w:color w:val="000000"/>
          <w:kern w:val="1"/>
          <w:sz w:val="24"/>
          <w:szCs w:val="24"/>
          <w:lang w:eastAsia="ar-SA"/>
        </w:rPr>
      </w:pPr>
      <w:r w:rsidRPr="00C74935">
        <w:rPr>
          <w:rFonts w:ascii="Times New Roman" w:eastAsia="Arial Unicode MS" w:hAnsi="Times New Roman" w:cs="Times New Roman"/>
          <w:color w:val="000000"/>
          <w:kern w:val="1"/>
          <w:sz w:val="24"/>
          <w:szCs w:val="24"/>
          <w:lang w:val="sr-Cyrl-RS" w:eastAsia="ar-SA"/>
        </w:rPr>
        <w:t>опису послова сваког од понуђача из групе понуђача у извршењу уговора.</w:t>
      </w:r>
    </w:p>
    <w:p w:rsidR="003A6B0B" w:rsidRPr="003A6B0B" w:rsidRDefault="003A6B0B" w:rsidP="00C74935">
      <w:pPr>
        <w:suppressAutoHyphens/>
        <w:spacing w:after="0" w:line="100" w:lineRule="atLeast"/>
        <w:ind w:firstLine="720"/>
        <w:jc w:val="both"/>
        <w:rPr>
          <w:rFonts w:ascii="Times New Roman" w:eastAsia="Arial Unicode MS" w:hAnsi="Times New Roman" w:cs="Times New Roman"/>
          <w:color w:val="000000"/>
          <w:kern w:val="1"/>
          <w:sz w:val="24"/>
          <w:szCs w:val="24"/>
          <w:lang w:val="sr-Cyrl-RS" w:eastAsia="ar-SA"/>
        </w:rPr>
      </w:pPr>
      <w:r w:rsidRPr="003A6B0B">
        <w:rPr>
          <w:rFonts w:ascii="Times New Roman" w:eastAsia="Arial Unicode MS" w:hAnsi="Times New Roman" w:cs="Times New Roman"/>
          <w:color w:val="000000"/>
          <w:kern w:val="1"/>
          <w:sz w:val="24"/>
          <w:szCs w:val="24"/>
          <w:lang w:val="sr-Cyrl-RS" w:eastAsia="ar-SA"/>
        </w:rPr>
        <w:t xml:space="preserve">Група понуђача је дужна да достави све доказе о испуњености услова који су наведени у поглављу </w:t>
      </w:r>
      <w:r w:rsidRPr="003A6B0B">
        <w:rPr>
          <w:rFonts w:ascii="Times New Roman" w:eastAsia="Arial Unicode MS" w:hAnsi="Times New Roman" w:cs="Times New Roman"/>
          <w:color w:val="000000"/>
          <w:kern w:val="1"/>
          <w:sz w:val="24"/>
          <w:szCs w:val="24"/>
          <w:lang w:eastAsia="ar-SA"/>
        </w:rPr>
        <w:t>I</w:t>
      </w:r>
      <w:r w:rsidR="00682DDD">
        <w:rPr>
          <w:rFonts w:ascii="Times New Roman" w:eastAsia="Arial Unicode MS" w:hAnsi="Times New Roman" w:cs="Times New Roman"/>
          <w:color w:val="000000"/>
          <w:kern w:val="1"/>
          <w:sz w:val="24"/>
          <w:szCs w:val="24"/>
          <w:lang w:eastAsia="ar-SA"/>
        </w:rPr>
        <w:t>II</w:t>
      </w:r>
      <w:r w:rsidRPr="003A6B0B">
        <w:rPr>
          <w:rFonts w:ascii="Times New Roman" w:eastAsia="Arial Unicode MS" w:hAnsi="Times New Roman" w:cs="Times New Roman"/>
          <w:color w:val="000000"/>
          <w:kern w:val="1"/>
          <w:sz w:val="24"/>
          <w:szCs w:val="24"/>
          <w:lang w:val="sr-Cyrl-RS" w:eastAsia="ar-SA"/>
        </w:rPr>
        <w:t xml:space="preserve"> конкурсне документације, у складу са упутством како се доказује испуњеност услова (Образац изјаве из поглавља </w:t>
      </w:r>
      <w:r w:rsidR="00682DDD">
        <w:rPr>
          <w:rFonts w:ascii="Times New Roman" w:eastAsia="Arial Unicode MS" w:hAnsi="Times New Roman" w:cs="Times New Roman"/>
          <w:color w:val="000000"/>
          <w:kern w:val="1"/>
          <w:sz w:val="24"/>
          <w:szCs w:val="24"/>
          <w:lang w:eastAsia="ar-SA"/>
        </w:rPr>
        <w:t>I</w:t>
      </w:r>
      <w:r w:rsidRPr="003A6B0B">
        <w:rPr>
          <w:rFonts w:ascii="Times New Roman" w:eastAsia="Arial Unicode MS" w:hAnsi="Times New Roman" w:cs="Times New Roman"/>
          <w:color w:val="000000"/>
          <w:kern w:val="1"/>
          <w:sz w:val="24"/>
          <w:szCs w:val="24"/>
          <w:lang w:val="sr-Cyrl-RS" w:eastAsia="ar-SA"/>
        </w:rPr>
        <w:t>V).</w:t>
      </w:r>
    </w:p>
    <w:p w:rsidR="003A6B0B" w:rsidRPr="003A6B0B" w:rsidRDefault="003A6B0B" w:rsidP="00C74935">
      <w:pPr>
        <w:suppressAutoHyphens/>
        <w:spacing w:after="0" w:line="100" w:lineRule="atLeast"/>
        <w:ind w:firstLine="720"/>
        <w:jc w:val="both"/>
        <w:rPr>
          <w:rFonts w:ascii="Times New Roman" w:eastAsia="Arial Unicode MS" w:hAnsi="Times New Roman" w:cs="Times New Roman"/>
          <w:color w:val="000000"/>
          <w:kern w:val="1"/>
          <w:sz w:val="24"/>
          <w:szCs w:val="24"/>
          <w:lang w:val="sr-Cyrl-RS" w:eastAsia="ar-SA"/>
        </w:rPr>
      </w:pPr>
      <w:r w:rsidRPr="003A6B0B">
        <w:rPr>
          <w:rFonts w:ascii="Times New Roman" w:eastAsia="Arial Unicode MS" w:hAnsi="Times New Roman" w:cs="Times New Roman"/>
          <w:color w:val="000000"/>
          <w:kern w:val="1"/>
          <w:sz w:val="24"/>
          <w:szCs w:val="24"/>
          <w:lang w:val="sr-Cyrl-RS" w:eastAsia="ar-SA"/>
        </w:rPr>
        <w:t xml:space="preserve">Понуђачи из групе понуђача одговарају неограничено солидарно према наручиоцу. </w:t>
      </w:r>
    </w:p>
    <w:p w:rsidR="003A6B0B" w:rsidRPr="003A6B0B" w:rsidRDefault="003A6B0B" w:rsidP="00C74935">
      <w:pPr>
        <w:suppressAutoHyphens/>
        <w:spacing w:after="0" w:line="100" w:lineRule="atLeast"/>
        <w:ind w:firstLine="720"/>
        <w:jc w:val="both"/>
        <w:rPr>
          <w:rFonts w:ascii="Times New Roman" w:eastAsia="Arial Unicode MS" w:hAnsi="Times New Roman" w:cs="Times New Roman"/>
          <w:color w:val="000000"/>
          <w:kern w:val="1"/>
          <w:sz w:val="24"/>
          <w:szCs w:val="24"/>
          <w:lang w:val="sr-Cyrl-RS" w:eastAsia="ar-SA"/>
        </w:rPr>
      </w:pPr>
      <w:r w:rsidRPr="003A6B0B">
        <w:rPr>
          <w:rFonts w:ascii="Times New Roman" w:eastAsia="Arial Unicode MS" w:hAnsi="Times New Roman" w:cs="Times New Roman"/>
          <w:color w:val="000000"/>
          <w:kern w:val="1"/>
          <w:sz w:val="24"/>
          <w:szCs w:val="24"/>
          <w:lang w:val="sr-Cyrl-RS" w:eastAsia="ar-SA"/>
        </w:rPr>
        <w:lastRenderedPageBreak/>
        <w:t>Задруга може поднети понуду самостално, у своје име, а за рачун задругара или заједничку понуду у име задругара.</w:t>
      </w:r>
    </w:p>
    <w:p w:rsidR="003A6B0B" w:rsidRPr="003A6B0B" w:rsidRDefault="003A6B0B" w:rsidP="00C74935">
      <w:pPr>
        <w:suppressAutoHyphens/>
        <w:spacing w:after="0" w:line="100" w:lineRule="atLeast"/>
        <w:ind w:firstLine="720"/>
        <w:jc w:val="both"/>
        <w:rPr>
          <w:rFonts w:ascii="Times New Roman" w:eastAsia="Arial Unicode MS" w:hAnsi="Times New Roman" w:cs="Times New Roman"/>
          <w:color w:val="000000"/>
          <w:kern w:val="1"/>
          <w:sz w:val="24"/>
          <w:szCs w:val="24"/>
          <w:lang w:val="sr-Cyrl-RS" w:eastAsia="ar-SA"/>
        </w:rPr>
      </w:pPr>
      <w:r w:rsidRPr="003A6B0B">
        <w:rPr>
          <w:rFonts w:ascii="Times New Roman" w:eastAsia="Arial Unicode MS" w:hAnsi="Times New Roman" w:cs="Times New Roman"/>
          <w:color w:val="000000"/>
          <w:kern w:val="1"/>
          <w:sz w:val="24"/>
          <w:szCs w:val="24"/>
          <w:lang w:val="sr-Cyrl-RS" w:eastAsia="ar-SA"/>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3A6B0B" w:rsidRPr="003A6B0B" w:rsidRDefault="003A6B0B" w:rsidP="00C74935">
      <w:pPr>
        <w:suppressAutoHyphens/>
        <w:spacing w:after="0" w:line="100" w:lineRule="atLeast"/>
        <w:ind w:firstLine="720"/>
        <w:jc w:val="both"/>
        <w:rPr>
          <w:rFonts w:ascii="Times New Roman" w:eastAsia="Arial Unicode MS" w:hAnsi="Times New Roman" w:cs="Times New Roman"/>
          <w:color w:val="000000"/>
          <w:kern w:val="1"/>
          <w:sz w:val="24"/>
          <w:szCs w:val="24"/>
          <w:lang w:val="sr-Cyrl-RS" w:eastAsia="ar-SA"/>
        </w:rPr>
      </w:pPr>
      <w:r w:rsidRPr="003A6B0B">
        <w:rPr>
          <w:rFonts w:ascii="Times New Roman" w:eastAsia="Arial Unicode MS" w:hAnsi="Times New Roman" w:cs="Times New Roman"/>
          <w:color w:val="000000"/>
          <w:kern w:val="1"/>
          <w:sz w:val="24"/>
          <w:szCs w:val="24"/>
          <w:lang w:val="sr-Cyrl-RS" w:eastAsia="ar-SA"/>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C147C0" w:rsidRPr="006F1FCC" w:rsidRDefault="00C147C0" w:rsidP="003A6B0B">
      <w:pPr>
        <w:suppressAutoHyphens/>
        <w:spacing w:after="0" w:line="100" w:lineRule="atLeast"/>
        <w:jc w:val="both"/>
        <w:rPr>
          <w:rFonts w:ascii="Times New Roman" w:eastAsia="Arial Unicode MS" w:hAnsi="Times New Roman" w:cs="Times New Roman"/>
          <w:color w:val="000000"/>
          <w:kern w:val="1"/>
          <w:sz w:val="24"/>
          <w:szCs w:val="24"/>
          <w:lang w:val="sr-Cyrl-RS" w:eastAsia="ar-SA"/>
        </w:rPr>
      </w:pPr>
    </w:p>
    <w:p w:rsidR="003A6B0B" w:rsidRPr="006F1FCC" w:rsidRDefault="000314D7" w:rsidP="003A6B0B">
      <w:pPr>
        <w:suppressAutoHyphens/>
        <w:spacing w:after="0" w:line="100" w:lineRule="atLeast"/>
        <w:jc w:val="both"/>
        <w:rPr>
          <w:rFonts w:ascii="Times New Roman" w:eastAsia="Arial Unicode MS" w:hAnsi="Times New Roman" w:cs="Times New Roman"/>
          <w:color w:val="000000"/>
          <w:kern w:val="1"/>
          <w:sz w:val="24"/>
          <w:szCs w:val="24"/>
          <w:lang w:val="sr-Cyrl-RS" w:eastAsia="ar-SA"/>
        </w:rPr>
      </w:pPr>
      <w:r>
        <w:rPr>
          <w:rFonts w:ascii="Times New Roman" w:eastAsia="Arial Unicode MS" w:hAnsi="Times New Roman" w:cs="Times New Roman"/>
          <w:b/>
          <w:bCs/>
          <w:iCs/>
          <w:color w:val="000000"/>
          <w:kern w:val="1"/>
          <w:sz w:val="24"/>
          <w:szCs w:val="24"/>
          <w:lang w:val="sr-Cyrl-RS" w:eastAsia="ar-SA"/>
        </w:rPr>
        <w:t>9</w:t>
      </w:r>
      <w:r w:rsidR="003A6B0B" w:rsidRPr="006F1FCC">
        <w:rPr>
          <w:rFonts w:ascii="Times New Roman" w:eastAsia="Arial Unicode MS" w:hAnsi="Times New Roman" w:cs="Times New Roman"/>
          <w:b/>
          <w:bCs/>
          <w:iCs/>
          <w:color w:val="000000"/>
          <w:kern w:val="1"/>
          <w:sz w:val="24"/>
          <w:szCs w:val="24"/>
          <w:lang w:val="sr-Cyrl-RS" w:eastAsia="ar-SA"/>
        </w:rPr>
        <w:t>. НАЧИН И УСЛОВ</w:t>
      </w:r>
      <w:r w:rsidR="003A6B0B" w:rsidRPr="003A6B0B">
        <w:rPr>
          <w:rFonts w:ascii="Times New Roman" w:eastAsia="Arial Unicode MS" w:hAnsi="Times New Roman" w:cs="Times New Roman"/>
          <w:b/>
          <w:bCs/>
          <w:iCs/>
          <w:color w:val="000000"/>
          <w:kern w:val="1"/>
          <w:sz w:val="24"/>
          <w:szCs w:val="24"/>
          <w:lang w:val="sr-Cyrl-CS" w:eastAsia="ar-SA"/>
        </w:rPr>
        <w:t>И</w:t>
      </w:r>
      <w:r w:rsidR="003A6B0B" w:rsidRPr="006F1FCC">
        <w:rPr>
          <w:rFonts w:ascii="Times New Roman" w:eastAsia="Arial Unicode MS" w:hAnsi="Times New Roman" w:cs="Times New Roman"/>
          <w:b/>
          <w:bCs/>
          <w:iCs/>
          <w:color w:val="000000"/>
          <w:kern w:val="1"/>
          <w:sz w:val="24"/>
          <w:szCs w:val="24"/>
          <w:lang w:val="sr-Cyrl-RS" w:eastAsia="ar-SA"/>
        </w:rPr>
        <w:t xml:space="preserve"> </w:t>
      </w:r>
      <w:r w:rsidR="003A6B0B" w:rsidRPr="003A6B0B">
        <w:rPr>
          <w:rFonts w:ascii="Times New Roman" w:eastAsia="Arial Unicode MS" w:hAnsi="Times New Roman" w:cs="Times New Roman"/>
          <w:b/>
          <w:bCs/>
          <w:iCs/>
          <w:color w:val="000000"/>
          <w:kern w:val="1"/>
          <w:sz w:val="24"/>
          <w:szCs w:val="24"/>
          <w:lang w:val="sr-Cyrl-RS" w:eastAsia="ar-SA"/>
        </w:rPr>
        <w:t>ПЛАЋАЊА, ГАРАНТНИ РОК, КАО И ДРУГЕ ОКОЛНОСТИ ОД КОЈИХ ЗАВИСИ ПРИХВАТЉИВОСТ ПОНУДЕ</w:t>
      </w:r>
    </w:p>
    <w:p w:rsidR="003A6B0B" w:rsidRPr="006F1FCC" w:rsidRDefault="003A6B0B" w:rsidP="003A6B0B">
      <w:pPr>
        <w:suppressAutoHyphens/>
        <w:spacing w:after="0" w:line="100" w:lineRule="atLeast"/>
        <w:jc w:val="both"/>
        <w:rPr>
          <w:rFonts w:ascii="Times New Roman" w:eastAsia="Arial Unicode MS" w:hAnsi="Times New Roman" w:cs="Times New Roman"/>
          <w:color w:val="000000"/>
          <w:kern w:val="1"/>
          <w:sz w:val="24"/>
          <w:szCs w:val="24"/>
          <w:lang w:val="sr-Cyrl-RS" w:eastAsia="ar-SA"/>
        </w:rPr>
      </w:pPr>
    </w:p>
    <w:p w:rsidR="003A6B0B" w:rsidRDefault="000314D7" w:rsidP="00EF6ED5">
      <w:pPr>
        <w:suppressAutoHyphens/>
        <w:spacing w:after="0" w:line="100" w:lineRule="atLeast"/>
        <w:ind w:firstLine="709"/>
        <w:jc w:val="both"/>
        <w:rPr>
          <w:rFonts w:ascii="Times New Roman" w:eastAsia="Arial Unicode MS" w:hAnsi="Times New Roman" w:cs="Times New Roman"/>
          <w:iCs/>
          <w:color w:val="000000"/>
          <w:kern w:val="1"/>
          <w:sz w:val="24"/>
          <w:szCs w:val="24"/>
          <w:lang w:val="sr-Cyrl-RS" w:eastAsia="ar-SA"/>
        </w:rPr>
      </w:pPr>
      <w:r>
        <w:rPr>
          <w:rFonts w:ascii="Times New Roman" w:eastAsia="Arial Unicode MS" w:hAnsi="Times New Roman" w:cs="Times New Roman"/>
          <w:b/>
          <w:bCs/>
          <w:iCs/>
          <w:color w:val="000000"/>
          <w:kern w:val="1"/>
          <w:sz w:val="24"/>
          <w:szCs w:val="24"/>
          <w:lang w:val="sr-Cyrl-RS" w:eastAsia="ar-SA"/>
        </w:rPr>
        <w:t>9</w:t>
      </w:r>
      <w:r w:rsidR="003A6B0B" w:rsidRPr="006F1FCC">
        <w:rPr>
          <w:rFonts w:ascii="Times New Roman" w:eastAsia="Arial Unicode MS" w:hAnsi="Times New Roman" w:cs="Times New Roman"/>
          <w:b/>
          <w:bCs/>
          <w:iCs/>
          <w:color w:val="000000"/>
          <w:kern w:val="1"/>
          <w:sz w:val="24"/>
          <w:szCs w:val="24"/>
          <w:lang w:val="sr-Cyrl-RS" w:eastAsia="ar-SA"/>
        </w:rPr>
        <w:t xml:space="preserve">.1. </w:t>
      </w:r>
      <w:r w:rsidR="003A6B0B" w:rsidRPr="006F1FCC">
        <w:rPr>
          <w:rFonts w:ascii="Times New Roman" w:eastAsia="Arial Unicode MS" w:hAnsi="Times New Roman" w:cs="Times New Roman"/>
          <w:iCs/>
          <w:color w:val="000000"/>
          <w:kern w:val="1"/>
          <w:sz w:val="24"/>
          <w:szCs w:val="24"/>
          <w:lang w:val="sr-Cyrl-RS" w:eastAsia="ar-SA"/>
        </w:rPr>
        <w:t xml:space="preserve">Захтеви у погледу начина, рока и услова </w:t>
      </w:r>
      <w:r w:rsidR="003A6B0B" w:rsidRPr="00426B1B">
        <w:rPr>
          <w:rFonts w:ascii="Times New Roman" w:eastAsia="Arial Unicode MS" w:hAnsi="Times New Roman" w:cs="Times New Roman"/>
          <w:iCs/>
          <w:color w:val="000000"/>
          <w:kern w:val="1"/>
          <w:sz w:val="24"/>
          <w:szCs w:val="24"/>
          <w:lang w:val="sr-Cyrl-RS" w:eastAsia="ar-SA"/>
        </w:rPr>
        <w:t>плаћања</w:t>
      </w:r>
    </w:p>
    <w:p w:rsidR="00FC3324" w:rsidRPr="006F1FCC" w:rsidRDefault="00FC3324" w:rsidP="003A6B0B">
      <w:pPr>
        <w:suppressAutoHyphens/>
        <w:spacing w:after="0" w:line="100" w:lineRule="atLeast"/>
        <w:ind w:firstLine="720"/>
        <w:jc w:val="both"/>
        <w:rPr>
          <w:rFonts w:ascii="Times New Roman" w:eastAsia="Arial Unicode MS" w:hAnsi="Times New Roman" w:cs="Times New Roman"/>
          <w:iCs/>
          <w:color w:val="000000"/>
          <w:kern w:val="1"/>
          <w:sz w:val="24"/>
          <w:szCs w:val="24"/>
          <w:lang w:val="sr-Cyrl-RS" w:eastAsia="ar-SA"/>
        </w:rPr>
      </w:pPr>
    </w:p>
    <w:p w:rsidR="00003348" w:rsidRPr="00003348" w:rsidRDefault="00003348" w:rsidP="00003348">
      <w:pPr>
        <w:tabs>
          <w:tab w:val="left" w:pos="1187"/>
        </w:tabs>
        <w:suppressAutoHyphens/>
        <w:spacing w:after="0" w:line="100" w:lineRule="atLeast"/>
        <w:jc w:val="both"/>
        <w:rPr>
          <w:rFonts w:ascii="Times New Roman" w:eastAsia="Arial Unicode MS" w:hAnsi="Times New Roman" w:cs="Times New Roman"/>
          <w:iCs/>
          <w:color w:val="000000"/>
          <w:kern w:val="1"/>
          <w:sz w:val="24"/>
          <w:szCs w:val="24"/>
          <w:shd w:val="clear" w:color="auto" w:fill="FFFFFF"/>
          <w:lang w:val="sr-Cyrl-RS" w:eastAsia="ar-SA"/>
        </w:rPr>
      </w:pPr>
      <w:r w:rsidRPr="00003348">
        <w:rPr>
          <w:rFonts w:ascii="Times New Roman" w:eastAsia="Arial Unicode MS" w:hAnsi="Times New Roman" w:cs="Times New Roman"/>
          <w:iCs/>
          <w:color w:val="000000"/>
          <w:kern w:val="1"/>
          <w:sz w:val="24"/>
          <w:szCs w:val="24"/>
          <w:shd w:val="clear" w:color="auto" w:fill="FFFFFF"/>
          <w:lang w:val="sr-Cyrl-RS" w:eastAsia="ar-SA"/>
        </w:rPr>
        <w:t xml:space="preserve">Рок плаћања је </w:t>
      </w:r>
      <w:r>
        <w:rPr>
          <w:rFonts w:ascii="Times New Roman" w:eastAsia="Arial Unicode MS" w:hAnsi="Times New Roman" w:cs="Times New Roman"/>
          <w:iCs/>
          <w:color w:val="000000"/>
          <w:kern w:val="1"/>
          <w:sz w:val="24"/>
          <w:szCs w:val="24"/>
          <w:shd w:val="clear" w:color="auto" w:fill="FFFFFF"/>
          <w:lang w:val="sr-Cyrl-RS" w:eastAsia="ar-SA"/>
        </w:rPr>
        <w:t xml:space="preserve">не дужи од </w:t>
      </w:r>
      <w:r w:rsidRPr="00003348">
        <w:rPr>
          <w:rFonts w:ascii="Times New Roman" w:eastAsia="Arial Unicode MS" w:hAnsi="Times New Roman" w:cs="Times New Roman"/>
          <w:iCs/>
          <w:color w:val="000000"/>
          <w:kern w:val="1"/>
          <w:sz w:val="24"/>
          <w:szCs w:val="24"/>
          <w:shd w:val="clear" w:color="auto" w:fill="FFFFFF"/>
          <w:lang w:val="sr-Cyrl-RS" w:eastAsia="ar-SA"/>
        </w:rPr>
        <w:t>45 (четрдесетпет) дана од дана испоста</w:t>
      </w:r>
      <w:r w:rsidR="00E13F98">
        <w:rPr>
          <w:rFonts w:ascii="Times New Roman" w:eastAsia="Arial Unicode MS" w:hAnsi="Times New Roman" w:cs="Times New Roman"/>
          <w:iCs/>
          <w:color w:val="000000"/>
          <w:kern w:val="1"/>
          <w:sz w:val="24"/>
          <w:szCs w:val="24"/>
          <w:shd w:val="clear" w:color="auto" w:fill="FFFFFF"/>
          <w:lang w:val="sr-Cyrl-RS" w:eastAsia="ar-SA"/>
        </w:rPr>
        <w:t>вљања фактуре за пружене услуге.</w:t>
      </w:r>
    </w:p>
    <w:p w:rsidR="00003348" w:rsidRPr="00003348" w:rsidRDefault="00003348" w:rsidP="00003348">
      <w:pPr>
        <w:tabs>
          <w:tab w:val="left" w:pos="1187"/>
        </w:tabs>
        <w:suppressAutoHyphens/>
        <w:spacing w:after="0" w:line="100" w:lineRule="atLeast"/>
        <w:jc w:val="both"/>
        <w:rPr>
          <w:rFonts w:ascii="Times New Roman" w:eastAsia="Arial Unicode MS" w:hAnsi="Times New Roman" w:cs="Times New Roman"/>
          <w:iCs/>
          <w:color w:val="000000"/>
          <w:kern w:val="1"/>
          <w:sz w:val="24"/>
          <w:szCs w:val="24"/>
          <w:shd w:val="clear" w:color="auto" w:fill="FFFFFF"/>
          <w:lang w:val="sr-Cyrl-RS" w:eastAsia="ar-SA"/>
        </w:rPr>
      </w:pPr>
      <w:r w:rsidRPr="00003348">
        <w:rPr>
          <w:rFonts w:ascii="Times New Roman" w:eastAsia="Arial Unicode MS" w:hAnsi="Times New Roman" w:cs="Times New Roman"/>
          <w:iCs/>
          <w:color w:val="000000"/>
          <w:kern w:val="1"/>
          <w:sz w:val="24"/>
          <w:szCs w:val="24"/>
          <w:shd w:val="clear" w:color="auto" w:fill="FFFFFF"/>
          <w:lang w:val="sr-Cyrl-RS" w:eastAsia="ar-SA"/>
        </w:rPr>
        <w:t>Плаћање се врши уплатом на рачун понуђача.</w:t>
      </w:r>
    </w:p>
    <w:p w:rsidR="00003348" w:rsidRDefault="00003348" w:rsidP="00003348">
      <w:pPr>
        <w:tabs>
          <w:tab w:val="left" w:pos="1187"/>
        </w:tabs>
        <w:suppressAutoHyphens/>
        <w:spacing w:after="0" w:line="100" w:lineRule="atLeast"/>
        <w:jc w:val="both"/>
        <w:rPr>
          <w:rFonts w:ascii="Times New Roman" w:eastAsia="Arial Unicode MS" w:hAnsi="Times New Roman" w:cs="Times New Roman"/>
          <w:iCs/>
          <w:color w:val="000000"/>
          <w:kern w:val="1"/>
          <w:sz w:val="24"/>
          <w:szCs w:val="24"/>
          <w:shd w:val="clear" w:color="auto" w:fill="FFFFFF"/>
          <w:lang w:val="sr-Cyrl-RS" w:eastAsia="ar-SA"/>
        </w:rPr>
      </w:pPr>
      <w:r w:rsidRPr="00003348">
        <w:rPr>
          <w:rFonts w:ascii="Times New Roman" w:eastAsia="Arial Unicode MS" w:hAnsi="Times New Roman" w:cs="Times New Roman"/>
          <w:iCs/>
          <w:color w:val="000000"/>
          <w:kern w:val="1"/>
          <w:sz w:val="24"/>
          <w:szCs w:val="24"/>
          <w:shd w:val="clear" w:color="auto" w:fill="FFFFFF"/>
          <w:lang w:val="sr-Cyrl-RS" w:eastAsia="ar-SA"/>
        </w:rPr>
        <w:t>Авансно плаћање није дозвољено.</w:t>
      </w:r>
    </w:p>
    <w:p w:rsidR="00426B1B" w:rsidRPr="00431DF3" w:rsidRDefault="00887373" w:rsidP="00003348">
      <w:pPr>
        <w:tabs>
          <w:tab w:val="left" w:pos="1187"/>
        </w:tabs>
        <w:suppressAutoHyphens/>
        <w:spacing w:after="0" w:line="100" w:lineRule="atLeast"/>
        <w:jc w:val="both"/>
        <w:rPr>
          <w:rFonts w:ascii="Times New Roman" w:eastAsia="Arial Unicode MS" w:hAnsi="Times New Roman" w:cs="Times New Roman"/>
          <w:b/>
          <w:bCs/>
          <w:iCs/>
          <w:color w:val="000000"/>
          <w:kern w:val="1"/>
          <w:sz w:val="24"/>
          <w:szCs w:val="24"/>
          <w:lang w:val="sr-Cyrl-RS" w:eastAsia="ar-SA"/>
        </w:rPr>
      </w:pPr>
      <w:r>
        <w:rPr>
          <w:rFonts w:ascii="Times New Roman" w:eastAsia="Arial Unicode MS" w:hAnsi="Times New Roman" w:cs="Times New Roman"/>
          <w:b/>
          <w:bCs/>
          <w:iCs/>
          <w:color w:val="000000"/>
          <w:kern w:val="1"/>
          <w:sz w:val="24"/>
          <w:szCs w:val="24"/>
          <w:lang w:val="sr-Cyrl-RS" w:eastAsia="ar-SA"/>
        </w:rPr>
        <w:tab/>
      </w:r>
    </w:p>
    <w:p w:rsidR="003A6B0B" w:rsidRDefault="000314D7" w:rsidP="003A6B0B">
      <w:pPr>
        <w:suppressAutoHyphens/>
        <w:spacing w:after="0" w:line="100" w:lineRule="atLeast"/>
        <w:ind w:firstLine="720"/>
        <w:jc w:val="both"/>
        <w:rPr>
          <w:rFonts w:ascii="Times New Roman" w:eastAsia="Arial Unicode MS" w:hAnsi="Times New Roman" w:cs="Times New Roman"/>
          <w:iCs/>
          <w:color w:val="000000"/>
          <w:kern w:val="1"/>
          <w:sz w:val="24"/>
          <w:szCs w:val="24"/>
          <w:lang w:val="sr-Cyrl-RS" w:eastAsia="ar-SA"/>
        </w:rPr>
      </w:pPr>
      <w:r>
        <w:rPr>
          <w:rFonts w:ascii="Times New Roman" w:eastAsia="Arial Unicode MS" w:hAnsi="Times New Roman" w:cs="Times New Roman"/>
          <w:b/>
          <w:bCs/>
          <w:iCs/>
          <w:color w:val="000000"/>
          <w:kern w:val="1"/>
          <w:sz w:val="24"/>
          <w:szCs w:val="24"/>
          <w:lang w:val="sr-Cyrl-RS" w:eastAsia="ar-SA"/>
        </w:rPr>
        <w:t>9</w:t>
      </w:r>
      <w:r w:rsidR="003A6B0B" w:rsidRPr="006F1FCC">
        <w:rPr>
          <w:rFonts w:ascii="Times New Roman" w:eastAsia="Arial Unicode MS" w:hAnsi="Times New Roman" w:cs="Times New Roman"/>
          <w:b/>
          <w:bCs/>
          <w:iCs/>
          <w:color w:val="000000"/>
          <w:kern w:val="1"/>
          <w:sz w:val="24"/>
          <w:szCs w:val="24"/>
          <w:lang w:val="sr-Cyrl-RS" w:eastAsia="ar-SA"/>
        </w:rPr>
        <w:t>.</w:t>
      </w:r>
      <w:r w:rsidR="003A6B0B" w:rsidRPr="00426B1B">
        <w:rPr>
          <w:rFonts w:ascii="Times New Roman" w:eastAsia="Arial Unicode MS" w:hAnsi="Times New Roman" w:cs="Times New Roman"/>
          <w:b/>
          <w:bCs/>
          <w:iCs/>
          <w:color w:val="000000"/>
          <w:kern w:val="1"/>
          <w:sz w:val="24"/>
          <w:szCs w:val="24"/>
          <w:lang w:val="sr-Cyrl-RS" w:eastAsia="ar-SA"/>
        </w:rPr>
        <w:t>2</w:t>
      </w:r>
      <w:r w:rsidR="003A6B0B" w:rsidRPr="006F1FCC">
        <w:rPr>
          <w:rFonts w:ascii="Times New Roman" w:eastAsia="Arial Unicode MS" w:hAnsi="Times New Roman" w:cs="Times New Roman"/>
          <w:b/>
          <w:bCs/>
          <w:iCs/>
          <w:color w:val="000000"/>
          <w:kern w:val="1"/>
          <w:sz w:val="24"/>
          <w:szCs w:val="24"/>
          <w:lang w:val="sr-Cyrl-RS" w:eastAsia="ar-SA"/>
        </w:rPr>
        <w:t xml:space="preserve">. </w:t>
      </w:r>
      <w:r w:rsidR="003A6B0B" w:rsidRPr="006F1FCC">
        <w:rPr>
          <w:rFonts w:ascii="Times New Roman" w:eastAsia="Arial Unicode MS" w:hAnsi="Times New Roman" w:cs="Times New Roman"/>
          <w:iCs/>
          <w:color w:val="000000"/>
          <w:kern w:val="1"/>
          <w:sz w:val="24"/>
          <w:szCs w:val="24"/>
          <w:lang w:val="sr-Cyrl-RS" w:eastAsia="ar-SA"/>
        </w:rPr>
        <w:t>Захтев у погледу рока важења понуде</w:t>
      </w:r>
    </w:p>
    <w:p w:rsidR="00FC3324" w:rsidRPr="00FC3324" w:rsidRDefault="00FC3324" w:rsidP="003A6B0B">
      <w:pPr>
        <w:suppressAutoHyphens/>
        <w:spacing w:after="0" w:line="100" w:lineRule="atLeast"/>
        <w:ind w:firstLine="720"/>
        <w:jc w:val="both"/>
        <w:rPr>
          <w:rFonts w:ascii="Times New Roman" w:eastAsia="Arial Unicode MS" w:hAnsi="Times New Roman" w:cs="Times New Roman"/>
          <w:iCs/>
          <w:color w:val="000000"/>
          <w:kern w:val="1"/>
          <w:sz w:val="24"/>
          <w:szCs w:val="24"/>
          <w:lang w:val="sr-Cyrl-RS" w:eastAsia="ar-SA"/>
        </w:rPr>
      </w:pPr>
    </w:p>
    <w:p w:rsidR="003A6B0B" w:rsidRPr="006F1FCC" w:rsidRDefault="003A6B0B" w:rsidP="00887373">
      <w:pPr>
        <w:suppressAutoHyphens/>
        <w:spacing w:after="0" w:line="100" w:lineRule="atLeast"/>
        <w:ind w:firstLine="720"/>
        <w:jc w:val="both"/>
        <w:rPr>
          <w:rFonts w:ascii="Times New Roman" w:eastAsia="Arial Unicode MS" w:hAnsi="Times New Roman" w:cs="Times New Roman"/>
          <w:iCs/>
          <w:color w:val="000000"/>
          <w:kern w:val="1"/>
          <w:sz w:val="24"/>
          <w:szCs w:val="24"/>
          <w:lang w:val="sr-Cyrl-RS" w:eastAsia="ar-SA"/>
        </w:rPr>
      </w:pPr>
      <w:r w:rsidRPr="006F1FCC">
        <w:rPr>
          <w:rFonts w:ascii="Times New Roman" w:eastAsia="Arial Unicode MS" w:hAnsi="Times New Roman" w:cs="Times New Roman"/>
          <w:iCs/>
          <w:color w:val="000000"/>
          <w:kern w:val="1"/>
          <w:sz w:val="24"/>
          <w:szCs w:val="24"/>
          <w:lang w:val="sr-Cyrl-RS" w:eastAsia="ar-SA"/>
        </w:rPr>
        <w:t>Рок важења понуде не може бити краћи од 30 дана од дана отварања понуда.</w:t>
      </w:r>
    </w:p>
    <w:p w:rsidR="003A6B0B" w:rsidRPr="008D5C7A" w:rsidRDefault="003A6B0B" w:rsidP="00887373">
      <w:pPr>
        <w:suppressAutoHyphens/>
        <w:spacing w:after="0" w:line="100" w:lineRule="atLeast"/>
        <w:ind w:firstLine="720"/>
        <w:jc w:val="both"/>
        <w:rPr>
          <w:rFonts w:ascii="Times New Roman" w:eastAsia="Arial Unicode MS" w:hAnsi="Times New Roman" w:cs="Times New Roman"/>
          <w:iCs/>
          <w:color w:val="000000"/>
          <w:kern w:val="1"/>
          <w:sz w:val="24"/>
          <w:szCs w:val="24"/>
          <w:lang w:val="sr-Cyrl-RS" w:eastAsia="ar-SA"/>
        </w:rPr>
      </w:pPr>
      <w:r w:rsidRPr="006F1FCC">
        <w:rPr>
          <w:rFonts w:ascii="Times New Roman" w:eastAsia="Arial Unicode MS" w:hAnsi="Times New Roman" w:cs="Times New Roman"/>
          <w:iCs/>
          <w:color w:val="000000"/>
          <w:kern w:val="1"/>
          <w:sz w:val="24"/>
          <w:szCs w:val="24"/>
          <w:lang w:val="sr-Cyrl-RS" w:eastAsia="ar-SA"/>
        </w:rPr>
        <w:t>У случају истека рока важења понуде, наручилац је дужан да у писаном облику затражи од понуђача продужење рока важења понуде.</w:t>
      </w:r>
    </w:p>
    <w:p w:rsidR="003A6B0B" w:rsidRDefault="003A6B0B" w:rsidP="00887373">
      <w:pPr>
        <w:suppressAutoHyphens/>
        <w:spacing w:after="0" w:line="100" w:lineRule="atLeast"/>
        <w:ind w:firstLine="720"/>
        <w:jc w:val="both"/>
        <w:rPr>
          <w:rFonts w:ascii="Times New Roman" w:eastAsia="Arial Unicode MS" w:hAnsi="Times New Roman" w:cs="Times New Roman"/>
          <w:iCs/>
          <w:color w:val="000000"/>
          <w:kern w:val="1"/>
          <w:sz w:val="24"/>
          <w:szCs w:val="24"/>
          <w:lang w:val="sr-Cyrl-RS" w:eastAsia="ar-SA"/>
        </w:rPr>
      </w:pPr>
      <w:r w:rsidRPr="006F1FCC">
        <w:rPr>
          <w:rFonts w:ascii="Times New Roman" w:eastAsia="Arial Unicode MS" w:hAnsi="Times New Roman" w:cs="Times New Roman"/>
          <w:iCs/>
          <w:color w:val="000000"/>
          <w:kern w:val="1"/>
          <w:sz w:val="24"/>
          <w:szCs w:val="24"/>
          <w:lang w:val="sr-Cyrl-RS" w:eastAsia="ar-SA"/>
        </w:rPr>
        <w:t>Понуђач који прихвати захтев за продужење рока важења понуде н</w:t>
      </w:r>
      <w:r w:rsidRPr="008D5C7A">
        <w:rPr>
          <w:rFonts w:ascii="Times New Roman" w:eastAsia="Arial Unicode MS" w:hAnsi="Times New Roman" w:cs="Times New Roman"/>
          <w:iCs/>
          <w:color w:val="000000"/>
          <w:kern w:val="1"/>
          <w:sz w:val="24"/>
          <w:szCs w:val="24"/>
          <w:lang w:val="sr-Cyrl-RS" w:eastAsia="ar-SA"/>
        </w:rPr>
        <w:t>е</w:t>
      </w:r>
      <w:r w:rsidRPr="006F1FCC">
        <w:rPr>
          <w:rFonts w:ascii="Times New Roman" w:eastAsia="Arial Unicode MS" w:hAnsi="Times New Roman" w:cs="Times New Roman"/>
          <w:iCs/>
          <w:color w:val="000000"/>
          <w:kern w:val="1"/>
          <w:sz w:val="24"/>
          <w:szCs w:val="24"/>
          <w:lang w:val="sr-Cyrl-RS" w:eastAsia="ar-SA"/>
        </w:rPr>
        <w:t xml:space="preserve"> може мењати понуду.</w:t>
      </w:r>
    </w:p>
    <w:p w:rsidR="00FC3324" w:rsidRDefault="00FC3324" w:rsidP="003A6B0B">
      <w:pPr>
        <w:suppressAutoHyphens/>
        <w:spacing w:after="0" w:line="100" w:lineRule="atLeast"/>
        <w:jc w:val="both"/>
        <w:rPr>
          <w:rFonts w:ascii="Times New Roman" w:eastAsia="Arial Unicode MS" w:hAnsi="Times New Roman" w:cs="Times New Roman"/>
          <w:iCs/>
          <w:color w:val="000000"/>
          <w:kern w:val="1"/>
          <w:sz w:val="24"/>
          <w:szCs w:val="24"/>
          <w:lang w:val="sr-Cyrl-RS" w:eastAsia="ar-SA"/>
        </w:rPr>
      </w:pPr>
    </w:p>
    <w:p w:rsidR="00EF6ED5" w:rsidRDefault="00EF6ED5" w:rsidP="00EF6ED5">
      <w:pPr>
        <w:suppressAutoHyphens/>
        <w:spacing w:after="0" w:line="240" w:lineRule="auto"/>
        <w:ind w:firstLine="720"/>
        <w:jc w:val="both"/>
        <w:rPr>
          <w:rFonts w:ascii="Times New Roman" w:eastAsia="Arial Unicode MS" w:hAnsi="Times New Roman" w:cs="Times New Roman"/>
          <w:iCs/>
          <w:color w:val="000000"/>
          <w:kern w:val="1"/>
          <w:sz w:val="24"/>
          <w:szCs w:val="24"/>
          <w:lang w:val="sr-Cyrl-RS" w:eastAsia="ar-SA"/>
        </w:rPr>
      </w:pPr>
      <w:r>
        <w:rPr>
          <w:rFonts w:ascii="Times New Roman" w:eastAsia="Arial Unicode MS" w:hAnsi="Times New Roman" w:cs="Times New Roman"/>
          <w:b/>
          <w:iCs/>
          <w:color w:val="000000"/>
          <w:kern w:val="1"/>
          <w:sz w:val="24"/>
          <w:szCs w:val="24"/>
          <w:lang w:val="sr-Cyrl-RS" w:eastAsia="ar-SA"/>
        </w:rPr>
        <w:t>9</w:t>
      </w:r>
      <w:r w:rsidRPr="00581593">
        <w:rPr>
          <w:rFonts w:ascii="Times New Roman" w:eastAsia="Arial Unicode MS" w:hAnsi="Times New Roman" w:cs="Times New Roman"/>
          <w:b/>
          <w:iCs/>
          <w:color w:val="000000"/>
          <w:kern w:val="1"/>
          <w:sz w:val="24"/>
          <w:szCs w:val="24"/>
          <w:lang w:val="sr-Cyrl-RS" w:eastAsia="ar-SA"/>
        </w:rPr>
        <w:t>.3</w:t>
      </w:r>
      <w:r w:rsidRPr="006F1FCC">
        <w:rPr>
          <w:rFonts w:ascii="Times New Roman" w:eastAsia="Arial Unicode MS" w:hAnsi="Times New Roman" w:cs="Times New Roman"/>
          <w:iCs/>
          <w:color w:val="000000"/>
          <w:kern w:val="1"/>
          <w:sz w:val="24"/>
          <w:szCs w:val="24"/>
          <w:lang w:val="sr-Cyrl-RS" w:eastAsia="ar-SA"/>
        </w:rPr>
        <w:t>.</w:t>
      </w:r>
      <w:r w:rsidRPr="00FC3324">
        <w:rPr>
          <w:rFonts w:ascii="Times New Roman" w:eastAsia="Arial Unicode MS" w:hAnsi="Times New Roman" w:cs="Times New Roman"/>
          <w:iCs/>
          <w:color w:val="000000"/>
          <w:kern w:val="1"/>
          <w:sz w:val="24"/>
          <w:szCs w:val="24"/>
          <w:lang w:val="sr-Cyrl-RS" w:eastAsia="ar-SA"/>
        </w:rPr>
        <w:t xml:space="preserve"> </w:t>
      </w:r>
      <w:r>
        <w:rPr>
          <w:rFonts w:ascii="Times New Roman" w:eastAsia="Arial Unicode MS" w:hAnsi="Times New Roman" w:cs="Times New Roman"/>
          <w:iCs/>
          <w:color w:val="000000"/>
          <w:kern w:val="1"/>
          <w:sz w:val="24"/>
          <w:szCs w:val="24"/>
          <w:lang w:val="sr-Cyrl-RS" w:eastAsia="ar-SA"/>
        </w:rPr>
        <w:t>Захтев у погледу рока пружања услуге од тренутка пријема возила на сервис</w:t>
      </w:r>
    </w:p>
    <w:p w:rsidR="00EF6ED5" w:rsidRDefault="00EF6ED5" w:rsidP="00EF6ED5">
      <w:pPr>
        <w:suppressAutoHyphens/>
        <w:spacing w:after="0" w:line="240" w:lineRule="auto"/>
        <w:jc w:val="both"/>
        <w:rPr>
          <w:rFonts w:ascii="Times New Roman" w:eastAsia="Arial Unicode MS" w:hAnsi="Times New Roman" w:cs="Times New Roman"/>
          <w:iCs/>
          <w:color w:val="000000"/>
          <w:kern w:val="1"/>
          <w:sz w:val="24"/>
          <w:szCs w:val="24"/>
          <w:lang w:val="sr-Cyrl-RS" w:eastAsia="ar-SA"/>
        </w:rPr>
      </w:pPr>
    </w:p>
    <w:p w:rsidR="00EF6ED5" w:rsidRPr="005C326E" w:rsidRDefault="00EF6ED5" w:rsidP="00EF6ED5">
      <w:pPr>
        <w:suppressAutoHyphens/>
        <w:spacing w:after="0" w:line="100" w:lineRule="atLeast"/>
        <w:jc w:val="both"/>
        <w:rPr>
          <w:rFonts w:ascii="Times New Roman" w:eastAsia="Arial Unicode MS" w:hAnsi="Times New Roman" w:cs="Times New Roman"/>
          <w:iCs/>
          <w:color w:val="000000"/>
          <w:kern w:val="1"/>
          <w:sz w:val="24"/>
          <w:szCs w:val="24"/>
          <w:lang w:val="sr-Cyrl-RS" w:eastAsia="ar-SA"/>
        </w:rPr>
      </w:pPr>
      <w:r w:rsidRPr="005C326E">
        <w:rPr>
          <w:rFonts w:ascii="Times New Roman" w:eastAsia="Arial Unicode MS" w:hAnsi="Times New Roman" w:cs="Times New Roman"/>
          <w:iCs/>
          <w:color w:val="000000"/>
          <w:kern w:val="1"/>
          <w:sz w:val="24"/>
          <w:szCs w:val="24"/>
          <w:lang w:val="sr-Cyrl-RS" w:eastAsia="ar-SA"/>
        </w:rPr>
        <w:t xml:space="preserve">Рок пружања услуге не дужи од </w:t>
      </w:r>
      <w:r w:rsidR="00493A03">
        <w:rPr>
          <w:rFonts w:ascii="Times New Roman" w:eastAsia="Arial Unicode MS" w:hAnsi="Times New Roman" w:cs="Times New Roman"/>
          <w:iCs/>
          <w:color w:val="000000"/>
          <w:kern w:val="1"/>
          <w:sz w:val="24"/>
          <w:szCs w:val="24"/>
          <w:lang w:eastAsia="ar-SA"/>
        </w:rPr>
        <w:t>1</w:t>
      </w:r>
      <w:r w:rsidR="005C326E" w:rsidRPr="005C326E">
        <w:rPr>
          <w:rFonts w:ascii="Times New Roman" w:eastAsia="Arial Unicode MS" w:hAnsi="Times New Roman" w:cs="Times New Roman"/>
          <w:iCs/>
          <w:color w:val="000000"/>
          <w:kern w:val="1"/>
          <w:sz w:val="24"/>
          <w:szCs w:val="24"/>
          <w:lang w:val="sr-Cyrl-RS" w:eastAsia="ar-SA"/>
        </w:rPr>
        <w:t>0</w:t>
      </w:r>
      <w:r w:rsidRPr="005C326E">
        <w:rPr>
          <w:rFonts w:ascii="Times New Roman" w:eastAsia="Arial Unicode MS" w:hAnsi="Times New Roman" w:cs="Times New Roman"/>
          <w:iCs/>
          <w:color w:val="000000"/>
          <w:kern w:val="1"/>
          <w:sz w:val="24"/>
          <w:szCs w:val="24"/>
          <w:lang w:val="sr-Cyrl-RS" w:eastAsia="ar-SA"/>
        </w:rPr>
        <w:t xml:space="preserve"> дана</w:t>
      </w:r>
    </w:p>
    <w:p w:rsidR="00EF6ED5" w:rsidRPr="005C326E" w:rsidRDefault="00EF6ED5" w:rsidP="00EF6ED5">
      <w:pPr>
        <w:suppressAutoHyphens/>
        <w:spacing w:after="0" w:line="100" w:lineRule="atLeast"/>
        <w:jc w:val="both"/>
        <w:rPr>
          <w:rFonts w:ascii="Times New Roman" w:eastAsia="Arial Unicode MS" w:hAnsi="Times New Roman" w:cs="Times New Roman"/>
          <w:iCs/>
          <w:color w:val="000000"/>
          <w:kern w:val="1"/>
          <w:sz w:val="24"/>
          <w:szCs w:val="24"/>
          <w:lang w:val="sr-Cyrl-RS" w:eastAsia="ar-SA"/>
        </w:rPr>
      </w:pPr>
    </w:p>
    <w:p w:rsidR="00EF6ED5" w:rsidRPr="005C326E" w:rsidRDefault="00EF6ED5" w:rsidP="00EF6ED5">
      <w:pPr>
        <w:suppressAutoHyphens/>
        <w:spacing w:after="0" w:line="100" w:lineRule="atLeast"/>
        <w:jc w:val="both"/>
        <w:rPr>
          <w:rFonts w:ascii="Times New Roman" w:eastAsia="Arial Unicode MS" w:hAnsi="Times New Roman" w:cs="Times New Roman"/>
          <w:iCs/>
          <w:color w:val="000000"/>
          <w:kern w:val="1"/>
          <w:sz w:val="24"/>
          <w:szCs w:val="24"/>
          <w:lang w:val="sr-Cyrl-RS" w:eastAsia="ar-SA"/>
        </w:rPr>
      </w:pPr>
      <w:r w:rsidRPr="005C326E">
        <w:rPr>
          <w:rFonts w:ascii="Times New Roman" w:eastAsia="Arial Unicode MS" w:hAnsi="Times New Roman" w:cs="Times New Roman"/>
          <w:iCs/>
          <w:color w:val="000000"/>
          <w:kern w:val="1"/>
          <w:sz w:val="24"/>
          <w:szCs w:val="24"/>
          <w:lang w:val="sr-Cyrl-RS" w:eastAsia="ar-SA"/>
        </w:rPr>
        <w:tab/>
        <w:t>9</w:t>
      </w:r>
      <w:r w:rsidRPr="005C326E">
        <w:rPr>
          <w:rFonts w:ascii="Times New Roman" w:eastAsia="Arial Unicode MS" w:hAnsi="Times New Roman" w:cs="Times New Roman"/>
          <w:b/>
          <w:iCs/>
          <w:color w:val="000000"/>
          <w:kern w:val="1"/>
          <w:sz w:val="24"/>
          <w:szCs w:val="24"/>
          <w:lang w:val="sr-Cyrl-RS" w:eastAsia="ar-SA"/>
        </w:rPr>
        <w:t>.4.</w:t>
      </w:r>
      <w:r w:rsidRPr="005C326E">
        <w:rPr>
          <w:rFonts w:ascii="Times New Roman" w:eastAsia="Arial Unicode MS" w:hAnsi="Times New Roman" w:cs="Times New Roman"/>
          <w:iCs/>
          <w:color w:val="000000"/>
          <w:kern w:val="1"/>
          <w:sz w:val="24"/>
          <w:szCs w:val="24"/>
          <w:lang w:val="sr-Cyrl-RS" w:eastAsia="ar-SA"/>
        </w:rPr>
        <w:t xml:space="preserve"> Захтев у погледу гарантног рока </w:t>
      </w:r>
    </w:p>
    <w:p w:rsidR="00EF6ED5" w:rsidRPr="005C326E" w:rsidRDefault="00EF6ED5" w:rsidP="00EF6ED5">
      <w:pPr>
        <w:suppressAutoHyphens/>
        <w:spacing w:after="0" w:line="100" w:lineRule="atLeast"/>
        <w:jc w:val="both"/>
        <w:rPr>
          <w:rFonts w:ascii="Times New Roman" w:eastAsia="Arial Unicode MS" w:hAnsi="Times New Roman" w:cs="Times New Roman"/>
          <w:iCs/>
          <w:color w:val="000000"/>
          <w:kern w:val="1"/>
          <w:sz w:val="24"/>
          <w:szCs w:val="24"/>
          <w:lang w:val="sr-Cyrl-RS" w:eastAsia="ar-SA"/>
        </w:rPr>
      </w:pPr>
    </w:p>
    <w:p w:rsidR="00776B30" w:rsidRDefault="00EF6ED5" w:rsidP="00EF6ED5">
      <w:pPr>
        <w:suppressAutoHyphens/>
        <w:spacing w:after="0" w:line="100" w:lineRule="atLeast"/>
        <w:jc w:val="both"/>
        <w:rPr>
          <w:rFonts w:ascii="Times New Roman" w:eastAsia="Arial Unicode MS" w:hAnsi="Times New Roman" w:cs="Times New Roman"/>
          <w:iCs/>
          <w:color w:val="000000"/>
          <w:kern w:val="1"/>
          <w:sz w:val="24"/>
          <w:szCs w:val="24"/>
          <w:lang w:val="sr-Cyrl-RS" w:eastAsia="ar-SA"/>
        </w:rPr>
      </w:pPr>
      <w:r w:rsidRPr="005C326E">
        <w:rPr>
          <w:rFonts w:ascii="Times New Roman" w:eastAsia="Arial Unicode MS" w:hAnsi="Times New Roman" w:cs="Times New Roman"/>
          <w:iCs/>
          <w:color w:val="000000"/>
          <w:kern w:val="1"/>
          <w:sz w:val="24"/>
          <w:szCs w:val="24"/>
          <w:lang w:val="sr-Cyrl-RS" w:eastAsia="ar-SA"/>
        </w:rPr>
        <w:t>Гарантни рок минимум 12 месеци</w:t>
      </w:r>
    </w:p>
    <w:p w:rsidR="00EF6ED5" w:rsidRPr="00FC3324" w:rsidRDefault="00EF6ED5" w:rsidP="003A6B0B">
      <w:pPr>
        <w:suppressAutoHyphens/>
        <w:spacing w:after="0" w:line="100" w:lineRule="atLeast"/>
        <w:jc w:val="both"/>
        <w:rPr>
          <w:rFonts w:ascii="Times New Roman" w:eastAsia="Arial Unicode MS" w:hAnsi="Times New Roman" w:cs="Times New Roman"/>
          <w:iCs/>
          <w:color w:val="000000"/>
          <w:kern w:val="1"/>
          <w:sz w:val="24"/>
          <w:szCs w:val="24"/>
          <w:lang w:val="sr-Cyrl-RS" w:eastAsia="ar-SA"/>
        </w:rPr>
      </w:pPr>
    </w:p>
    <w:p w:rsidR="003A6B0B" w:rsidRPr="006F1FCC" w:rsidRDefault="000314D7" w:rsidP="003A6B0B">
      <w:pPr>
        <w:suppressAutoHyphens/>
        <w:spacing w:after="0" w:line="100" w:lineRule="atLeast"/>
        <w:jc w:val="both"/>
        <w:rPr>
          <w:rFonts w:ascii="Times New Roman" w:eastAsia="Arial Unicode MS" w:hAnsi="Times New Roman" w:cs="Times New Roman"/>
          <w:b/>
          <w:bCs/>
          <w:iCs/>
          <w:color w:val="000000"/>
          <w:kern w:val="1"/>
          <w:sz w:val="24"/>
          <w:szCs w:val="24"/>
          <w:lang w:val="sr-Cyrl-RS" w:eastAsia="ar-SA"/>
        </w:rPr>
      </w:pPr>
      <w:r>
        <w:rPr>
          <w:rFonts w:ascii="Times New Roman" w:eastAsia="Arial Unicode MS" w:hAnsi="Times New Roman" w:cs="Times New Roman"/>
          <w:b/>
          <w:bCs/>
          <w:iCs/>
          <w:color w:val="000000"/>
          <w:kern w:val="1"/>
          <w:sz w:val="24"/>
          <w:szCs w:val="24"/>
          <w:lang w:val="sr-Cyrl-RS" w:eastAsia="ar-SA"/>
        </w:rPr>
        <w:t>10</w:t>
      </w:r>
      <w:r w:rsidR="003A6B0B" w:rsidRPr="006F1FCC">
        <w:rPr>
          <w:rFonts w:ascii="Times New Roman" w:eastAsia="Arial Unicode MS" w:hAnsi="Times New Roman" w:cs="Times New Roman"/>
          <w:b/>
          <w:bCs/>
          <w:iCs/>
          <w:color w:val="000000"/>
          <w:kern w:val="1"/>
          <w:sz w:val="24"/>
          <w:szCs w:val="24"/>
          <w:lang w:val="sr-Cyrl-RS" w:eastAsia="ar-SA"/>
        </w:rPr>
        <w:t>. ВАЛУТА И НАЧИН НА КОЈИ МОРА ДА БУДЕ НАВЕДЕНА И ИЗРАЖЕНА ЦЕНА У ПОНУДИ</w:t>
      </w:r>
    </w:p>
    <w:p w:rsidR="003A6B0B" w:rsidRPr="006F1FCC" w:rsidRDefault="003A6B0B" w:rsidP="003A6B0B">
      <w:pPr>
        <w:suppressAutoHyphens/>
        <w:spacing w:after="0" w:line="100" w:lineRule="atLeast"/>
        <w:jc w:val="both"/>
        <w:rPr>
          <w:rFonts w:ascii="Times New Roman" w:eastAsia="Arial Unicode MS" w:hAnsi="Times New Roman" w:cs="Times New Roman"/>
          <w:b/>
          <w:bCs/>
          <w:iCs/>
          <w:color w:val="000000"/>
          <w:kern w:val="1"/>
          <w:sz w:val="24"/>
          <w:szCs w:val="24"/>
          <w:lang w:val="sr-Cyrl-RS" w:eastAsia="ar-SA"/>
        </w:rPr>
      </w:pPr>
    </w:p>
    <w:p w:rsidR="003A6B0B" w:rsidRDefault="005A56E9" w:rsidP="00A22AC3">
      <w:pPr>
        <w:suppressAutoHyphens/>
        <w:spacing w:after="0" w:line="240" w:lineRule="auto"/>
        <w:ind w:firstLine="720"/>
        <w:jc w:val="both"/>
        <w:rPr>
          <w:rFonts w:ascii="Times New Roman" w:eastAsia="Times New Roman" w:hAnsi="Times New Roman" w:cs="Times New Roman"/>
          <w:sz w:val="24"/>
          <w:szCs w:val="24"/>
          <w:lang w:val="sr-Cyrl-RS"/>
        </w:rPr>
      </w:pPr>
      <w:r w:rsidRPr="003A6B0B">
        <w:rPr>
          <w:rFonts w:ascii="Times New Roman" w:eastAsia="Arial Unicode MS" w:hAnsi="Times New Roman" w:cs="Times New Roman"/>
          <w:iCs/>
          <w:color w:val="000000"/>
          <w:kern w:val="1"/>
          <w:sz w:val="24"/>
          <w:szCs w:val="24"/>
          <w:lang w:val="sr-Cyrl-RS" w:eastAsia="ar-SA"/>
        </w:rPr>
        <w:t>Цена мора бити исказана у динарима, са и без пореза на додату вредност,</w:t>
      </w:r>
      <w:r w:rsidRPr="006F1FCC">
        <w:rPr>
          <w:lang w:val="sr-Cyrl-RS"/>
        </w:rPr>
        <w:t xml:space="preserve"> </w:t>
      </w:r>
      <w:r w:rsidRPr="008D5C7A">
        <w:rPr>
          <w:rFonts w:ascii="Times New Roman" w:eastAsia="Arial Unicode MS" w:hAnsi="Times New Roman" w:cs="Times New Roman"/>
          <w:iCs/>
          <w:color w:val="000000"/>
          <w:kern w:val="1"/>
          <w:sz w:val="24"/>
          <w:szCs w:val="24"/>
          <w:lang w:val="sr-Cyrl-RS" w:eastAsia="ar-SA"/>
        </w:rPr>
        <w:t>са</w:t>
      </w:r>
      <w:r>
        <w:rPr>
          <w:rFonts w:ascii="Times New Roman" w:eastAsia="Arial Unicode MS" w:hAnsi="Times New Roman" w:cs="Times New Roman"/>
          <w:iCs/>
          <w:color w:val="000000"/>
          <w:kern w:val="1"/>
          <w:sz w:val="24"/>
          <w:szCs w:val="24"/>
          <w:lang w:val="sr-Cyrl-RS" w:eastAsia="ar-SA"/>
        </w:rPr>
        <w:t xml:space="preserve"> </w:t>
      </w:r>
      <w:r w:rsidRPr="008D5C7A">
        <w:rPr>
          <w:rFonts w:ascii="Times New Roman" w:eastAsia="Arial Unicode MS" w:hAnsi="Times New Roman" w:cs="Times New Roman"/>
          <w:iCs/>
          <w:color w:val="000000"/>
          <w:kern w:val="1"/>
          <w:sz w:val="24"/>
          <w:szCs w:val="24"/>
          <w:lang w:val="sr-Cyrl-RS" w:eastAsia="ar-SA"/>
        </w:rPr>
        <w:t>урачунатим свим трошковима које понуђач има у реализацији предметне јавне набавке</w:t>
      </w:r>
      <w:r w:rsidRPr="003A6B0B">
        <w:rPr>
          <w:rFonts w:ascii="Times New Roman" w:eastAsia="Arial Unicode MS" w:hAnsi="Times New Roman" w:cs="Times New Roman"/>
          <w:iCs/>
          <w:color w:val="000000"/>
          <w:kern w:val="1"/>
          <w:sz w:val="24"/>
          <w:szCs w:val="24"/>
          <w:lang w:val="sr-Cyrl-RS" w:eastAsia="ar-SA"/>
        </w:rPr>
        <w:t xml:space="preserve"> с тим да ће се за оцену понуде узимати у обзир цена без пореза на додату вредност. </w:t>
      </w:r>
    </w:p>
    <w:p w:rsidR="005A56E9" w:rsidRPr="003A6B0B" w:rsidRDefault="005A56E9" w:rsidP="005A56E9">
      <w:pPr>
        <w:suppressAutoHyphens/>
        <w:spacing w:after="0" w:line="100" w:lineRule="atLeast"/>
        <w:ind w:firstLine="720"/>
        <w:jc w:val="both"/>
        <w:rPr>
          <w:rFonts w:ascii="Times New Roman" w:eastAsia="Arial Unicode MS" w:hAnsi="Times New Roman" w:cs="Times New Roman"/>
          <w:iCs/>
          <w:color w:val="000000"/>
          <w:kern w:val="1"/>
          <w:sz w:val="24"/>
          <w:szCs w:val="24"/>
          <w:lang w:val="sr-Cyrl-RS" w:eastAsia="ar-SA"/>
        </w:rPr>
      </w:pPr>
    </w:p>
    <w:p w:rsidR="003A6B0B" w:rsidRPr="003A6B0B" w:rsidRDefault="003A6B0B" w:rsidP="003A6B0B">
      <w:pPr>
        <w:suppressAutoHyphens/>
        <w:spacing w:after="0" w:line="100" w:lineRule="atLeast"/>
        <w:jc w:val="both"/>
        <w:rPr>
          <w:rFonts w:ascii="Times New Roman" w:eastAsia="Arial Unicode MS" w:hAnsi="Times New Roman" w:cs="Times New Roman"/>
          <w:b/>
          <w:bCs/>
          <w:color w:val="000000"/>
          <w:kern w:val="1"/>
          <w:sz w:val="24"/>
          <w:szCs w:val="24"/>
          <w:lang w:val="sr-Cyrl-RS" w:eastAsia="ar-SA"/>
        </w:rPr>
      </w:pPr>
      <w:r w:rsidRPr="006F1FCC">
        <w:rPr>
          <w:rFonts w:ascii="Times New Roman" w:eastAsia="Arial Unicode MS" w:hAnsi="Times New Roman" w:cs="Times New Roman"/>
          <w:b/>
          <w:bCs/>
          <w:color w:val="000000"/>
          <w:kern w:val="1"/>
          <w:sz w:val="24"/>
          <w:szCs w:val="24"/>
          <w:lang w:val="sr-Cyrl-RS" w:eastAsia="ar-SA"/>
        </w:rPr>
        <w:t>1</w:t>
      </w:r>
      <w:r w:rsidR="000314D7">
        <w:rPr>
          <w:rFonts w:ascii="Times New Roman" w:eastAsia="Arial Unicode MS" w:hAnsi="Times New Roman" w:cs="Times New Roman"/>
          <w:b/>
          <w:bCs/>
          <w:color w:val="000000"/>
          <w:kern w:val="1"/>
          <w:sz w:val="24"/>
          <w:szCs w:val="24"/>
          <w:lang w:val="sr-Cyrl-RS" w:eastAsia="ar-SA"/>
        </w:rPr>
        <w:t>1</w:t>
      </w:r>
      <w:r w:rsidRPr="006F1FCC">
        <w:rPr>
          <w:rFonts w:ascii="Times New Roman" w:eastAsia="Arial Unicode MS" w:hAnsi="Times New Roman" w:cs="Times New Roman"/>
          <w:b/>
          <w:bCs/>
          <w:color w:val="000000"/>
          <w:kern w:val="1"/>
          <w:sz w:val="24"/>
          <w:szCs w:val="24"/>
          <w:lang w:val="sr-Cyrl-RS" w:eastAsia="ar-SA"/>
        </w:rPr>
        <w:t>. ЗАШТИТА ПОВЕРЉИВОСТИ ПОДАТАКА КОЈЕ НАРУЧИЛАЦ СТАВЉА ПОНУЂАЧИМА НА РАСПОЛАГАЊЕ, УКЉУЧУЈУЋИ И ЊИХОВЕ ПОДИЗВОЂАЧЕ</w:t>
      </w:r>
    </w:p>
    <w:p w:rsidR="003A6B0B" w:rsidRPr="003A6B0B" w:rsidRDefault="003A6B0B" w:rsidP="003A6B0B">
      <w:pPr>
        <w:suppressAutoHyphens/>
        <w:spacing w:after="0" w:line="100" w:lineRule="atLeast"/>
        <w:jc w:val="both"/>
        <w:rPr>
          <w:rFonts w:ascii="Times New Roman" w:eastAsia="Arial Unicode MS" w:hAnsi="Times New Roman" w:cs="Times New Roman"/>
          <w:color w:val="000000"/>
          <w:kern w:val="1"/>
          <w:sz w:val="24"/>
          <w:szCs w:val="24"/>
          <w:lang w:val="sr-Cyrl-RS" w:eastAsia="ar-SA"/>
        </w:rPr>
      </w:pPr>
      <w:r w:rsidRPr="006F1FCC">
        <w:rPr>
          <w:rFonts w:ascii="Times New Roman" w:eastAsia="Arial Unicode MS" w:hAnsi="Times New Roman" w:cs="Times New Roman"/>
          <w:b/>
          <w:bCs/>
          <w:color w:val="000000"/>
          <w:kern w:val="1"/>
          <w:sz w:val="24"/>
          <w:szCs w:val="24"/>
          <w:lang w:val="sr-Cyrl-RS" w:eastAsia="ar-SA"/>
        </w:rPr>
        <w:t xml:space="preserve"> </w:t>
      </w:r>
    </w:p>
    <w:p w:rsidR="003A6B0B" w:rsidRDefault="003A6B0B" w:rsidP="003A6B0B">
      <w:pPr>
        <w:suppressAutoHyphens/>
        <w:spacing w:after="0" w:line="100" w:lineRule="atLeast"/>
        <w:ind w:firstLine="720"/>
        <w:jc w:val="both"/>
        <w:rPr>
          <w:rFonts w:ascii="Times New Roman" w:eastAsia="Arial Unicode MS" w:hAnsi="Times New Roman" w:cs="Times New Roman"/>
          <w:color w:val="000000"/>
          <w:kern w:val="1"/>
          <w:sz w:val="24"/>
          <w:szCs w:val="24"/>
          <w:lang w:val="sr-Cyrl-RS" w:eastAsia="ar-SA"/>
        </w:rPr>
      </w:pPr>
      <w:r w:rsidRPr="006F1FCC">
        <w:rPr>
          <w:rFonts w:ascii="Times New Roman" w:eastAsia="Arial Unicode MS" w:hAnsi="Times New Roman" w:cs="Times New Roman"/>
          <w:color w:val="000000"/>
          <w:kern w:val="1"/>
          <w:sz w:val="24"/>
          <w:szCs w:val="24"/>
          <w:lang w:val="sr-Cyrl-RS" w:eastAsia="ar-SA"/>
        </w:rPr>
        <w:t>Предметна набавка не садржи поверљиве информације које наручилац ставља на располагање.</w:t>
      </w:r>
    </w:p>
    <w:p w:rsidR="00F44E68" w:rsidRDefault="00F44E68" w:rsidP="003A6B0B">
      <w:pPr>
        <w:suppressAutoHyphens/>
        <w:spacing w:after="0" w:line="100" w:lineRule="atLeast"/>
        <w:ind w:firstLine="720"/>
        <w:jc w:val="both"/>
        <w:rPr>
          <w:rFonts w:ascii="Times New Roman" w:eastAsia="Arial Unicode MS" w:hAnsi="Times New Roman" w:cs="Times New Roman"/>
          <w:color w:val="000000"/>
          <w:kern w:val="1"/>
          <w:sz w:val="24"/>
          <w:szCs w:val="24"/>
          <w:lang w:val="sr-Latn-RS" w:eastAsia="ar-SA"/>
        </w:rPr>
      </w:pPr>
    </w:p>
    <w:p w:rsidR="00F44E68" w:rsidRPr="00F44E68" w:rsidRDefault="000314D7" w:rsidP="00F44E68">
      <w:pPr>
        <w:suppressAutoHyphens/>
        <w:spacing w:after="0" w:line="100" w:lineRule="atLeast"/>
        <w:jc w:val="both"/>
        <w:rPr>
          <w:rFonts w:ascii="Times New Roman" w:eastAsia="Arial Unicode MS" w:hAnsi="Times New Roman" w:cs="Times New Roman"/>
          <w:color w:val="000000"/>
          <w:kern w:val="1"/>
          <w:sz w:val="24"/>
          <w:szCs w:val="24"/>
          <w:lang w:val="sr-Cyrl-RS" w:eastAsia="ar-SA"/>
        </w:rPr>
      </w:pPr>
      <w:r>
        <w:rPr>
          <w:rFonts w:ascii="Times New Roman" w:eastAsia="Arial Unicode MS" w:hAnsi="Times New Roman" w:cs="Times New Roman"/>
          <w:b/>
          <w:color w:val="000000"/>
          <w:kern w:val="1"/>
          <w:sz w:val="24"/>
          <w:szCs w:val="24"/>
          <w:lang w:val="sr-Cyrl-RS" w:eastAsia="ar-SA"/>
        </w:rPr>
        <w:lastRenderedPageBreak/>
        <w:t>12</w:t>
      </w:r>
      <w:r w:rsidR="00F44E68" w:rsidRPr="00F44E68">
        <w:rPr>
          <w:rFonts w:ascii="Times New Roman" w:eastAsia="Arial Unicode MS" w:hAnsi="Times New Roman" w:cs="Times New Roman"/>
          <w:b/>
          <w:color w:val="000000"/>
          <w:kern w:val="1"/>
          <w:sz w:val="24"/>
          <w:szCs w:val="24"/>
          <w:lang w:val="sr-Cyrl-RS" w:eastAsia="ar-SA"/>
        </w:rPr>
        <w:t>. ПОДАЦИ О ВРСТИ, САДРЖИНИ, НАЧИНУ ПОДНОШЕЊА, ВИСИНИ И РОКОВИМА ОБЕЗБЕЂЕЊА ИСПУЊЕЊА  ОБАВЕЗА ПОНУЂАЧА</w:t>
      </w:r>
    </w:p>
    <w:p w:rsidR="00F44E68" w:rsidRPr="00F44E68" w:rsidRDefault="00F44E68" w:rsidP="00F44E68">
      <w:pPr>
        <w:suppressAutoHyphens/>
        <w:spacing w:after="0" w:line="100" w:lineRule="atLeast"/>
        <w:ind w:firstLine="720"/>
        <w:jc w:val="both"/>
        <w:rPr>
          <w:rFonts w:ascii="Times New Roman" w:eastAsia="Arial Unicode MS" w:hAnsi="Times New Roman" w:cs="Times New Roman"/>
          <w:b/>
          <w:color w:val="000000"/>
          <w:kern w:val="1"/>
          <w:sz w:val="24"/>
          <w:szCs w:val="24"/>
          <w:lang w:val="sr-Cyrl-RS" w:eastAsia="ar-SA"/>
        </w:rPr>
      </w:pPr>
    </w:p>
    <w:p w:rsidR="00F44E68" w:rsidRPr="00F44E68" w:rsidRDefault="00F44E68" w:rsidP="00F44E68">
      <w:pPr>
        <w:suppressAutoHyphens/>
        <w:spacing w:after="0" w:line="100" w:lineRule="atLeast"/>
        <w:ind w:firstLine="720"/>
        <w:jc w:val="both"/>
        <w:rPr>
          <w:rFonts w:ascii="Times New Roman" w:eastAsia="Arial Unicode MS" w:hAnsi="Times New Roman" w:cs="Times New Roman"/>
          <w:bCs/>
          <w:iCs/>
          <w:color w:val="000000"/>
          <w:kern w:val="1"/>
          <w:sz w:val="24"/>
          <w:szCs w:val="24"/>
          <w:lang w:val="sr-Cyrl-RS" w:eastAsia="ar-SA"/>
        </w:rPr>
      </w:pPr>
      <w:r w:rsidRPr="00F44E68">
        <w:rPr>
          <w:rFonts w:ascii="Times New Roman" w:eastAsia="Arial Unicode MS" w:hAnsi="Times New Roman" w:cs="Times New Roman"/>
          <w:b/>
          <w:color w:val="000000"/>
          <w:kern w:val="1"/>
          <w:sz w:val="24"/>
          <w:szCs w:val="24"/>
          <w:lang w:val="sr-Cyrl-RS" w:eastAsia="ar-SA"/>
        </w:rPr>
        <w:t>1)</w:t>
      </w:r>
      <w:r w:rsidRPr="00F44E68">
        <w:rPr>
          <w:rFonts w:ascii="Times New Roman" w:eastAsia="Arial Unicode MS" w:hAnsi="Times New Roman" w:cs="Times New Roman"/>
          <w:b/>
          <w:bCs/>
          <w:iCs/>
          <w:color w:val="000000"/>
          <w:kern w:val="1"/>
          <w:sz w:val="24"/>
          <w:szCs w:val="24"/>
          <w:lang w:val="sr-Cyrl-RS" w:eastAsia="ar-SA"/>
        </w:rPr>
        <w:t xml:space="preserve"> Понуђач је дужан да уз понуду достави </w:t>
      </w:r>
      <w:r w:rsidRPr="00F44E68">
        <w:rPr>
          <w:rFonts w:ascii="Times New Roman" w:eastAsia="Arial Unicode MS" w:hAnsi="Times New Roman" w:cs="Times New Roman"/>
          <w:bCs/>
          <w:iCs/>
          <w:color w:val="000000"/>
          <w:kern w:val="1"/>
          <w:sz w:val="24"/>
          <w:szCs w:val="24"/>
          <w:lang w:val="sr-Cyrl-RS" w:eastAsia="ar-SA"/>
        </w:rPr>
        <w:t xml:space="preserve">бланко сопствену меницу за озбиљност понуде, која за </w:t>
      </w:r>
      <w:r w:rsidRPr="00F44E68">
        <w:rPr>
          <w:rFonts w:ascii="Times New Roman" w:eastAsia="Arial Unicode MS" w:hAnsi="Times New Roman" w:cs="Times New Roman"/>
          <w:color w:val="000000"/>
          <w:kern w:val="1"/>
          <w:sz w:val="24"/>
          <w:szCs w:val="24"/>
          <w:lang w:val="sr-Cyrl-RS" w:eastAsia="ar-SA"/>
        </w:rPr>
        <w:t>резиденте Републике Србије мора бити регистрована у Регистру меница и овлашћења који се води код Народне банке Србије</w:t>
      </w:r>
      <w:r w:rsidRPr="00F44E68">
        <w:rPr>
          <w:rFonts w:ascii="Times New Roman" w:eastAsia="Arial Unicode MS" w:hAnsi="Times New Roman" w:cs="Times New Roman"/>
          <w:bCs/>
          <w:iCs/>
          <w:color w:val="000000"/>
          <w:kern w:val="1"/>
          <w:sz w:val="24"/>
          <w:szCs w:val="24"/>
          <w:lang w:val="sr-Cyrl-RS" w:eastAsia="ar-SA"/>
        </w:rPr>
        <w:t xml:space="preserve">. Меница мора бити потписана од стране лица овлашћеног за заступање, а уз исту мора бити достављено попуњено и оверено менично овлашћење – писмо, са назначеним износом од 10% од укупне вредности понуде без ПДВ-а. 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 Рок важења менице је 30 дана од дана отварања понуда. </w:t>
      </w:r>
    </w:p>
    <w:p w:rsidR="00F44E68" w:rsidRPr="00F44E68" w:rsidRDefault="00F44E68" w:rsidP="00F44E68">
      <w:pPr>
        <w:suppressAutoHyphens/>
        <w:spacing w:after="0" w:line="100" w:lineRule="atLeast"/>
        <w:ind w:firstLine="720"/>
        <w:jc w:val="both"/>
        <w:rPr>
          <w:rFonts w:ascii="Times New Roman" w:eastAsia="Arial Unicode MS" w:hAnsi="Times New Roman" w:cs="Times New Roman"/>
          <w:bCs/>
          <w:iCs/>
          <w:color w:val="000000"/>
          <w:kern w:val="1"/>
          <w:sz w:val="24"/>
          <w:szCs w:val="24"/>
          <w:lang w:val="sr-Cyrl-RS" w:eastAsia="ar-SA"/>
        </w:rPr>
      </w:pPr>
      <w:r w:rsidRPr="00F44E68">
        <w:rPr>
          <w:rFonts w:ascii="Times New Roman" w:eastAsia="Arial Unicode MS" w:hAnsi="Times New Roman" w:cs="Times New Roman"/>
          <w:bCs/>
          <w:iCs/>
          <w:color w:val="000000"/>
          <w:kern w:val="1"/>
          <w:sz w:val="24"/>
          <w:szCs w:val="24"/>
          <w:lang w:val="sr-Cyrl-RS" w:eastAsia="ar-SA"/>
        </w:rPr>
        <w:t>Наручилац ће уновчити меницу дату уз понуду уколико: понуђач након истека рока за подношење понуда повуче, опозове или измени своју понуду; понуђач коме је додељен уговор благовремено не потпише уговор о јавној набавци; понуђач коме је додељен уговор не поднесе средство обезбеђења за добро извршење посла у складу са захтевима из конкурсне документације.</w:t>
      </w:r>
    </w:p>
    <w:p w:rsidR="00F44E68" w:rsidRPr="00F44E68" w:rsidRDefault="00F44E68" w:rsidP="00F44E68">
      <w:pPr>
        <w:suppressAutoHyphens/>
        <w:spacing w:after="0" w:line="100" w:lineRule="atLeast"/>
        <w:ind w:firstLine="720"/>
        <w:jc w:val="both"/>
        <w:rPr>
          <w:rFonts w:ascii="Times New Roman" w:eastAsia="Arial Unicode MS" w:hAnsi="Times New Roman" w:cs="Times New Roman"/>
          <w:bCs/>
          <w:iCs/>
          <w:color w:val="000000"/>
          <w:kern w:val="1"/>
          <w:sz w:val="24"/>
          <w:szCs w:val="24"/>
          <w:lang w:val="sr-Cyrl-RS" w:eastAsia="ar-SA"/>
        </w:rPr>
      </w:pPr>
      <w:r w:rsidRPr="00F44E68">
        <w:rPr>
          <w:rFonts w:ascii="Times New Roman" w:eastAsia="Arial Unicode MS" w:hAnsi="Times New Roman" w:cs="Times New Roman"/>
          <w:bCs/>
          <w:iCs/>
          <w:color w:val="000000"/>
          <w:kern w:val="1"/>
          <w:sz w:val="24"/>
          <w:szCs w:val="24"/>
          <w:lang w:val="sr-Cyrl-RS" w:eastAsia="ar-SA"/>
        </w:rPr>
        <w:t>Наручилац ће вратити менице понуђачима са којима није закључен уговор, одмах по закључењу уговора са изабраним понуђачем.</w:t>
      </w:r>
    </w:p>
    <w:p w:rsidR="00F44E68" w:rsidRPr="00F44E68" w:rsidRDefault="00F44E68" w:rsidP="00F44E68">
      <w:pPr>
        <w:suppressAutoHyphens/>
        <w:spacing w:after="0" w:line="100" w:lineRule="atLeast"/>
        <w:ind w:firstLine="720"/>
        <w:jc w:val="both"/>
        <w:rPr>
          <w:rFonts w:ascii="Times New Roman" w:eastAsia="Arial Unicode MS" w:hAnsi="Times New Roman" w:cs="Times New Roman"/>
          <w:bCs/>
          <w:iCs/>
          <w:color w:val="000000"/>
          <w:kern w:val="1"/>
          <w:sz w:val="24"/>
          <w:szCs w:val="24"/>
          <w:lang w:val="sr-Cyrl-RS" w:eastAsia="ar-SA"/>
        </w:rPr>
      </w:pPr>
      <w:r w:rsidRPr="00F44E68">
        <w:rPr>
          <w:rFonts w:ascii="Times New Roman" w:eastAsia="Arial Unicode MS" w:hAnsi="Times New Roman" w:cs="Times New Roman"/>
          <w:bCs/>
          <w:iCs/>
          <w:color w:val="000000"/>
          <w:kern w:val="1"/>
          <w:sz w:val="24"/>
          <w:szCs w:val="24"/>
          <w:lang w:val="sr-Cyrl-RS" w:eastAsia="ar-SA"/>
        </w:rPr>
        <w:t>Уколико понуђач не достави меницу понуда ће бити одбијена као неприхватљива.</w:t>
      </w:r>
    </w:p>
    <w:p w:rsidR="00F44E68" w:rsidRPr="00F44E68" w:rsidRDefault="00F44E68" w:rsidP="00F44E68">
      <w:pPr>
        <w:suppressAutoHyphens/>
        <w:spacing w:after="0" w:line="100" w:lineRule="atLeast"/>
        <w:ind w:firstLine="720"/>
        <w:jc w:val="both"/>
        <w:rPr>
          <w:rFonts w:ascii="Times New Roman" w:eastAsia="Arial Unicode MS" w:hAnsi="Times New Roman" w:cs="Times New Roman"/>
          <w:color w:val="000000"/>
          <w:kern w:val="1"/>
          <w:sz w:val="24"/>
          <w:szCs w:val="24"/>
          <w:lang w:val="sr-Cyrl-RS" w:eastAsia="ar-SA"/>
        </w:rPr>
      </w:pPr>
      <w:r w:rsidRPr="00F44E68">
        <w:rPr>
          <w:rFonts w:ascii="Times New Roman" w:eastAsia="Arial Unicode MS" w:hAnsi="Times New Roman" w:cs="Times New Roman"/>
          <w:b/>
          <w:color w:val="000000"/>
          <w:kern w:val="1"/>
          <w:sz w:val="24"/>
          <w:szCs w:val="24"/>
          <w:lang w:val="sr-Cyrl-RS" w:eastAsia="ar-SA"/>
        </w:rPr>
        <w:t xml:space="preserve"> 2)</w:t>
      </w:r>
      <w:r w:rsidRPr="00F44E68">
        <w:rPr>
          <w:rFonts w:ascii="Times New Roman" w:eastAsia="Arial Unicode MS" w:hAnsi="Times New Roman" w:cs="Times New Roman"/>
          <w:b/>
          <w:bCs/>
          <w:iCs/>
          <w:color w:val="000000"/>
          <w:kern w:val="1"/>
          <w:sz w:val="24"/>
          <w:szCs w:val="24"/>
          <w:lang w:val="sr-Cyrl-RS" w:eastAsia="ar-SA"/>
        </w:rPr>
        <w:t xml:space="preserve"> Понуђач коме је додељен уговор је дужан да достави на дан потписивања уговора</w:t>
      </w:r>
      <w:r w:rsidRPr="00F44E68">
        <w:rPr>
          <w:rFonts w:ascii="Times New Roman" w:eastAsia="Arial Unicode MS" w:hAnsi="Times New Roman" w:cs="Times New Roman"/>
          <w:color w:val="000000"/>
          <w:kern w:val="1"/>
          <w:sz w:val="24"/>
          <w:szCs w:val="24"/>
          <w:lang w:val="sr-Cyrl-RS" w:eastAsia="ar-SA"/>
        </w:rPr>
        <w:t xml:space="preserve"> једну соло сопствену меницу без протеста са меничним овлашћењем на износ од 10 % од вредности закљученог уговора као гаранцију за добро извршење посла. За понуђаче који су резиденти Републике Србије меница мора бити регистрована у Регистру меница и овлашћења који се води код Народне банке Србије.  Наручилац ће меницу активирати у случају да Понуђач не изврши своје обавезе преузете уговором, без обзира на разлоге неизвршавања.</w:t>
      </w:r>
    </w:p>
    <w:p w:rsidR="00EF6ED5" w:rsidRPr="00DA26D9" w:rsidRDefault="00EF6ED5" w:rsidP="00EF6ED5">
      <w:pPr>
        <w:pStyle w:val="Standard"/>
        <w:ind w:firstLine="426"/>
        <w:jc w:val="both"/>
        <w:rPr>
          <w:lang w:val="sr-Cyrl-RS"/>
        </w:rPr>
      </w:pPr>
      <w:r w:rsidRPr="00431DF3">
        <w:rPr>
          <w:b/>
          <w:lang w:val="sr-Cyrl-RS"/>
        </w:rPr>
        <w:t>3</w:t>
      </w:r>
      <w:r w:rsidRPr="006F1FCC">
        <w:rPr>
          <w:b/>
          <w:lang w:val="sr-Cyrl-RS"/>
        </w:rPr>
        <w:t>)</w:t>
      </w:r>
      <w:r w:rsidRPr="006F1FCC">
        <w:rPr>
          <w:rFonts w:eastAsia="TimesNewRomanPSMT"/>
          <w:b/>
          <w:bCs/>
          <w:iCs/>
          <w:lang w:val="sr-Cyrl-RS" w:eastAsia="ar-SA"/>
        </w:rPr>
        <w:t xml:space="preserve"> Понуђач коме је додељен уговор је дужан да достави </w:t>
      </w:r>
      <w:r w:rsidR="000E7794">
        <w:rPr>
          <w:rFonts w:eastAsia="TimesNewRomanPSMT"/>
          <w:b/>
          <w:bCs/>
          <w:iCs/>
          <w:lang w:val="sr-Cyrl-RS" w:eastAsia="ar-SA"/>
        </w:rPr>
        <w:t>на дан потписивања уговора</w:t>
      </w:r>
      <w:r w:rsidRPr="006F1FCC">
        <w:rPr>
          <w:lang w:val="sr-Cyrl-RS"/>
        </w:rPr>
        <w:t xml:space="preserve"> једну соло сопствену меницу без протеста са меничним </w:t>
      </w:r>
      <w:r w:rsidRPr="00431DF3">
        <w:rPr>
          <w:lang w:val="sr-Cyrl-RS"/>
        </w:rPr>
        <w:t xml:space="preserve">овлашћењем </w:t>
      </w:r>
      <w:r w:rsidRPr="006F1FCC">
        <w:rPr>
          <w:lang w:val="sr-Cyrl-RS"/>
        </w:rPr>
        <w:t>на износ од 10 % од вредности закљученог уговора као гаранцију за отклањање грешака у гарантном року.</w:t>
      </w:r>
      <w:r w:rsidRPr="00431DF3">
        <w:rPr>
          <w:color w:val="auto"/>
          <w:lang w:val="sr-Cyrl-RS"/>
        </w:rPr>
        <w:t xml:space="preserve"> За понуђаче који су резиденти Републике Србије меница мора бити </w:t>
      </w:r>
      <w:r w:rsidRPr="006F1FCC">
        <w:rPr>
          <w:color w:val="auto"/>
          <w:lang w:val="sr-Cyrl-RS"/>
        </w:rPr>
        <w:t>регистрована у Регистру меница и овлашћења који се води код Народне банке Србије</w:t>
      </w:r>
      <w:r w:rsidRPr="00431DF3">
        <w:rPr>
          <w:color w:val="auto"/>
          <w:lang w:val="sr-Cyrl-RS"/>
        </w:rPr>
        <w:t>.</w:t>
      </w:r>
      <w:r w:rsidRPr="006F1FCC">
        <w:rPr>
          <w:color w:val="auto"/>
          <w:lang w:val="sr-Cyrl-RS"/>
        </w:rPr>
        <w:t xml:space="preserve"> </w:t>
      </w:r>
      <w:r w:rsidRPr="006F1FCC">
        <w:rPr>
          <w:lang w:val="sr-Cyrl-RS"/>
        </w:rPr>
        <w:t xml:space="preserve"> Наручилац ће меницу активирати у случају да Понуђач не изврши своје обавезе отклањања квара који би могао да умањи могућност коришћења предмета уговора у гарантном року.</w:t>
      </w:r>
      <w:r w:rsidRPr="00DA26D9">
        <w:rPr>
          <w:lang w:val="sr-Cyrl-RS"/>
        </w:rPr>
        <w:t xml:space="preserve"> Уз меницу обавезно доставити картон депонованих потписа издат и оверен од стране пословне банке понуђача.</w:t>
      </w:r>
    </w:p>
    <w:p w:rsidR="003A6B0B" w:rsidRPr="006F1FCC" w:rsidRDefault="003A6B0B" w:rsidP="003A6B0B">
      <w:pPr>
        <w:suppressAutoHyphens/>
        <w:spacing w:after="0" w:line="240" w:lineRule="auto"/>
        <w:jc w:val="both"/>
        <w:rPr>
          <w:rFonts w:ascii="Times New Roman" w:eastAsia="Arial Unicode MS" w:hAnsi="Times New Roman" w:cs="Times New Roman"/>
          <w:b/>
          <w:bCs/>
          <w:color w:val="000000"/>
          <w:kern w:val="1"/>
          <w:sz w:val="24"/>
          <w:szCs w:val="24"/>
          <w:lang w:val="sr-Cyrl-RS" w:eastAsia="ar-SA"/>
        </w:rPr>
      </w:pPr>
      <w:r w:rsidRPr="006F1FCC">
        <w:rPr>
          <w:rFonts w:ascii="Times New Roman" w:eastAsia="Arial Unicode MS" w:hAnsi="Times New Roman" w:cs="Times New Roman"/>
          <w:b/>
          <w:bCs/>
          <w:color w:val="000000"/>
          <w:kern w:val="1"/>
          <w:sz w:val="24"/>
          <w:szCs w:val="24"/>
          <w:lang w:val="sr-Cyrl-RS" w:eastAsia="ar-SA"/>
        </w:rPr>
        <w:t>1</w:t>
      </w:r>
      <w:r w:rsidR="000314D7">
        <w:rPr>
          <w:rFonts w:ascii="Times New Roman" w:eastAsia="Arial Unicode MS" w:hAnsi="Times New Roman" w:cs="Times New Roman"/>
          <w:b/>
          <w:bCs/>
          <w:color w:val="000000"/>
          <w:kern w:val="1"/>
          <w:sz w:val="24"/>
          <w:szCs w:val="24"/>
          <w:lang w:val="sr-Cyrl-RS" w:eastAsia="ar-SA"/>
        </w:rPr>
        <w:t>3</w:t>
      </w:r>
      <w:r w:rsidRPr="006F1FCC">
        <w:rPr>
          <w:rFonts w:ascii="Times New Roman" w:eastAsia="Arial Unicode MS" w:hAnsi="Times New Roman" w:cs="Times New Roman"/>
          <w:b/>
          <w:bCs/>
          <w:color w:val="000000"/>
          <w:kern w:val="1"/>
          <w:sz w:val="24"/>
          <w:szCs w:val="24"/>
          <w:lang w:val="sr-Cyrl-RS" w:eastAsia="ar-SA"/>
        </w:rPr>
        <w:t>. ДОДАТНЕ ИНФОРМАЦИЈЕ ИЛИ ПОЈАШЊЕЊА У ВЕЗИ СА ПРИПРЕМАЊЕМ ПОНУДЕ</w:t>
      </w:r>
    </w:p>
    <w:p w:rsidR="003A6B0B" w:rsidRPr="006F1FCC" w:rsidRDefault="003A6B0B" w:rsidP="003A6B0B">
      <w:pPr>
        <w:suppressAutoHyphens/>
        <w:spacing w:after="0" w:line="240" w:lineRule="auto"/>
        <w:jc w:val="both"/>
        <w:rPr>
          <w:rFonts w:ascii="Times New Roman" w:eastAsia="Arial Unicode MS" w:hAnsi="Times New Roman" w:cs="Times New Roman"/>
          <w:b/>
          <w:bCs/>
          <w:color w:val="000000"/>
          <w:kern w:val="1"/>
          <w:sz w:val="24"/>
          <w:szCs w:val="24"/>
          <w:lang w:val="sr-Cyrl-RS" w:eastAsia="ar-SA"/>
        </w:rPr>
      </w:pPr>
    </w:p>
    <w:p w:rsidR="00F44E68" w:rsidRDefault="003A6B0B" w:rsidP="00F44E68">
      <w:pPr>
        <w:suppressAutoHyphens/>
        <w:spacing w:after="0" w:line="240" w:lineRule="auto"/>
        <w:ind w:firstLine="720"/>
        <w:jc w:val="both"/>
        <w:rPr>
          <w:rFonts w:ascii="Times New Roman" w:eastAsia="Arial Unicode MS" w:hAnsi="Times New Roman" w:cs="Times New Roman"/>
          <w:kern w:val="1"/>
          <w:sz w:val="24"/>
          <w:szCs w:val="24"/>
          <w:lang w:val="sr-Cyrl-RS" w:eastAsia="ar-SA"/>
        </w:rPr>
      </w:pPr>
      <w:r w:rsidRPr="00CD13A2">
        <w:rPr>
          <w:rFonts w:ascii="Times New Roman" w:eastAsia="Arial Unicode MS" w:hAnsi="Times New Roman" w:cs="Times New Roman"/>
          <w:color w:val="000000"/>
          <w:kern w:val="1"/>
          <w:sz w:val="24"/>
          <w:szCs w:val="24"/>
          <w:lang w:val="sr-Cyrl-RS" w:eastAsia="ar-SA"/>
        </w:rPr>
        <w:t xml:space="preserve">Заинтересовано лице може, у писаном </w:t>
      </w:r>
      <w:r w:rsidRPr="00CD13A2">
        <w:rPr>
          <w:rFonts w:ascii="Times New Roman" w:eastAsia="Arial Unicode MS" w:hAnsi="Times New Roman" w:cs="Times New Roman"/>
          <w:kern w:val="1"/>
          <w:sz w:val="24"/>
          <w:szCs w:val="24"/>
          <w:lang w:val="sr-Cyrl-RS" w:eastAsia="ar-SA"/>
        </w:rPr>
        <w:t>облику</w:t>
      </w:r>
      <w:r w:rsidRPr="003A6B0B">
        <w:rPr>
          <w:rFonts w:ascii="Times New Roman" w:eastAsia="Arial Unicode MS" w:hAnsi="Times New Roman" w:cs="Times New Roman"/>
          <w:kern w:val="1"/>
          <w:sz w:val="24"/>
          <w:szCs w:val="24"/>
          <w:lang w:val="sr-Cyrl-RS" w:eastAsia="ar-SA"/>
        </w:rPr>
        <w:t xml:space="preserve">, </w:t>
      </w:r>
      <w:r w:rsidRPr="00CD13A2">
        <w:rPr>
          <w:rFonts w:ascii="Times New Roman" w:eastAsia="Arial Unicode MS" w:hAnsi="Times New Roman" w:cs="Times New Roman"/>
          <w:kern w:val="1"/>
          <w:sz w:val="24"/>
          <w:szCs w:val="24"/>
          <w:lang w:val="sr-Cyrl-RS" w:eastAsia="ar-SA"/>
        </w:rPr>
        <w:t>путем поште</w:t>
      </w:r>
      <w:r w:rsidRPr="003A6B0B">
        <w:rPr>
          <w:rFonts w:ascii="Times New Roman" w:eastAsia="Arial Unicode MS" w:hAnsi="Times New Roman" w:cs="Times New Roman"/>
          <w:kern w:val="1"/>
          <w:sz w:val="24"/>
          <w:szCs w:val="24"/>
          <w:lang w:val="sr-Cyrl-CS" w:eastAsia="ar-SA"/>
        </w:rPr>
        <w:t xml:space="preserve"> на адресу наручиоца </w:t>
      </w:r>
      <w:r w:rsidR="00F44E68" w:rsidRPr="00F44E68">
        <w:rPr>
          <w:rFonts w:ascii="Times New Roman" w:eastAsia="TimesNewRomanPSMT" w:hAnsi="Times New Roman" w:cs="Times New Roman"/>
          <w:bCs/>
          <w:color w:val="000000"/>
          <w:kern w:val="1"/>
          <w:sz w:val="24"/>
          <w:szCs w:val="24"/>
          <w:lang w:val="sr-Cyrl-RS" w:eastAsia="ar-SA"/>
        </w:rPr>
        <w:t>ЈКП „Паркинг сервис“ - Ниш, ул. Светозара Марковића бр.27, 18 000 Ниш</w:t>
      </w:r>
      <w:r w:rsidR="00BB6B29" w:rsidRPr="00E87B43">
        <w:rPr>
          <w:rFonts w:ascii="Times New Roman" w:eastAsia="Arial Unicode MS" w:hAnsi="Times New Roman" w:cs="Times New Roman"/>
          <w:kern w:val="1"/>
          <w:sz w:val="24"/>
          <w:szCs w:val="24"/>
          <w:lang w:val="sr-Cyrl-RS" w:eastAsia="ar-SA"/>
        </w:rPr>
        <w:t xml:space="preserve"> </w:t>
      </w:r>
      <w:r w:rsidR="00BB6B29">
        <w:rPr>
          <w:rFonts w:ascii="Times New Roman" w:eastAsia="Arial Unicode MS" w:hAnsi="Times New Roman" w:cs="Times New Roman"/>
          <w:kern w:val="1"/>
          <w:sz w:val="24"/>
          <w:szCs w:val="24"/>
          <w:lang w:val="sr-Cyrl-RS" w:eastAsia="ar-SA"/>
        </w:rPr>
        <w:t>или путем</w:t>
      </w:r>
      <w:r w:rsidRPr="006F1FCC">
        <w:rPr>
          <w:rFonts w:ascii="Times New Roman" w:eastAsia="Arial Unicode MS" w:hAnsi="Times New Roman" w:cs="Times New Roman"/>
          <w:kern w:val="1"/>
          <w:sz w:val="24"/>
          <w:szCs w:val="24"/>
          <w:lang w:val="sr-Cyrl-CS" w:eastAsia="ar-SA"/>
        </w:rPr>
        <w:t xml:space="preserve"> електронске поште</w:t>
      </w:r>
      <w:r w:rsidRPr="003A6B0B">
        <w:rPr>
          <w:rFonts w:ascii="Times New Roman" w:eastAsia="Arial Unicode MS" w:hAnsi="Times New Roman" w:cs="Times New Roman"/>
          <w:kern w:val="1"/>
          <w:sz w:val="24"/>
          <w:szCs w:val="24"/>
          <w:lang w:val="sr-Cyrl-CS" w:eastAsia="ar-SA"/>
        </w:rPr>
        <w:t xml:space="preserve"> на </w:t>
      </w:r>
      <w:r w:rsidRPr="003A6B0B">
        <w:rPr>
          <w:rFonts w:ascii="Times New Roman" w:eastAsia="Arial Unicode MS" w:hAnsi="Times New Roman" w:cs="Times New Roman"/>
          <w:iCs/>
          <w:kern w:val="1"/>
          <w:sz w:val="24"/>
          <w:szCs w:val="24"/>
          <w:lang w:eastAsia="ar-SA"/>
        </w:rPr>
        <w:t>e</w:t>
      </w:r>
      <w:r w:rsidRPr="003A6B0B">
        <w:rPr>
          <w:rFonts w:ascii="Times New Roman" w:eastAsia="Arial Unicode MS" w:hAnsi="Times New Roman" w:cs="Times New Roman"/>
          <w:iCs/>
          <w:kern w:val="1"/>
          <w:sz w:val="24"/>
          <w:szCs w:val="24"/>
          <w:lang w:val="ru-RU" w:eastAsia="ar-SA"/>
        </w:rPr>
        <w:t>-</w:t>
      </w:r>
      <w:r w:rsidRPr="003A6B0B">
        <w:rPr>
          <w:rFonts w:ascii="Times New Roman" w:eastAsia="Arial Unicode MS" w:hAnsi="Times New Roman" w:cs="Times New Roman"/>
          <w:iCs/>
          <w:kern w:val="1"/>
          <w:sz w:val="24"/>
          <w:szCs w:val="24"/>
          <w:lang w:eastAsia="ar-SA"/>
        </w:rPr>
        <w:t>mail</w:t>
      </w:r>
      <w:r w:rsidRPr="003A6B0B">
        <w:rPr>
          <w:rFonts w:ascii="Times New Roman" w:eastAsia="Arial Unicode MS" w:hAnsi="Times New Roman" w:cs="Times New Roman"/>
          <w:kern w:val="1"/>
          <w:sz w:val="24"/>
          <w:szCs w:val="24"/>
          <w:lang w:val="sr-Cyrl-CS" w:eastAsia="ar-SA"/>
        </w:rPr>
        <w:t xml:space="preserve"> </w:t>
      </w:r>
      <w:r w:rsidR="00F44E68" w:rsidRPr="00F44E68">
        <w:rPr>
          <w:rFonts w:ascii="Times New Roman" w:eastAsia="Arial Unicode MS" w:hAnsi="Times New Roman" w:cs="Times New Roman"/>
          <w:kern w:val="1"/>
          <w:sz w:val="24"/>
          <w:szCs w:val="24"/>
          <w:lang w:eastAsia="ar-SA"/>
        </w:rPr>
        <w:t>bratislav</w:t>
      </w:r>
      <w:r w:rsidR="00F44E68" w:rsidRPr="00E87B43">
        <w:rPr>
          <w:rFonts w:ascii="Times New Roman" w:eastAsia="Arial Unicode MS" w:hAnsi="Times New Roman" w:cs="Times New Roman"/>
          <w:kern w:val="1"/>
          <w:sz w:val="24"/>
          <w:szCs w:val="24"/>
          <w:lang w:val="sr-Cyrl-RS" w:eastAsia="ar-SA"/>
        </w:rPr>
        <w:t>.</w:t>
      </w:r>
      <w:r w:rsidR="00F44E68" w:rsidRPr="00F44E68">
        <w:rPr>
          <w:rFonts w:ascii="Times New Roman" w:eastAsia="Arial Unicode MS" w:hAnsi="Times New Roman" w:cs="Times New Roman"/>
          <w:kern w:val="1"/>
          <w:sz w:val="24"/>
          <w:szCs w:val="24"/>
          <w:lang w:eastAsia="ar-SA"/>
        </w:rPr>
        <w:t>joksimovic</w:t>
      </w:r>
      <w:r w:rsidR="00F44E68" w:rsidRPr="00E87B43">
        <w:rPr>
          <w:rFonts w:ascii="Times New Roman" w:eastAsia="Arial Unicode MS" w:hAnsi="Times New Roman" w:cs="Times New Roman"/>
          <w:kern w:val="1"/>
          <w:sz w:val="24"/>
          <w:szCs w:val="24"/>
          <w:lang w:val="sr-Cyrl-RS" w:eastAsia="ar-SA"/>
        </w:rPr>
        <w:t>@</w:t>
      </w:r>
      <w:r w:rsidR="00F44E68" w:rsidRPr="00F44E68">
        <w:rPr>
          <w:rFonts w:ascii="Times New Roman" w:eastAsia="Arial Unicode MS" w:hAnsi="Times New Roman" w:cs="Times New Roman"/>
          <w:kern w:val="1"/>
          <w:sz w:val="24"/>
          <w:szCs w:val="24"/>
          <w:lang w:eastAsia="ar-SA"/>
        </w:rPr>
        <w:t>nisparking</w:t>
      </w:r>
      <w:r w:rsidR="00F44E68" w:rsidRPr="00E87B43">
        <w:rPr>
          <w:rFonts w:ascii="Times New Roman" w:eastAsia="Arial Unicode MS" w:hAnsi="Times New Roman" w:cs="Times New Roman"/>
          <w:kern w:val="1"/>
          <w:sz w:val="24"/>
          <w:szCs w:val="24"/>
          <w:lang w:val="sr-Cyrl-RS" w:eastAsia="ar-SA"/>
        </w:rPr>
        <w:t>.</w:t>
      </w:r>
      <w:r w:rsidR="00F44E68" w:rsidRPr="00F44E68">
        <w:rPr>
          <w:rFonts w:ascii="Times New Roman" w:eastAsia="Arial Unicode MS" w:hAnsi="Times New Roman" w:cs="Times New Roman"/>
          <w:kern w:val="1"/>
          <w:sz w:val="24"/>
          <w:szCs w:val="24"/>
          <w:lang w:eastAsia="ar-SA"/>
        </w:rPr>
        <w:t>rs</w:t>
      </w:r>
      <w:r w:rsidR="00F44E68" w:rsidRPr="00E87B43">
        <w:rPr>
          <w:rFonts w:ascii="Times New Roman" w:eastAsia="Arial Unicode MS" w:hAnsi="Times New Roman" w:cs="Times New Roman"/>
          <w:kern w:val="1"/>
          <w:sz w:val="24"/>
          <w:szCs w:val="24"/>
          <w:lang w:val="sr-Cyrl-RS" w:eastAsia="ar-SA"/>
        </w:rPr>
        <w:t xml:space="preserve"> или факсом на број 018/517-777 тражити од наручиоца додатне информације или појашњења у вези са припремањем понуде, најкасније 5 дана пре истека рока за подношење понуде. </w:t>
      </w:r>
    </w:p>
    <w:p w:rsidR="003A6B0B" w:rsidRPr="003A6B0B" w:rsidRDefault="003A6B0B" w:rsidP="00F44E68">
      <w:pPr>
        <w:suppressAutoHyphens/>
        <w:spacing w:after="0" w:line="240" w:lineRule="auto"/>
        <w:ind w:firstLine="720"/>
        <w:jc w:val="both"/>
        <w:rPr>
          <w:rFonts w:ascii="Times New Roman" w:eastAsia="Arial Unicode MS" w:hAnsi="Times New Roman" w:cs="Times New Roman"/>
          <w:color w:val="000000"/>
          <w:kern w:val="1"/>
          <w:sz w:val="24"/>
          <w:szCs w:val="24"/>
          <w:lang w:val="sr-Cyrl-RS" w:eastAsia="ar-SA"/>
        </w:rPr>
      </w:pPr>
      <w:r w:rsidRPr="00CD13A2">
        <w:rPr>
          <w:rFonts w:ascii="Times New Roman" w:eastAsia="Arial Unicode MS" w:hAnsi="Times New Roman" w:cs="Times New Roman"/>
          <w:color w:val="000000"/>
          <w:kern w:val="1"/>
          <w:sz w:val="24"/>
          <w:szCs w:val="24"/>
          <w:lang w:val="sr-Cyrl-CS" w:eastAsia="ar-SA"/>
        </w:rPr>
        <w:lastRenderedPageBreak/>
        <w:t xml:space="preserve">Наручилац ће заинтересованом лицу у року од </w:t>
      </w:r>
      <w:r w:rsidRPr="003A6B0B">
        <w:rPr>
          <w:rFonts w:ascii="Times New Roman" w:eastAsia="Arial Unicode MS" w:hAnsi="Times New Roman" w:cs="Times New Roman"/>
          <w:color w:val="000000"/>
          <w:kern w:val="1"/>
          <w:sz w:val="24"/>
          <w:szCs w:val="24"/>
          <w:lang w:val="sr-Cyrl-RS" w:eastAsia="ar-SA"/>
        </w:rPr>
        <w:t>3</w:t>
      </w:r>
      <w:r w:rsidRPr="00CD13A2">
        <w:rPr>
          <w:rFonts w:ascii="Times New Roman" w:eastAsia="Arial Unicode MS" w:hAnsi="Times New Roman" w:cs="Times New Roman"/>
          <w:color w:val="000000"/>
          <w:kern w:val="1"/>
          <w:sz w:val="24"/>
          <w:szCs w:val="24"/>
          <w:lang w:val="sr-Cyrl-CS" w:eastAsia="ar-SA"/>
        </w:rPr>
        <w:t xml:space="preserve"> (</w:t>
      </w:r>
      <w:r w:rsidRPr="003A6B0B">
        <w:rPr>
          <w:rFonts w:ascii="Times New Roman" w:eastAsia="Arial Unicode MS" w:hAnsi="Times New Roman" w:cs="Times New Roman"/>
          <w:color w:val="000000"/>
          <w:kern w:val="1"/>
          <w:sz w:val="24"/>
          <w:szCs w:val="24"/>
          <w:lang w:val="sr-Cyrl-RS" w:eastAsia="ar-SA"/>
        </w:rPr>
        <w:t>три</w:t>
      </w:r>
      <w:r w:rsidRPr="00CD13A2">
        <w:rPr>
          <w:rFonts w:ascii="Times New Roman" w:eastAsia="Arial Unicode MS" w:hAnsi="Times New Roman" w:cs="Times New Roman"/>
          <w:color w:val="000000"/>
          <w:kern w:val="1"/>
          <w:sz w:val="24"/>
          <w:szCs w:val="24"/>
          <w:lang w:val="sr-Cyrl-CS" w:eastAsia="ar-SA"/>
        </w:rPr>
        <w:t xml:space="preserve">)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 </w:t>
      </w:r>
    </w:p>
    <w:p w:rsidR="003A6B0B" w:rsidRPr="006F1FCC" w:rsidRDefault="003A6B0B" w:rsidP="00776B30">
      <w:pPr>
        <w:suppressAutoHyphens/>
        <w:spacing w:after="0" w:line="100" w:lineRule="atLeast"/>
        <w:ind w:firstLine="720"/>
        <w:jc w:val="both"/>
        <w:rPr>
          <w:rFonts w:ascii="Times New Roman" w:eastAsia="Arial Unicode MS" w:hAnsi="Times New Roman" w:cs="Times New Roman"/>
          <w:color w:val="000000"/>
          <w:kern w:val="1"/>
          <w:sz w:val="24"/>
          <w:szCs w:val="24"/>
          <w:lang w:val="sr-Cyrl-RS" w:eastAsia="ar-SA"/>
        </w:rPr>
      </w:pPr>
      <w:r w:rsidRPr="006F1FCC">
        <w:rPr>
          <w:rFonts w:ascii="Times New Roman" w:eastAsia="Arial Unicode MS" w:hAnsi="Times New Roman" w:cs="Times New Roman"/>
          <w:color w:val="000000"/>
          <w:kern w:val="1"/>
          <w:sz w:val="24"/>
          <w:szCs w:val="24"/>
          <w:lang w:val="sr-Cyrl-RS" w:eastAsia="ar-SA"/>
        </w:rPr>
        <w:t>Додатне информације или појашњења упућују се са напоменом „Захтев за додатним информацијама или појашњењима конкурсне документације,</w:t>
      </w:r>
      <w:r w:rsidRPr="006F1FCC">
        <w:rPr>
          <w:rFonts w:ascii="Times New Roman" w:eastAsia="TimesNewRomanPS-BoldMT" w:hAnsi="Times New Roman" w:cs="Times New Roman"/>
          <w:b/>
          <w:bCs/>
          <w:color w:val="000000"/>
          <w:kern w:val="1"/>
          <w:sz w:val="24"/>
          <w:szCs w:val="24"/>
          <w:lang w:val="sr-Cyrl-RS" w:eastAsia="ar-SA"/>
        </w:rPr>
        <w:t xml:space="preserve"> ЈН</w:t>
      </w:r>
      <w:r w:rsidRPr="003A6B0B">
        <w:rPr>
          <w:rFonts w:ascii="Times New Roman" w:eastAsia="TimesNewRomanPS-BoldMT" w:hAnsi="Times New Roman" w:cs="Times New Roman"/>
          <w:b/>
          <w:bCs/>
          <w:color w:val="000000"/>
          <w:kern w:val="1"/>
          <w:sz w:val="24"/>
          <w:szCs w:val="24"/>
          <w:lang w:val="sr-Cyrl-RS" w:eastAsia="ar-SA"/>
        </w:rPr>
        <w:t>МВ</w:t>
      </w:r>
      <w:r w:rsidRPr="006F1FCC">
        <w:rPr>
          <w:rFonts w:ascii="Times New Roman" w:eastAsia="TimesNewRomanPS-BoldMT" w:hAnsi="Times New Roman" w:cs="Times New Roman"/>
          <w:b/>
          <w:bCs/>
          <w:color w:val="000000"/>
          <w:kern w:val="1"/>
          <w:sz w:val="24"/>
          <w:szCs w:val="24"/>
          <w:lang w:val="sr-Cyrl-RS" w:eastAsia="ar-SA"/>
        </w:rPr>
        <w:t xml:space="preserve"> </w:t>
      </w:r>
      <w:r w:rsidR="008B5F41">
        <w:rPr>
          <w:rFonts w:ascii="Times New Roman" w:eastAsia="TimesNewRomanPS-BoldMT" w:hAnsi="Times New Roman" w:cs="Times New Roman"/>
          <w:b/>
          <w:bCs/>
          <w:color w:val="000000"/>
          <w:kern w:val="1"/>
          <w:sz w:val="24"/>
          <w:szCs w:val="24"/>
          <w:lang w:val="sr-Cyrl-RS" w:eastAsia="ar-SA"/>
        </w:rPr>
        <w:t>20/20</w:t>
      </w:r>
      <w:r w:rsidR="00802122" w:rsidRPr="009166B3">
        <w:rPr>
          <w:rFonts w:ascii="Times New Roman" w:eastAsia="TimesNewRomanPS-BoldMT" w:hAnsi="Times New Roman" w:cs="Times New Roman"/>
          <w:b/>
          <w:bCs/>
          <w:color w:val="000000"/>
          <w:kern w:val="1"/>
          <w:sz w:val="24"/>
          <w:szCs w:val="24"/>
          <w:lang w:val="sr-Cyrl-RS" w:eastAsia="ar-SA"/>
        </w:rPr>
        <w:t xml:space="preserve"> </w:t>
      </w:r>
      <w:r w:rsidRPr="003A6B0B">
        <w:rPr>
          <w:rFonts w:ascii="Times New Roman" w:eastAsia="Arial Unicode MS" w:hAnsi="Times New Roman" w:cs="Times New Roman"/>
          <w:color w:val="000000"/>
          <w:kern w:val="1"/>
          <w:sz w:val="24"/>
          <w:szCs w:val="24"/>
          <w:lang w:val="ru-RU" w:eastAsia="ar-SA"/>
        </w:rPr>
        <w:t>”</w:t>
      </w:r>
      <w:r w:rsidRPr="006F1FCC">
        <w:rPr>
          <w:rFonts w:ascii="Times New Roman" w:eastAsia="Arial Unicode MS" w:hAnsi="Times New Roman" w:cs="Times New Roman"/>
          <w:color w:val="000000"/>
          <w:kern w:val="1"/>
          <w:sz w:val="24"/>
          <w:szCs w:val="24"/>
          <w:lang w:val="sr-Cyrl-RS" w:eastAsia="ar-SA"/>
        </w:rPr>
        <w:t>.</w:t>
      </w:r>
    </w:p>
    <w:p w:rsidR="003A6B0B" w:rsidRPr="006F1FCC" w:rsidRDefault="003A6B0B" w:rsidP="00776B30">
      <w:pPr>
        <w:suppressAutoHyphens/>
        <w:spacing w:after="0" w:line="100" w:lineRule="atLeast"/>
        <w:ind w:firstLine="720"/>
        <w:jc w:val="both"/>
        <w:rPr>
          <w:rFonts w:ascii="Times New Roman" w:eastAsia="Arial Unicode MS" w:hAnsi="Times New Roman" w:cs="Times New Roman"/>
          <w:color w:val="000000"/>
          <w:kern w:val="1"/>
          <w:sz w:val="24"/>
          <w:szCs w:val="24"/>
          <w:lang w:val="sr-Cyrl-RS" w:eastAsia="ar-SA"/>
        </w:rPr>
      </w:pPr>
      <w:r w:rsidRPr="006F1FCC">
        <w:rPr>
          <w:rFonts w:ascii="Times New Roman" w:eastAsia="Arial Unicode MS" w:hAnsi="Times New Roman" w:cs="Times New Roman"/>
          <w:color w:val="000000"/>
          <w:kern w:val="1"/>
          <w:sz w:val="24"/>
          <w:szCs w:val="24"/>
          <w:lang w:val="sr-Cyrl-RS" w:eastAsia="ar-SA"/>
        </w:rPr>
        <w:t xml:space="preserve">Ако наручилац измени или допуни конкурсну документацију </w:t>
      </w:r>
      <w:r w:rsidRPr="003A6B0B">
        <w:rPr>
          <w:rFonts w:ascii="Times New Roman" w:eastAsia="Arial Unicode MS" w:hAnsi="Times New Roman" w:cs="Times New Roman"/>
          <w:color w:val="000000"/>
          <w:kern w:val="1"/>
          <w:sz w:val="24"/>
          <w:szCs w:val="24"/>
          <w:lang w:val="sr-Cyrl-RS" w:eastAsia="ar-SA"/>
        </w:rPr>
        <w:t xml:space="preserve">8 или мање дана </w:t>
      </w:r>
      <w:r w:rsidRPr="006F1FCC">
        <w:rPr>
          <w:rFonts w:ascii="Times New Roman" w:eastAsia="Arial Unicode MS" w:hAnsi="Times New Roman" w:cs="Times New Roman"/>
          <w:color w:val="000000"/>
          <w:kern w:val="1"/>
          <w:sz w:val="24"/>
          <w:szCs w:val="24"/>
          <w:lang w:val="sr-Cyrl-RS" w:eastAsia="ar-SA"/>
        </w:rPr>
        <w:t xml:space="preserve">пре истека рока за подношење понуда, дужан је да продужи рок за подношење понуда и објави обавештење о продужењу рока за подношење понуда. </w:t>
      </w:r>
    </w:p>
    <w:p w:rsidR="003A6B0B" w:rsidRPr="006F1FCC" w:rsidRDefault="003A6B0B" w:rsidP="00776B30">
      <w:pPr>
        <w:suppressAutoHyphens/>
        <w:spacing w:after="0" w:line="100" w:lineRule="atLeast"/>
        <w:ind w:firstLine="720"/>
        <w:jc w:val="both"/>
        <w:rPr>
          <w:rFonts w:ascii="Times New Roman" w:eastAsia="Arial Unicode MS" w:hAnsi="Times New Roman" w:cs="Times New Roman"/>
          <w:color w:val="000000"/>
          <w:kern w:val="1"/>
          <w:sz w:val="24"/>
          <w:szCs w:val="24"/>
          <w:lang w:val="sr-Cyrl-RS" w:eastAsia="ar-SA"/>
        </w:rPr>
      </w:pPr>
      <w:r w:rsidRPr="006F1FCC">
        <w:rPr>
          <w:rFonts w:ascii="Times New Roman" w:eastAsia="Arial Unicode MS" w:hAnsi="Times New Roman" w:cs="Times New Roman"/>
          <w:color w:val="000000"/>
          <w:kern w:val="1"/>
          <w:sz w:val="24"/>
          <w:szCs w:val="24"/>
          <w:lang w:val="sr-Cyrl-RS" w:eastAsia="ar-SA"/>
        </w:rPr>
        <w:t>По истеку рока предвиђеног за подношење понуда н</w:t>
      </w:r>
      <w:r w:rsidRPr="003A6B0B">
        <w:rPr>
          <w:rFonts w:ascii="Times New Roman" w:eastAsia="Arial Unicode MS" w:hAnsi="Times New Roman" w:cs="Times New Roman"/>
          <w:color w:val="000000"/>
          <w:kern w:val="1"/>
          <w:sz w:val="24"/>
          <w:szCs w:val="24"/>
          <w:lang w:val="sr-Cyrl-CS" w:eastAsia="ar-SA"/>
        </w:rPr>
        <w:t>а</w:t>
      </w:r>
      <w:r w:rsidRPr="006F1FCC">
        <w:rPr>
          <w:rFonts w:ascii="Times New Roman" w:eastAsia="Arial Unicode MS" w:hAnsi="Times New Roman" w:cs="Times New Roman"/>
          <w:color w:val="000000"/>
          <w:kern w:val="1"/>
          <w:sz w:val="24"/>
          <w:szCs w:val="24"/>
          <w:lang w:val="sr-Cyrl-RS" w:eastAsia="ar-SA"/>
        </w:rPr>
        <w:t xml:space="preserve">ручилац не може да мења нити да допуњује конкурсну документацију. </w:t>
      </w:r>
    </w:p>
    <w:p w:rsidR="003A6B0B" w:rsidRPr="006F1FCC" w:rsidRDefault="003A6B0B" w:rsidP="00776B30">
      <w:pPr>
        <w:suppressAutoHyphens/>
        <w:spacing w:after="0" w:line="100" w:lineRule="atLeast"/>
        <w:ind w:firstLine="720"/>
        <w:jc w:val="both"/>
        <w:rPr>
          <w:rFonts w:ascii="Times New Roman" w:eastAsia="Arial Unicode MS" w:hAnsi="Times New Roman" w:cs="Times New Roman"/>
          <w:bCs/>
          <w:kern w:val="1"/>
          <w:sz w:val="24"/>
          <w:szCs w:val="24"/>
          <w:lang w:val="sr-Cyrl-RS" w:eastAsia="ar-SA"/>
        </w:rPr>
      </w:pPr>
      <w:r w:rsidRPr="006F1FCC">
        <w:rPr>
          <w:rFonts w:ascii="Times New Roman" w:eastAsia="Arial Unicode MS" w:hAnsi="Times New Roman" w:cs="Times New Roman"/>
          <w:color w:val="000000"/>
          <w:kern w:val="1"/>
          <w:sz w:val="24"/>
          <w:szCs w:val="24"/>
          <w:lang w:val="sr-Cyrl-RS" w:eastAsia="ar-SA"/>
        </w:rPr>
        <w:t xml:space="preserve">Тражење додатних информација или појашњења у вези са припремањем понуде телефоном није дозвољено. </w:t>
      </w:r>
    </w:p>
    <w:p w:rsidR="00797C2F" w:rsidRPr="00797C2F" w:rsidRDefault="00797C2F" w:rsidP="00776B30">
      <w:pPr>
        <w:suppressAutoHyphens/>
        <w:spacing w:after="0" w:line="100" w:lineRule="atLeast"/>
        <w:ind w:firstLine="720"/>
        <w:jc w:val="both"/>
        <w:rPr>
          <w:rFonts w:ascii="Times New Roman" w:eastAsia="Arial Unicode MS" w:hAnsi="Times New Roman" w:cs="Times New Roman"/>
          <w:bCs/>
          <w:kern w:val="1"/>
          <w:sz w:val="24"/>
          <w:szCs w:val="24"/>
          <w:lang w:val="sr-Cyrl-RS" w:eastAsia="ar-SA"/>
        </w:rPr>
      </w:pPr>
      <w:r w:rsidRPr="00797C2F">
        <w:rPr>
          <w:rFonts w:ascii="Times New Roman" w:eastAsia="Arial Unicode MS" w:hAnsi="Times New Roman" w:cs="Times New Roman"/>
          <w:bCs/>
          <w:kern w:val="1"/>
          <w:sz w:val="24"/>
          <w:szCs w:val="24"/>
          <w:lang w:val="sr-Cyrl-RS" w:eastAsia="ar-SA"/>
        </w:rPr>
        <w:t>Комуникација у поступку јавне набавке врши се искључиво на начин одређен чланом 20. Закона. Пријем путем електронске п</w:t>
      </w:r>
      <w:r w:rsidR="005D4A12">
        <w:rPr>
          <w:rFonts w:ascii="Times New Roman" w:eastAsia="Arial Unicode MS" w:hAnsi="Times New Roman" w:cs="Times New Roman"/>
          <w:bCs/>
          <w:kern w:val="1"/>
          <w:sz w:val="24"/>
          <w:szCs w:val="24"/>
          <w:lang w:val="sr-Cyrl-RS" w:eastAsia="ar-SA"/>
        </w:rPr>
        <w:t>оште врши се радним данима од 0</w:t>
      </w:r>
      <w:r w:rsidR="00D95B55">
        <w:rPr>
          <w:rFonts w:ascii="Times New Roman" w:eastAsia="Arial Unicode MS" w:hAnsi="Times New Roman" w:cs="Times New Roman"/>
          <w:bCs/>
          <w:kern w:val="1"/>
          <w:sz w:val="24"/>
          <w:szCs w:val="24"/>
          <w:lang w:val="sr-Latn-RS" w:eastAsia="ar-SA"/>
        </w:rPr>
        <w:t>8</w:t>
      </w:r>
      <w:r w:rsidRPr="00797C2F">
        <w:rPr>
          <w:rFonts w:ascii="Times New Roman" w:eastAsia="Arial Unicode MS" w:hAnsi="Times New Roman" w:cs="Times New Roman"/>
          <w:bCs/>
          <w:kern w:val="1"/>
          <w:sz w:val="24"/>
          <w:szCs w:val="24"/>
          <w:lang w:val="sr-Cyrl-RS" w:eastAsia="ar-SA"/>
        </w:rPr>
        <w:t>:</w:t>
      </w:r>
      <w:r w:rsidR="00BB6B29">
        <w:rPr>
          <w:rFonts w:ascii="Times New Roman" w:eastAsia="Arial Unicode MS" w:hAnsi="Times New Roman" w:cs="Times New Roman"/>
          <w:bCs/>
          <w:kern w:val="1"/>
          <w:sz w:val="24"/>
          <w:szCs w:val="24"/>
          <w:lang w:val="sr-Cyrl-RS" w:eastAsia="ar-SA"/>
        </w:rPr>
        <w:t>0</w:t>
      </w:r>
      <w:r w:rsidRPr="00797C2F">
        <w:rPr>
          <w:rFonts w:ascii="Times New Roman" w:eastAsia="Arial Unicode MS" w:hAnsi="Times New Roman" w:cs="Times New Roman"/>
          <w:bCs/>
          <w:kern w:val="1"/>
          <w:sz w:val="24"/>
          <w:szCs w:val="24"/>
          <w:lang w:val="sr-Cyrl-RS" w:eastAsia="ar-SA"/>
        </w:rPr>
        <w:t>0 до 15:</w:t>
      </w:r>
      <w:r w:rsidR="00BB6B29">
        <w:rPr>
          <w:rFonts w:ascii="Times New Roman" w:eastAsia="Arial Unicode MS" w:hAnsi="Times New Roman" w:cs="Times New Roman"/>
          <w:bCs/>
          <w:kern w:val="1"/>
          <w:sz w:val="24"/>
          <w:szCs w:val="24"/>
          <w:lang w:val="sr-Cyrl-RS" w:eastAsia="ar-SA"/>
        </w:rPr>
        <w:t>0</w:t>
      </w:r>
      <w:r w:rsidRPr="00797C2F">
        <w:rPr>
          <w:rFonts w:ascii="Times New Roman" w:eastAsia="Arial Unicode MS" w:hAnsi="Times New Roman" w:cs="Times New Roman"/>
          <w:bCs/>
          <w:kern w:val="1"/>
          <w:sz w:val="24"/>
          <w:szCs w:val="24"/>
          <w:lang w:val="sr-Cyrl-RS" w:eastAsia="ar-SA"/>
        </w:rPr>
        <w:t>0 часова.</w:t>
      </w:r>
    </w:p>
    <w:p w:rsidR="003A6B0B" w:rsidRPr="003A6B0B" w:rsidRDefault="00797C2F" w:rsidP="00797C2F">
      <w:pPr>
        <w:suppressAutoHyphens/>
        <w:spacing w:after="0" w:line="100" w:lineRule="atLeast"/>
        <w:jc w:val="both"/>
        <w:rPr>
          <w:rFonts w:ascii="Times New Roman" w:eastAsia="Arial Unicode MS" w:hAnsi="Times New Roman" w:cs="Times New Roman"/>
          <w:color w:val="000000"/>
          <w:kern w:val="1"/>
          <w:sz w:val="24"/>
          <w:szCs w:val="24"/>
          <w:lang w:val="sr-Cyrl-RS" w:eastAsia="ar-SA"/>
        </w:rPr>
      </w:pPr>
      <w:r w:rsidRPr="00797C2F">
        <w:rPr>
          <w:rFonts w:ascii="Times New Roman" w:eastAsia="Arial Unicode MS" w:hAnsi="Times New Roman" w:cs="Times New Roman"/>
          <w:bCs/>
          <w:kern w:val="1"/>
          <w:sz w:val="24"/>
          <w:szCs w:val="24"/>
          <w:lang w:val="sr-Cyrl-RS" w:eastAsia="ar-SA"/>
        </w:rPr>
        <w:tab/>
      </w:r>
    </w:p>
    <w:p w:rsidR="003A6B0B" w:rsidRPr="006F1FCC" w:rsidRDefault="003A6B0B" w:rsidP="003A6B0B">
      <w:pPr>
        <w:suppressAutoHyphens/>
        <w:spacing w:after="0" w:line="100" w:lineRule="atLeast"/>
        <w:jc w:val="both"/>
        <w:rPr>
          <w:rFonts w:ascii="Times New Roman" w:eastAsia="Arial Unicode MS" w:hAnsi="Times New Roman" w:cs="Times New Roman"/>
          <w:b/>
          <w:bCs/>
          <w:color w:val="000000"/>
          <w:kern w:val="1"/>
          <w:sz w:val="24"/>
          <w:szCs w:val="24"/>
          <w:lang w:val="sr-Cyrl-RS" w:eastAsia="ar-SA"/>
        </w:rPr>
      </w:pPr>
      <w:r w:rsidRPr="006F1FCC">
        <w:rPr>
          <w:rFonts w:ascii="Times New Roman" w:eastAsia="Arial Unicode MS" w:hAnsi="Times New Roman" w:cs="Times New Roman"/>
          <w:b/>
          <w:bCs/>
          <w:color w:val="000000"/>
          <w:kern w:val="1"/>
          <w:sz w:val="24"/>
          <w:szCs w:val="24"/>
          <w:lang w:val="sr-Cyrl-RS" w:eastAsia="ar-SA"/>
        </w:rPr>
        <w:t>1</w:t>
      </w:r>
      <w:r w:rsidR="000314D7">
        <w:rPr>
          <w:rFonts w:ascii="Times New Roman" w:eastAsia="Arial Unicode MS" w:hAnsi="Times New Roman" w:cs="Times New Roman"/>
          <w:b/>
          <w:bCs/>
          <w:color w:val="000000"/>
          <w:kern w:val="1"/>
          <w:sz w:val="24"/>
          <w:szCs w:val="24"/>
          <w:lang w:val="sr-Cyrl-RS" w:eastAsia="ar-SA"/>
        </w:rPr>
        <w:t>4</w:t>
      </w:r>
      <w:r w:rsidRPr="006F1FCC">
        <w:rPr>
          <w:rFonts w:ascii="Times New Roman" w:eastAsia="Arial Unicode MS" w:hAnsi="Times New Roman" w:cs="Times New Roman"/>
          <w:b/>
          <w:bCs/>
          <w:color w:val="000000"/>
          <w:kern w:val="1"/>
          <w:sz w:val="24"/>
          <w:szCs w:val="24"/>
          <w:lang w:val="sr-Cyrl-RS" w:eastAsia="ar-SA"/>
        </w:rPr>
        <w:t xml:space="preserve">. ДОДАТНА ОБЈАШЊЕЊА ОД ПОНУЂАЧА ПОСЛЕ ОТВАРАЊА ПОНУДА И КОНТРОЛА КОД ПОНУЂАЧА ОДНОСНО ЊЕГОВОГ ПОДИЗВОЂАЧА </w:t>
      </w:r>
    </w:p>
    <w:p w:rsidR="003A6B0B" w:rsidRPr="006F1FCC" w:rsidRDefault="003A6B0B" w:rsidP="003A6B0B">
      <w:pPr>
        <w:suppressAutoHyphens/>
        <w:spacing w:after="0" w:line="100" w:lineRule="atLeast"/>
        <w:jc w:val="both"/>
        <w:rPr>
          <w:rFonts w:ascii="Times New Roman" w:eastAsia="Arial Unicode MS" w:hAnsi="Times New Roman" w:cs="Times New Roman"/>
          <w:b/>
          <w:bCs/>
          <w:color w:val="000000"/>
          <w:kern w:val="1"/>
          <w:sz w:val="24"/>
          <w:szCs w:val="24"/>
          <w:lang w:val="sr-Cyrl-RS" w:eastAsia="ar-SA"/>
        </w:rPr>
      </w:pPr>
    </w:p>
    <w:p w:rsidR="003A6B0B" w:rsidRPr="00CD13A2" w:rsidRDefault="003A6B0B" w:rsidP="003A6B0B">
      <w:pPr>
        <w:suppressAutoHyphens/>
        <w:spacing w:after="0" w:line="100" w:lineRule="atLeast"/>
        <w:ind w:firstLine="720"/>
        <w:jc w:val="both"/>
        <w:rPr>
          <w:rFonts w:ascii="Times New Roman" w:eastAsia="TimesNewRomanPSMT" w:hAnsi="Times New Roman" w:cs="Times New Roman"/>
          <w:bCs/>
          <w:color w:val="000000"/>
          <w:kern w:val="1"/>
          <w:sz w:val="24"/>
          <w:szCs w:val="24"/>
          <w:lang w:val="sr-Cyrl-RS" w:eastAsia="ar-SA"/>
        </w:rPr>
      </w:pPr>
      <w:r w:rsidRPr="00CD13A2">
        <w:rPr>
          <w:rFonts w:ascii="Times New Roman" w:eastAsia="Arial Unicode MS" w:hAnsi="Times New Roman" w:cs="Times New Roman"/>
          <w:color w:val="000000"/>
          <w:kern w:val="1"/>
          <w:sz w:val="24"/>
          <w:szCs w:val="24"/>
          <w:lang w:val="sr-Cyrl-RS" w:eastAsia="ar-SA"/>
        </w:rPr>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w:t>
      </w:r>
      <w:r w:rsidRPr="003A6B0B">
        <w:rPr>
          <w:rFonts w:ascii="Times New Roman" w:eastAsia="Arial Unicode MS" w:hAnsi="Times New Roman" w:cs="Times New Roman"/>
          <w:color w:val="000000"/>
          <w:kern w:val="1"/>
          <w:sz w:val="24"/>
          <w:szCs w:val="24"/>
          <w:lang w:val="sr-Cyrl-RS" w:eastAsia="ar-SA"/>
        </w:rPr>
        <w:t xml:space="preserve"> </w:t>
      </w:r>
      <w:r w:rsidRPr="00CD13A2">
        <w:rPr>
          <w:rFonts w:ascii="Times New Roman" w:eastAsia="Arial Unicode MS" w:hAnsi="Times New Roman" w:cs="Times New Roman"/>
          <w:color w:val="000000"/>
          <w:kern w:val="1"/>
          <w:sz w:val="24"/>
          <w:szCs w:val="24"/>
          <w:lang w:val="sr-Cyrl-RS" w:eastAsia="ar-SA"/>
        </w:rPr>
        <w:t xml:space="preserve">(члан 93. Закона). </w:t>
      </w:r>
    </w:p>
    <w:p w:rsidR="003A6B0B" w:rsidRPr="00CD13A2" w:rsidRDefault="006D4D95" w:rsidP="003A6B0B">
      <w:pPr>
        <w:tabs>
          <w:tab w:val="left" w:pos="-135"/>
          <w:tab w:val="left" w:pos="0"/>
          <w:tab w:val="left" w:pos="120"/>
        </w:tabs>
        <w:suppressAutoHyphens/>
        <w:spacing w:after="0" w:line="100" w:lineRule="atLeast"/>
        <w:jc w:val="both"/>
        <w:rPr>
          <w:rFonts w:ascii="Times New Roman" w:eastAsia="Arial Unicode MS" w:hAnsi="Times New Roman" w:cs="Times New Roman"/>
          <w:color w:val="000000"/>
          <w:kern w:val="1"/>
          <w:sz w:val="24"/>
          <w:szCs w:val="24"/>
          <w:lang w:val="sr-Cyrl-RS" w:eastAsia="ar-SA"/>
        </w:rPr>
      </w:pPr>
      <w:r>
        <w:rPr>
          <w:rFonts w:ascii="Times New Roman" w:eastAsia="TimesNewRomanPSMT" w:hAnsi="Times New Roman" w:cs="Times New Roman"/>
          <w:bCs/>
          <w:color w:val="000000"/>
          <w:kern w:val="1"/>
          <w:sz w:val="24"/>
          <w:szCs w:val="24"/>
          <w:lang w:val="sr-Cyrl-RS" w:eastAsia="ar-SA"/>
        </w:rPr>
        <w:tab/>
      </w:r>
      <w:r>
        <w:rPr>
          <w:rFonts w:ascii="Times New Roman" w:eastAsia="TimesNewRomanPSMT" w:hAnsi="Times New Roman" w:cs="Times New Roman"/>
          <w:bCs/>
          <w:color w:val="000000"/>
          <w:kern w:val="1"/>
          <w:sz w:val="24"/>
          <w:szCs w:val="24"/>
          <w:lang w:val="sr-Cyrl-RS" w:eastAsia="ar-SA"/>
        </w:rPr>
        <w:tab/>
      </w:r>
      <w:r w:rsidR="003A6B0B" w:rsidRPr="00CD13A2">
        <w:rPr>
          <w:rFonts w:ascii="Times New Roman" w:eastAsia="TimesNewRomanPSMT" w:hAnsi="Times New Roman" w:cs="Times New Roman"/>
          <w:bCs/>
          <w:color w:val="000000"/>
          <w:kern w:val="1"/>
          <w:sz w:val="24"/>
          <w:szCs w:val="24"/>
          <w:lang w:val="sr-Cyrl-RS" w:eastAsia="ar-SA"/>
        </w:rPr>
        <w:t>Уколико наручилац оцени да су потребна додатна објашњења или је потребно извршити</w:t>
      </w:r>
      <w:r w:rsidR="003A6B0B" w:rsidRPr="00CD13A2">
        <w:rPr>
          <w:rFonts w:ascii="Times New Roman" w:eastAsia="Arial Unicode MS" w:hAnsi="Times New Roman" w:cs="Times New Roman"/>
          <w:color w:val="000000"/>
          <w:kern w:val="1"/>
          <w:sz w:val="24"/>
          <w:szCs w:val="24"/>
          <w:lang w:val="sr-Cyrl-RS" w:eastAsia="ar-SA"/>
        </w:rPr>
        <w:t xml:space="preserve"> контролу (увид) код понуђача, </w:t>
      </w:r>
      <w:r w:rsidR="003A6B0B" w:rsidRPr="00CD13A2">
        <w:rPr>
          <w:rFonts w:ascii="Times New Roman" w:eastAsia="TimesNewRomanPSMT" w:hAnsi="Times New Roman" w:cs="Times New Roman"/>
          <w:bCs/>
          <w:color w:val="000000"/>
          <w:kern w:val="1"/>
          <w:sz w:val="24"/>
          <w:szCs w:val="24"/>
          <w:lang w:val="sr-Cyrl-RS" w:eastAsia="ar-SA"/>
        </w:rPr>
        <w:t>наручилац ће понуђачу оставити примерени рок да поступи по позиву наручиоца, односно да омогући наручиоцу контролу (увид)</w:t>
      </w:r>
      <w:r w:rsidR="003A6B0B" w:rsidRPr="003A6B0B">
        <w:rPr>
          <w:rFonts w:ascii="Times New Roman" w:eastAsia="TimesNewRomanPSMT" w:hAnsi="Times New Roman" w:cs="Times New Roman"/>
          <w:bCs/>
          <w:color w:val="000000"/>
          <w:kern w:val="1"/>
          <w:sz w:val="24"/>
          <w:szCs w:val="24"/>
          <w:lang w:val="sr-Cyrl-RS" w:eastAsia="ar-SA"/>
        </w:rPr>
        <w:t>.</w:t>
      </w:r>
      <w:r w:rsidR="003A6B0B" w:rsidRPr="00CD13A2">
        <w:rPr>
          <w:rFonts w:ascii="Times New Roman" w:eastAsia="TimesNewRomanPSMT" w:hAnsi="Times New Roman" w:cs="Times New Roman"/>
          <w:bCs/>
          <w:color w:val="000000"/>
          <w:kern w:val="1"/>
          <w:sz w:val="24"/>
          <w:szCs w:val="24"/>
          <w:lang w:val="sr-Cyrl-RS" w:eastAsia="ar-SA"/>
        </w:rPr>
        <w:t xml:space="preserve"> </w:t>
      </w:r>
    </w:p>
    <w:p w:rsidR="003A6B0B" w:rsidRPr="00CD13A2" w:rsidRDefault="006D4D95" w:rsidP="003A6B0B">
      <w:pPr>
        <w:tabs>
          <w:tab w:val="left" w:pos="-135"/>
          <w:tab w:val="left" w:pos="0"/>
          <w:tab w:val="left" w:pos="120"/>
        </w:tabs>
        <w:suppressAutoHyphens/>
        <w:spacing w:after="0" w:line="100" w:lineRule="atLeast"/>
        <w:jc w:val="both"/>
        <w:rPr>
          <w:rFonts w:ascii="Times New Roman" w:eastAsia="Arial Unicode MS" w:hAnsi="Times New Roman" w:cs="Times New Roman"/>
          <w:color w:val="000000"/>
          <w:kern w:val="1"/>
          <w:sz w:val="24"/>
          <w:szCs w:val="24"/>
          <w:lang w:val="sr-Cyrl-RS" w:eastAsia="ar-SA"/>
        </w:rPr>
      </w:pPr>
      <w:r>
        <w:rPr>
          <w:rFonts w:ascii="Times New Roman" w:eastAsia="Arial Unicode MS" w:hAnsi="Times New Roman" w:cs="Times New Roman"/>
          <w:color w:val="000000"/>
          <w:kern w:val="1"/>
          <w:sz w:val="24"/>
          <w:szCs w:val="24"/>
          <w:lang w:val="sr-Cyrl-RS" w:eastAsia="ar-SA"/>
        </w:rPr>
        <w:tab/>
      </w:r>
      <w:r>
        <w:rPr>
          <w:rFonts w:ascii="Times New Roman" w:eastAsia="Arial Unicode MS" w:hAnsi="Times New Roman" w:cs="Times New Roman"/>
          <w:color w:val="000000"/>
          <w:kern w:val="1"/>
          <w:sz w:val="24"/>
          <w:szCs w:val="24"/>
          <w:lang w:val="sr-Cyrl-RS" w:eastAsia="ar-SA"/>
        </w:rPr>
        <w:tab/>
      </w:r>
      <w:r w:rsidR="003A6B0B" w:rsidRPr="00CD13A2">
        <w:rPr>
          <w:rFonts w:ascii="Times New Roman" w:eastAsia="Arial Unicode MS" w:hAnsi="Times New Roman" w:cs="Times New Roman"/>
          <w:color w:val="000000"/>
          <w:kern w:val="1"/>
          <w:sz w:val="24"/>
          <w:szCs w:val="24"/>
          <w:lang w:val="sr-Cyrl-RS" w:eastAsia="ar-SA"/>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3A6B0B" w:rsidRPr="00CD13A2" w:rsidRDefault="006D4D95" w:rsidP="003A6B0B">
      <w:pPr>
        <w:tabs>
          <w:tab w:val="left" w:pos="-135"/>
          <w:tab w:val="left" w:pos="0"/>
          <w:tab w:val="left" w:pos="120"/>
        </w:tabs>
        <w:suppressAutoHyphens/>
        <w:spacing w:after="0" w:line="100" w:lineRule="atLeast"/>
        <w:jc w:val="both"/>
        <w:rPr>
          <w:rFonts w:ascii="Times New Roman" w:eastAsia="Arial Unicode MS" w:hAnsi="Times New Roman" w:cs="Times New Roman"/>
          <w:color w:val="000000"/>
          <w:kern w:val="1"/>
          <w:sz w:val="24"/>
          <w:szCs w:val="24"/>
          <w:lang w:val="sr-Cyrl-RS" w:eastAsia="ar-SA"/>
        </w:rPr>
      </w:pPr>
      <w:r>
        <w:rPr>
          <w:rFonts w:ascii="Times New Roman" w:eastAsia="Arial Unicode MS" w:hAnsi="Times New Roman" w:cs="Times New Roman"/>
          <w:color w:val="000000"/>
          <w:kern w:val="1"/>
          <w:sz w:val="24"/>
          <w:szCs w:val="24"/>
          <w:lang w:val="sr-Cyrl-RS" w:eastAsia="ar-SA"/>
        </w:rPr>
        <w:tab/>
      </w:r>
      <w:r>
        <w:rPr>
          <w:rFonts w:ascii="Times New Roman" w:eastAsia="Arial Unicode MS" w:hAnsi="Times New Roman" w:cs="Times New Roman"/>
          <w:color w:val="000000"/>
          <w:kern w:val="1"/>
          <w:sz w:val="24"/>
          <w:szCs w:val="24"/>
          <w:lang w:val="sr-Cyrl-RS" w:eastAsia="ar-SA"/>
        </w:rPr>
        <w:tab/>
      </w:r>
      <w:r w:rsidR="003A6B0B" w:rsidRPr="00CD13A2">
        <w:rPr>
          <w:rFonts w:ascii="Times New Roman" w:eastAsia="Arial Unicode MS" w:hAnsi="Times New Roman" w:cs="Times New Roman"/>
          <w:color w:val="000000"/>
          <w:kern w:val="1"/>
          <w:sz w:val="24"/>
          <w:szCs w:val="24"/>
          <w:lang w:val="sr-Cyrl-RS" w:eastAsia="ar-SA"/>
        </w:rPr>
        <w:t>У случају разлике између јединичне и укупне цене, меродавна је јединична цена.</w:t>
      </w:r>
    </w:p>
    <w:p w:rsidR="003A6B0B" w:rsidRPr="003A6B0B" w:rsidRDefault="003A6B0B" w:rsidP="006D4D95">
      <w:pPr>
        <w:suppressAutoHyphens/>
        <w:spacing w:after="0" w:line="100" w:lineRule="atLeast"/>
        <w:ind w:firstLine="720"/>
        <w:jc w:val="both"/>
        <w:rPr>
          <w:rFonts w:ascii="Times New Roman" w:eastAsia="Arial Unicode MS" w:hAnsi="Times New Roman" w:cs="Times New Roman"/>
          <w:b/>
          <w:bCs/>
          <w:color w:val="000000"/>
          <w:kern w:val="1"/>
          <w:sz w:val="24"/>
          <w:szCs w:val="24"/>
          <w:lang w:val="sr-Cyrl-RS" w:eastAsia="ar-SA"/>
        </w:rPr>
      </w:pPr>
      <w:r w:rsidRPr="00CD13A2">
        <w:rPr>
          <w:rFonts w:ascii="Times New Roman" w:eastAsia="Arial Unicode MS" w:hAnsi="Times New Roman" w:cs="Times New Roman"/>
          <w:color w:val="000000"/>
          <w:kern w:val="1"/>
          <w:sz w:val="24"/>
          <w:szCs w:val="24"/>
          <w:lang w:val="sr-Cyrl-RS" w:eastAsia="ar-SA"/>
        </w:rPr>
        <w:t>Ако се понуђач не сагласи са исправком рачунских грешака, наручил</w:t>
      </w:r>
      <w:r w:rsidRPr="003A6B0B">
        <w:rPr>
          <w:rFonts w:ascii="Times New Roman" w:eastAsia="Arial Unicode MS" w:hAnsi="Times New Roman" w:cs="Times New Roman"/>
          <w:color w:val="000000"/>
          <w:kern w:val="1"/>
          <w:sz w:val="24"/>
          <w:szCs w:val="24"/>
          <w:lang w:val="sr-Cyrl-CS" w:eastAsia="ar-SA"/>
        </w:rPr>
        <w:t>а</w:t>
      </w:r>
      <w:r w:rsidRPr="00CD13A2">
        <w:rPr>
          <w:rFonts w:ascii="Times New Roman" w:eastAsia="Arial Unicode MS" w:hAnsi="Times New Roman" w:cs="Times New Roman"/>
          <w:color w:val="000000"/>
          <w:kern w:val="1"/>
          <w:sz w:val="24"/>
          <w:szCs w:val="24"/>
          <w:lang w:val="sr-Cyrl-RS" w:eastAsia="ar-SA"/>
        </w:rPr>
        <w:t xml:space="preserve">ц ће његову понуду одбити као неприхватљиву. </w:t>
      </w:r>
    </w:p>
    <w:p w:rsidR="00C147C0" w:rsidRPr="00CD13A2" w:rsidRDefault="00C147C0" w:rsidP="003A6B0B">
      <w:pPr>
        <w:suppressAutoHyphens/>
        <w:spacing w:after="0" w:line="100" w:lineRule="atLeast"/>
        <w:jc w:val="both"/>
        <w:rPr>
          <w:rFonts w:ascii="Times New Roman" w:eastAsia="Arial Unicode MS" w:hAnsi="Times New Roman" w:cs="Times New Roman"/>
          <w:b/>
          <w:bCs/>
          <w:color w:val="000000"/>
          <w:kern w:val="1"/>
          <w:sz w:val="24"/>
          <w:szCs w:val="24"/>
          <w:lang w:val="sr-Cyrl-RS" w:eastAsia="ar-SA"/>
        </w:rPr>
      </w:pPr>
    </w:p>
    <w:p w:rsidR="003A6B0B" w:rsidRPr="003A6B0B" w:rsidRDefault="003A6B0B" w:rsidP="003A6B0B">
      <w:pPr>
        <w:suppressAutoHyphens/>
        <w:spacing w:after="0" w:line="100" w:lineRule="atLeast"/>
        <w:jc w:val="both"/>
        <w:rPr>
          <w:rFonts w:ascii="Times New Roman" w:eastAsia="Arial Unicode MS" w:hAnsi="Times New Roman" w:cs="Times New Roman"/>
          <w:b/>
          <w:bCs/>
          <w:color w:val="000000"/>
          <w:kern w:val="1"/>
          <w:sz w:val="24"/>
          <w:szCs w:val="24"/>
          <w:lang w:val="sr-Cyrl-RS" w:eastAsia="ar-SA"/>
        </w:rPr>
      </w:pPr>
      <w:r w:rsidRPr="00CD13A2">
        <w:rPr>
          <w:rFonts w:ascii="Times New Roman" w:eastAsia="Arial Unicode MS" w:hAnsi="Times New Roman" w:cs="Times New Roman"/>
          <w:b/>
          <w:bCs/>
          <w:color w:val="000000"/>
          <w:kern w:val="1"/>
          <w:sz w:val="24"/>
          <w:szCs w:val="24"/>
          <w:lang w:val="sr-Cyrl-RS" w:eastAsia="ar-SA"/>
        </w:rPr>
        <w:t>1</w:t>
      </w:r>
      <w:r w:rsidR="000314D7">
        <w:rPr>
          <w:rFonts w:ascii="Times New Roman" w:eastAsia="Arial Unicode MS" w:hAnsi="Times New Roman" w:cs="Times New Roman"/>
          <w:b/>
          <w:bCs/>
          <w:color w:val="000000"/>
          <w:kern w:val="1"/>
          <w:sz w:val="24"/>
          <w:szCs w:val="24"/>
          <w:lang w:val="sr-Cyrl-RS" w:eastAsia="ar-SA"/>
        </w:rPr>
        <w:t>5</w:t>
      </w:r>
      <w:r w:rsidRPr="00CD13A2">
        <w:rPr>
          <w:rFonts w:ascii="Times New Roman" w:eastAsia="Arial Unicode MS" w:hAnsi="Times New Roman" w:cs="Times New Roman"/>
          <w:b/>
          <w:bCs/>
          <w:color w:val="000000"/>
          <w:kern w:val="1"/>
          <w:sz w:val="24"/>
          <w:szCs w:val="24"/>
          <w:lang w:val="sr-Cyrl-RS" w:eastAsia="ar-SA"/>
        </w:rPr>
        <w:t>.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3A6B0B" w:rsidRPr="00CD13A2" w:rsidRDefault="003A6B0B" w:rsidP="003A6B0B">
      <w:pPr>
        <w:suppressAutoHyphens/>
        <w:spacing w:after="0" w:line="100" w:lineRule="atLeast"/>
        <w:jc w:val="both"/>
        <w:rPr>
          <w:rFonts w:ascii="Times New Roman" w:eastAsia="Arial Unicode MS" w:hAnsi="Times New Roman" w:cs="Times New Roman"/>
          <w:color w:val="000000"/>
          <w:kern w:val="1"/>
          <w:sz w:val="24"/>
          <w:szCs w:val="24"/>
          <w:lang w:val="sr-Cyrl-RS" w:eastAsia="ar-SA"/>
        </w:rPr>
      </w:pPr>
    </w:p>
    <w:p w:rsidR="0008387E" w:rsidRPr="009F5362" w:rsidRDefault="003A6B0B" w:rsidP="00F44E68">
      <w:pPr>
        <w:tabs>
          <w:tab w:val="left" w:pos="0"/>
          <w:tab w:val="left" w:pos="426"/>
        </w:tabs>
        <w:suppressAutoHyphens/>
        <w:spacing w:after="0" w:line="100" w:lineRule="atLeast"/>
        <w:jc w:val="both"/>
        <w:rPr>
          <w:rFonts w:ascii="Times New Roman" w:eastAsia="Times New Roman" w:hAnsi="Times New Roman" w:cs="Times New Roman"/>
          <w:sz w:val="24"/>
          <w:szCs w:val="24"/>
          <w:lang w:val="sr-Latn-RS"/>
        </w:rPr>
      </w:pPr>
      <w:r w:rsidRPr="00CD13A2">
        <w:rPr>
          <w:rFonts w:ascii="Times New Roman" w:eastAsia="Arial Unicode MS" w:hAnsi="Times New Roman" w:cs="Times New Roman"/>
          <w:color w:val="000000"/>
          <w:kern w:val="1"/>
          <w:sz w:val="24"/>
          <w:szCs w:val="24"/>
          <w:lang w:val="sr-Cyrl-RS" w:eastAsia="ar-SA"/>
        </w:rPr>
        <w:tab/>
      </w:r>
      <w:r w:rsidRPr="00CD13A2">
        <w:rPr>
          <w:rFonts w:ascii="Times New Roman" w:eastAsia="Arial Unicode MS" w:hAnsi="Times New Roman" w:cs="Times New Roman"/>
          <w:color w:val="000000"/>
          <w:kern w:val="1"/>
          <w:sz w:val="24"/>
          <w:szCs w:val="24"/>
          <w:lang w:val="sr-Cyrl-RS" w:eastAsia="ar-SA"/>
        </w:rPr>
        <w:tab/>
      </w:r>
      <w:r w:rsidRPr="00361D2F">
        <w:rPr>
          <w:rFonts w:ascii="Times New Roman" w:eastAsia="Arial Unicode MS" w:hAnsi="Times New Roman" w:cs="Times New Roman"/>
          <w:color w:val="000000"/>
          <w:kern w:val="1"/>
          <w:sz w:val="24"/>
          <w:szCs w:val="24"/>
          <w:lang w:val="sr-Cyrl-RS" w:eastAsia="ar-SA"/>
        </w:rPr>
        <w:t xml:space="preserve">Избор најповољније понуде ће се извршити применом критеријума </w:t>
      </w:r>
      <w:bookmarkStart w:id="0" w:name="_Toc348919690"/>
      <w:r w:rsidR="00F44E68" w:rsidRPr="00F44E68">
        <w:rPr>
          <w:rFonts w:ascii="Times New Roman" w:eastAsia="Arial Unicode MS" w:hAnsi="Times New Roman" w:cs="Times New Roman"/>
          <w:b/>
          <w:bCs/>
          <w:color w:val="000000"/>
          <w:kern w:val="1"/>
          <w:sz w:val="24"/>
          <w:szCs w:val="24"/>
          <w:lang w:val="sr-Cyrl-RS" w:eastAsia="ar-SA"/>
        </w:rPr>
        <w:t>„Најнижа понуђена цена “</w:t>
      </w:r>
      <w:r w:rsidR="00F44E68">
        <w:rPr>
          <w:rFonts w:ascii="Times New Roman" w:eastAsia="Arial Unicode MS" w:hAnsi="Times New Roman" w:cs="Times New Roman"/>
          <w:b/>
          <w:bCs/>
          <w:color w:val="000000"/>
          <w:kern w:val="1"/>
          <w:sz w:val="24"/>
          <w:szCs w:val="24"/>
          <w:lang w:val="sr-Cyrl-RS" w:eastAsia="ar-SA"/>
        </w:rPr>
        <w:t>.</w:t>
      </w:r>
    </w:p>
    <w:bookmarkEnd w:id="0"/>
    <w:p w:rsidR="005A28BF" w:rsidRDefault="005A28BF" w:rsidP="003A6B0B">
      <w:pPr>
        <w:suppressAutoHyphens/>
        <w:spacing w:after="0" w:line="100" w:lineRule="atLeast"/>
        <w:jc w:val="both"/>
        <w:rPr>
          <w:rFonts w:ascii="Times New Roman" w:eastAsia="Arial Unicode MS" w:hAnsi="Times New Roman" w:cs="Times New Roman"/>
          <w:b/>
          <w:bCs/>
          <w:color w:val="000000"/>
          <w:kern w:val="1"/>
          <w:sz w:val="24"/>
          <w:szCs w:val="24"/>
          <w:lang w:val="sr-Cyrl-RS" w:eastAsia="ar-SA"/>
        </w:rPr>
      </w:pPr>
    </w:p>
    <w:p w:rsidR="005A28BF" w:rsidRDefault="005A28BF" w:rsidP="003A6B0B">
      <w:pPr>
        <w:suppressAutoHyphens/>
        <w:spacing w:after="0" w:line="100" w:lineRule="atLeast"/>
        <w:jc w:val="both"/>
        <w:rPr>
          <w:rFonts w:ascii="Times New Roman" w:eastAsia="Arial Unicode MS" w:hAnsi="Times New Roman" w:cs="Times New Roman"/>
          <w:b/>
          <w:bCs/>
          <w:color w:val="000000"/>
          <w:kern w:val="1"/>
          <w:sz w:val="24"/>
          <w:szCs w:val="24"/>
          <w:lang w:val="sr-Cyrl-RS" w:eastAsia="ar-SA"/>
        </w:rPr>
      </w:pPr>
    </w:p>
    <w:p w:rsidR="005A28BF" w:rsidRDefault="005A28BF" w:rsidP="003A6B0B">
      <w:pPr>
        <w:suppressAutoHyphens/>
        <w:spacing w:after="0" w:line="100" w:lineRule="atLeast"/>
        <w:jc w:val="both"/>
        <w:rPr>
          <w:rFonts w:ascii="Times New Roman" w:eastAsia="Arial Unicode MS" w:hAnsi="Times New Roman" w:cs="Times New Roman"/>
          <w:b/>
          <w:bCs/>
          <w:color w:val="000000"/>
          <w:kern w:val="1"/>
          <w:sz w:val="24"/>
          <w:szCs w:val="24"/>
          <w:lang w:val="sr-Cyrl-RS" w:eastAsia="ar-SA"/>
        </w:rPr>
      </w:pPr>
    </w:p>
    <w:p w:rsidR="005A28BF" w:rsidRDefault="005A28BF" w:rsidP="003A6B0B">
      <w:pPr>
        <w:suppressAutoHyphens/>
        <w:spacing w:after="0" w:line="100" w:lineRule="atLeast"/>
        <w:jc w:val="both"/>
        <w:rPr>
          <w:rFonts w:ascii="Times New Roman" w:eastAsia="Arial Unicode MS" w:hAnsi="Times New Roman" w:cs="Times New Roman"/>
          <w:b/>
          <w:bCs/>
          <w:color w:val="000000"/>
          <w:kern w:val="1"/>
          <w:sz w:val="24"/>
          <w:szCs w:val="24"/>
          <w:lang w:val="sr-Cyrl-RS" w:eastAsia="ar-SA"/>
        </w:rPr>
      </w:pPr>
    </w:p>
    <w:p w:rsidR="005A28BF" w:rsidRDefault="005A28BF" w:rsidP="003A6B0B">
      <w:pPr>
        <w:suppressAutoHyphens/>
        <w:spacing w:after="0" w:line="100" w:lineRule="atLeast"/>
        <w:jc w:val="both"/>
        <w:rPr>
          <w:rFonts w:ascii="Times New Roman" w:eastAsia="Arial Unicode MS" w:hAnsi="Times New Roman" w:cs="Times New Roman"/>
          <w:b/>
          <w:bCs/>
          <w:color w:val="000000"/>
          <w:kern w:val="1"/>
          <w:sz w:val="24"/>
          <w:szCs w:val="24"/>
          <w:lang w:val="sr-Cyrl-RS" w:eastAsia="ar-SA"/>
        </w:rPr>
      </w:pPr>
    </w:p>
    <w:p w:rsidR="005A28BF" w:rsidRDefault="005A28BF" w:rsidP="003A6B0B">
      <w:pPr>
        <w:suppressAutoHyphens/>
        <w:spacing w:after="0" w:line="100" w:lineRule="atLeast"/>
        <w:jc w:val="both"/>
        <w:rPr>
          <w:rFonts w:ascii="Times New Roman" w:eastAsia="Arial Unicode MS" w:hAnsi="Times New Roman" w:cs="Times New Roman"/>
          <w:b/>
          <w:bCs/>
          <w:color w:val="000000"/>
          <w:kern w:val="1"/>
          <w:sz w:val="24"/>
          <w:szCs w:val="24"/>
          <w:lang w:val="sr-Cyrl-RS" w:eastAsia="ar-SA"/>
        </w:rPr>
      </w:pPr>
    </w:p>
    <w:p w:rsidR="003A6B0B" w:rsidRDefault="003A6B0B" w:rsidP="003A6B0B">
      <w:pPr>
        <w:suppressAutoHyphens/>
        <w:spacing w:after="0" w:line="100" w:lineRule="atLeast"/>
        <w:jc w:val="both"/>
        <w:rPr>
          <w:rFonts w:ascii="Times New Roman" w:eastAsia="Arial Unicode MS" w:hAnsi="Times New Roman" w:cs="Times New Roman"/>
          <w:b/>
          <w:bCs/>
          <w:color w:val="000000"/>
          <w:kern w:val="1"/>
          <w:sz w:val="24"/>
          <w:szCs w:val="24"/>
          <w:lang w:val="sr-Cyrl-RS" w:eastAsia="ar-SA"/>
        </w:rPr>
      </w:pPr>
      <w:r w:rsidRPr="006F1FCC">
        <w:rPr>
          <w:rFonts w:ascii="Times New Roman" w:eastAsia="Arial Unicode MS" w:hAnsi="Times New Roman" w:cs="Times New Roman"/>
          <w:b/>
          <w:bCs/>
          <w:color w:val="000000"/>
          <w:kern w:val="1"/>
          <w:sz w:val="24"/>
          <w:szCs w:val="24"/>
          <w:lang w:val="sr-Cyrl-RS" w:eastAsia="ar-SA"/>
        </w:rPr>
        <w:lastRenderedPageBreak/>
        <w:t>1</w:t>
      </w:r>
      <w:r w:rsidR="000314D7">
        <w:rPr>
          <w:rFonts w:ascii="Times New Roman" w:eastAsia="Arial Unicode MS" w:hAnsi="Times New Roman" w:cs="Times New Roman"/>
          <w:b/>
          <w:bCs/>
          <w:color w:val="000000"/>
          <w:kern w:val="1"/>
          <w:sz w:val="24"/>
          <w:szCs w:val="24"/>
          <w:lang w:val="sr-Cyrl-RS" w:eastAsia="ar-SA"/>
        </w:rPr>
        <w:t>6</w:t>
      </w:r>
      <w:r w:rsidRPr="006F1FCC">
        <w:rPr>
          <w:rFonts w:ascii="Times New Roman" w:eastAsia="Arial Unicode MS" w:hAnsi="Times New Roman" w:cs="Times New Roman"/>
          <w:b/>
          <w:bCs/>
          <w:color w:val="000000"/>
          <w:kern w:val="1"/>
          <w:sz w:val="24"/>
          <w:szCs w:val="24"/>
          <w:lang w:val="sr-Cyrl-RS" w:eastAsia="ar-SA"/>
        </w:rPr>
        <w:t xml:space="preserve">. 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3507D5" w:rsidRPr="006F1FCC" w:rsidRDefault="003507D5" w:rsidP="003A6B0B">
      <w:pPr>
        <w:suppressAutoHyphens/>
        <w:spacing w:after="0" w:line="100" w:lineRule="atLeast"/>
        <w:jc w:val="both"/>
        <w:rPr>
          <w:rFonts w:ascii="Times New Roman" w:eastAsia="Arial Unicode MS" w:hAnsi="Times New Roman" w:cs="Times New Roman"/>
          <w:b/>
          <w:bCs/>
          <w:color w:val="000000"/>
          <w:kern w:val="1"/>
          <w:sz w:val="24"/>
          <w:szCs w:val="24"/>
          <w:lang w:val="sr-Cyrl-RS" w:eastAsia="ar-SA"/>
        </w:rPr>
      </w:pPr>
    </w:p>
    <w:p w:rsidR="00EF6ED5" w:rsidRPr="00CD13A2" w:rsidRDefault="00EF6ED5" w:rsidP="00EF6ED5">
      <w:pPr>
        <w:pStyle w:val="Standard"/>
        <w:spacing w:after="0" w:line="240" w:lineRule="auto"/>
        <w:ind w:firstLine="720"/>
        <w:jc w:val="both"/>
        <w:rPr>
          <w:lang w:val="sr-Cyrl-RS"/>
        </w:rPr>
      </w:pPr>
      <w:r w:rsidRPr="005C326E">
        <w:rPr>
          <w:rFonts w:cs="Times New Roman"/>
          <w:iCs/>
          <w:lang w:val="sr-Cyrl-RS"/>
        </w:rPr>
        <w:t xml:space="preserve">Уколико две или више понуда имају исту најнижу понуђену цену , као најповољнија биће изабрана понуда оног понуђача који је понудио </w:t>
      </w:r>
      <w:r w:rsidRPr="005C326E">
        <w:rPr>
          <w:rFonts w:eastAsia="Arial Unicode MS"/>
          <w:iCs/>
          <w:lang w:val="sr-Cyrl-RS" w:eastAsia="ar-SA"/>
        </w:rPr>
        <w:t>дужи гарантни рок, а уколико је и дужина гарантног рока иста, уговор ће бити додељен понуђачу који је понудио краћи рок за извршење услуга.</w:t>
      </w:r>
    </w:p>
    <w:p w:rsidR="00EF6ED5" w:rsidRDefault="00EF6ED5" w:rsidP="00EF6ED5">
      <w:pPr>
        <w:suppressAutoHyphens/>
        <w:spacing w:after="0" w:line="100" w:lineRule="atLeast"/>
        <w:ind w:firstLine="720"/>
        <w:jc w:val="both"/>
        <w:rPr>
          <w:rFonts w:ascii="Times New Roman" w:eastAsia="Arial Unicode MS" w:hAnsi="Times New Roman" w:cs="Times New Roman"/>
          <w:b/>
          <w:bCs/>
          <w:iCs/>
          <w:color w:val="000000"/>
          <w:kern w:val="1"/>
          <w:sz w:val="24"/>
          <w:szCs w:val="24"/>
          <w:lang w:val="sr-Cyrl-RS" w:eastAsia="ar-SA"/>
        </w:rPr>
      </w:pPr>
    </w:p>
    <w:p w:rsidR="003A6B0B" w:rsidRPr="003A6B0B" w:rsidRDefault="00CB7D3C" w:rsidP="003A6B0B">
      <w:pPr>
        <w:suppressAutoHyphens/>
        <w:spacing w:after="0" w:line="100" w:lineRule="atLeast"/>
        <w:jc w:val="both"/>
        <w:rPr>
          <w:rFonts w:ascii="Times New Roman" w:eastAsia="Arial Unicode MS" w:hAnsi="Times New Roman" w:cs="Times New Roman"/>
          <w:b/>
          <w:bCs/>
          <w:color w:val="000000"/>
          <w:kern w:val="1"/>
          <w:sz w:val="24"/>
          <w:szCs w:val="24"/>
          <w:lang w:val="sr-Cyrl-RS" w:eastAsia="ar-SA"/>
        </w:rPr>
      </w:pPr>
      <w:r>
        <w:rPr>
          <w:rFonts w:ascii="Times New Roman" w:eastAsia="Arial Unicode MS" w:hAnsi="Times New Roman" w:cs="Times New Roman"/>
          <w:b/>
          <w:bCs/>
          <w:color w:val="000000"/>
          <w:kern w:val="1"/>
          <w:sz w:val="24"/>
          <w:szCs w:val="24"/>
          <w:lang w:val="sr-Cyrl-CS" w:eastAsia="ar-SA"/>
        </w:rPr>
        <w:t>1</w:t>
      </w:r>
      <w:r w:rsidR="000314D7">
        <w:rPr>
          <w:rFonts w:ascii="Times New Roman" w:eastAsia="Arial Unicode MS" w:hAnsi="Times New Roman" w:cs="Times New Roman"/>
          <w:b/>
          <w:bCs/>
          <w:color w:val="000000"/>
          <w:kern w:val="1"/>
          <w:sz w:val="24"/>
          <w:szCs w:val="24"/>
          <w:lang w:val="sr-Cyrl-CS" w:eastAsia="ar-SA"/>
        </w:rPr>
        <w:t>7</w:t>
      </w:r>
      <w:r w:rsidR="003A6B0B" w:rsidRPr="006F1FCC">
        <w:rPr>
          <w:rFonts w:ascii="Times New Roman" w:eastAsia="Arial Unicode MS" w:hAnsi="Times New Roman" w:cs="Times New Roman"/>
          <w:b/>
          <w:bCs/>
          <w:color w:val="000000"/>
          <w:kern w:val="1"/>
          <w:sz w:val="24"/>
          <w:szCs w:val="24"/>
          <w:lang w:val="sr-Cyrl-RS" w:eastAsia="ar-SA"/>
        </w:rPr>
        <w:t xml:space="preserve">. ПОШТОВАЊЕ ОБАВЕЗА КОЈЕ ПРОИЗИЛАЗЕ ИЗ ВАЖЕЋИХ ПРОПИСА </w:t>
      </w:r>
    </w:p>
    <w:p w:rsidR="003A6B0B" w:rsidRPr="003A6B0B" w:rsidRDefault="003A6B0B" w:rsidP="003A6B0B">
      <w:pPr>
        <w:suppressAutoHyphens/>
        <w:spacing w:after="0" w:line="100" w:lineRule="atLeast"/>
        <w:jc w:val="both"/>
        <w:rPr>
          <w:rFonts w:ascii="Times New Roman" w:eastAsia="Arial Unicode MS" w:hAnsi="Times New Roman" w:cs="Times New Roman"/>
          <w:b/>
          <w:bCs/>
          <w:color w:val="000000"/>
          <w:kern w:val="1"/>
          <w:sz w:val="24"/>
          <w:szCs w:val="24"/>
          <w:lang w:val="sr-Cyrl-RS" w:eastAsia="ar-SA"/>
        </w:rPr>
      </w:pPr>
    </w:p>
    <w:p w:rsidR="003A6B0B" w:rsidRPr="006F1FCC" w:rsidRDefault="003A6B0B" w:rsidP="003A6B0B">
      <w:pPr>
        <w:suppressAutoHyphens/>
        <w:spacing w:after="0" w:line="100" w:lineRule="atLeast"/>
        <w:ind w:firstLine="720"/>
        <w:jc w:val="both"/>
        <w:rPr>
          <w:rFonts w:ascii="Times New Roman" w:eastAsia="Arial Unicode MS" w:hAnsi="Times New Roman" w:cs="Times New Roman"/>
          <w:color w:val="000000"/>
          <w:kern w:val="1"/>
          <w:sz w:val="24"/>
          <w:szCs w:val="24"/>
          <w:lang w:val="sr-Cyrl-RS" w:eastAsia="ar-SA"/>
        </w:rPr>
      </w:pPr>
      <w:r w:rsidRPr="006F1FCC">
        <w:rPr>
          <w:rFonts w:ascii="Times New Roman" w:eastAsia="Arial Unicode MS" w:hAnsi="Times New Roman" w:cs="Times New Roman"/>
          <w:color w:val="000000"/>
          <w:kern w:val="1"/>
          <w:sz w:val="24"/>
          <w:szCs w:val="24"/>
          <w:lang w:val="sr-Cyrl-RS" w:eastAsia="ar-SA"/>
        </w:rPr>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w:t>
      </w:r>
      <w:r w:rsidR="00080E49" w:rsidRPr="00080E49">
        <w:rPr>
          <w:rFonts w:ascii="Times New Roman" w:eastAsia="Arial Unicode MS" w:hAnsi="Times New Roman" w:cs="Times New Roman"/>
          <w:color w:val="000000"/>
          <w:kern w:val="1"/>
          <w:sz w:val="24"/>
          <w:szCs w:val="24"/>
          <w:lang w:val="sr-Cyrl-RS" w:eastAsia="ar-SA"/>
        </w:rPr>
        <w:t>нема забрану обављања делатности која је на снази у време подношења понуде</w:t>
      </w:r>
      <w:r w:rsidRPr="006F1FCC">
        <w:rPr>
          <w:rFonts w:ascii="Times New Roman" w:eastAsia="Arial Unicode MS" w:hAnsi="Times New Roman" w:cs="Times New Roman"/>
          <w:color w:val="000000"/>
          <w:kern w:val="1"/>
          <w:sz w:val="24"/>
          <w:szCs w:val="24"/>
          <w:lang w:val="sr-Cyrl-RS" w:eastAsia="ar-SA"/>
        </w:rPr>
        <w:t xml:space="preserve">.  (Образац изјаве, </w:t>
      </w:r>
      <w:r w:rsidRPr="003A6B0B">
        <w:rPr>
          <w:rFonts w:ascii="Times New Roman" w:eastAsia="Arial Unicode MS" w:hAnsi="Times New Roman" w:cs="Times New Roman"/>
          <w:color w:val="000000"/>
          <w:kern w:val="1"/>
          <w:sz w:val="24"/>
          <w:szCs w:val="24"/>
          <w:lang w:val="sr-Cyrl-RS" w:eastAsia="ar-SA"/>
        </w:rPr>
        <w:t xml:space="preserve">дат је у </w:t>
      </w:r>
      <w:r w:rsidRPr="0053745D">
        <w:rPr>
          <w:rFonts w:ascii="Times New Roman" w:eastAsia="Arial Unicode MS" w:hAnsi="Times New Roman" w:cs="Times New Roman"/>
          <w:color w:val="000000"/>
          <w:kern w:val="1"/>
          <w:sz w:val="24"/>
          <w:szCs w:val="24"/>
          <w:lang w:val="sr-Cyrl-CS" w:eastAsia="ar-SA"/>
        </w:rPr>
        <w:t xml:space="preserve">поглављу </w:t>
      </w:r>
      <w:r w:rsidR="000E2052" w:rsidRPr="0053745D">
        <w:rPr>
          <w:rFonts w:ascii="Times New Roman" w:eastAsia="Arial Unicode MS" w:hAnsi="Times New Roman" w:cs="Times New Roman"/>
          <w:color w:val="000000"/>
          <w:kern w:val="1"/>
          <w:sz w:val="24"/>
          <w:szCs w:val="24"/>
          <w:lang w:val="sr-Latn-RS" w:eastAsia="ar-SA"/>
        </w:rPr>
        <w:t>I</w:t>
      </w:r>
      <w:r w:rsidRPr="0053745D">
        <w:rPr>
          <w:rFonts w:ascii="Times New Roman" w:eastAsia="Arial Unicode MS" w:hAnsi="Times New Roman" w:cs="Times New Roman"/>
          <w:color w:val="000000"/>
          <w:kern w:val="1"/>
          <w:sz w:val="24"/>
          <w:szCs w:val="24"/>
          <w:lang w:eastAsia="ar-SA"/>
        </w:rPr>
        <w:t>V</w:t>
      </w:r>
      <w:r w:rsidRPr="0053745D">
        <w:rPr>
          <w:rFonts w:ascii="Times New Roman" w:eastAsia="Arial Unicode MS" w:hAnsi="Times New Roman" w:cs="Times New Roman"/>
          <w:color w:val="000000"/>
          <w:kern w:val="1"/>
          <w:sz w:val="24"/>
          <w:szCs w:val="24"/>
          <w:lang w:val="ru-RU" w:eastAsia="ar-SA"/>
        </w:rPr>
        <w:t xml:space="preserve"> </w:t>
      </w:r>
      <w:r w:rsidRPr="0053745D">
        <w:rPr>
          <w:rFonts w:ascii="Times New Roman" w:eastAsia="Arial Unicode MS" w:hAnsi="Times New Roman" w:cs="Times New Roman"/>
          <w:color w:val="000000"/>
          <w:kern w:val="1"/>
          <w:sz w:val="24"/>
          <w:szCs w:val="24"/>
          <w:lang w:val="sr-Cyrl-RS" w:eastAsia="ar-SA"/>
        </w:rPr>
        <w:t>конкурсне</w:t>
      </w:r>
      <w:r w:rsidRPr="006F1FCC">
        <w:rPr>
          <w:rFonts w:ascii="Times New Roman" w:eastAsia="Arial Unicode MS" w:hAnsi="Times New Roman" w:cs="Times New Roman"/>
          <w:color w:val="000000"/>
          <w:kern w:val="1"/>
          <w:sz w:val="24"/>
          <w:szCs w:val="24"/>
          <w:lang w:val="sr-Cyrl-RS" w:eastAsia="ar-SA"/>
        </w:rPr>
        <w:t xml:space="preserve"> документације)</w:t>
      </w:r>
      <w:r w:rsidRPr="003A6B0B">
        <w:rPr>
          <w:rFonts w:ascii="Times New Roman" w:eastAsia="Arial Unicode MS" w:hAnsi="Times New Roman" w:cs="Times New Roman"/>
          <w:color w:val="000000"/>
          <w:kern w:val="1"/>
          <w:sz w:val="24"/>
          <w:szCs w:val="24"/>
          <w:lang w:val="sr-Cyrl-CS" w:eastAsia="ar-SA"/>
        </w:rPr>
        <w:t>.</w:t>
      </w:r>
    </w:p>
    <w:p w:rsidR="003A6B0B" w:rsidRPr="006F1FCC" w:rsidRDefault="003A6B0B" w:rsidP="003A6B0B">
      <w:pPr>
        <w:suppressAutoHyphens/>
        <w:spacing w:after="0" w:line="100" w:lineRule="atLeast"/>
        <w:jc w:val="both"/>
        <w:rPr>
          <w:rFonts w:ascii="Times New Roman" w:eastAsia="Arial Unicode MS" w:hAnsi="Times New Roman" w:cs="Times New Roman"/>
          <w:b/>
          <w:color w:val="000000"/>
          <w:kern w:val="1"/>
          <w:sz w:val="24"/>
          <w:szCs w:val="24"/>
          <w:lang w:val="sr-Cyrl-RS" w:eastAsia="ar-SA"/>
        </w:rPr>
      </w:pPr>
      <w:r w:rsidRPr="006F1FCC">
        <w:rPr>
          <w:rFonts w:ascii="Times New Roman" w:eastAsia="Arial Unicode MS" w:hAnsi="Times New Roman" w:cs="Times New Roman"/>
          <w:color w:val="000000"/>
          <w:kern w:val="1"/>
          <w:sz w:val="24"/>
          <w:szCs w:val="24"/>
          <w:lang w:val="sr-Cyrl-RS" w:eastAsia="ar-SA"/>
        </w:rPr>
        <w:t xml:space="preserve"> </w:t>
      </w:r>
    </w:p>
    <w:p w:rsidR="003A6B0B" w:rsidRPr="006F1FCC" w:rsidRDefault="00CB7D3C" w:rsidP="003A6B0B">
      <w:pPr>
        <w:suppressAutoHyphens/>
        <w:spacing w:after="0" w:line="100" w:lineRule="atLeast"/>
        <w:jc w:val="both"/>
        <w:rPr>
          <w:rFonts w:ascii="Times New Roman" w:eastAsia="Arial Unicode MS" w:hAnsi="Times New Roman" w:cs="Times New Roman"/>
          <w:b/>
          <w:color w:val="000000"/>
          <w:kern w:val="1"/>
          <w:sz w:val="24"/>
          <w:szCs w:val="24"/>
          <w:lang w:val="sr-Cyrl-RS" w:eastAsia="ar-SA"/>
        </w:rPr>
      </w:pPr>
      <w:r>
        <w:rPr>
          <w:rFonts w:ascii="Times New Roman" w:eastAsia="Arial Unicode MS" w:hAnsi="Times New Roman" w:cs="Times New Roman"/>
          <w:b/>
          <w:color w:val="000000"/>
          <w:kern w:val="1"/>
          <w:sz w:val="24"/>
          <w:szCs w:val="24"/>
          <w:lang w:val="sr-Cyrl-RS" w:eastAsia="ar-SA"/>
        </w:rPr>
        <w:t>1</w:t>
      </w:r>
      <w:r w:rsidR="000314D7">
        <w:rPr>
          <w:rFonts w:ascii="Times New Roman" w:eastAsia="Arial Unicode MS" w:hAnsi="Times New Roman" w:cs="Times New Roman"/>
          <w:b/>
          <w:color w:val="000000"/>
          <w:kern w:val="1"/>
          <w:sz w:val="24"/>
          <w:szCs w:val="24"/>
          <w:lang w:val="sr-Cyrl-RS" w:eastAsia="ar-SA"/>
        </w:rPr>
        <w:t>8</w:t>
      </w:r>
      <w:r w:rsidR="003A6B0B" w:rsidRPr="006F1FCC">
        <w:rPr>
          <w:rFonts w:ascii="Times New Roman" w:eastAsia="Arial Unicode MS" w:hAnsi="Times New Roman" w:cs="Times New Roman"/>
          <w:b/>
          <w:color w:val="000000"/>
          <w:kern w:val="1"/>
          <w:sz w:val="24"/>
          <w:szCs w:val="24"/>
          <w:lang w:val="sr-Cyrl-RS" w:eastAsia="ar-SA"/>
        </w:rPr>
        <w:t>. КОРИШЋЕЊЕ ПАТЕНТА И ОДГОВОРНОСТ ЗА ПОВРЕДУ ЗАШТИЋЕНИХ ПРАВА ИНТЕЛЕКТУАЛНЕ СВОЈИНЕ ТРЕЋИХ ЛИЦА</w:t>
      </w:r>
    </w:p>
    <w:p w:rsidR="003A6B0B" w:rsidRPr="006F1FCC" w:rsidRDefault="003A6B0B" w:rsidP="003A6B0B">
      <w:pPr>
        <w:suppressAutoHyphens/>
        <w:spacing w:after="0" w:line="100" w:lineRule="atLeast"/>
        <w:jc w:val="both"/>
        <w:rPr>
          <w:rFonts w:ascii="Times New Roman" w:eastAsia="Arial Unicode MS" w:hAnsi="Times New Roman" w:cs="Times New Roman"/>
          <w:b/>
          <w:color w:val="000000"/>
          <w:kern w:val="1"/>
          <w:sz w:val="24"/>
          <w:szCs w:val="24"/>
          <w:lang w:val="sr-Cyrl-RS" w:eastAsia="ar-SA"/>
        </w:rPr>
      </w:pPr>
    </w:p>
    <w:p w:rsidR="003A6B0B" w:rsidRDefault="003A6B0B" w:rsidP="003A6B0B">
      <w:pPr>
        <w:suppressAutoHyphens/>
        <w:spacing w:after="0" w:line="100" w:lineRule="atLeast"/>
        <w:ind w:firstLine="720"/>
        <w:jc w:val="both"/>
        <w:rPr>
          <w:rFonts w:ascii="Times New Roman" w:eastAsia="TimesNewRomanPSMT" w:hAnsi="Times New Roman" w:cs="Times New Roman"/>
          <w:bCs/>
          <w:iCs/>
          <w:color w:val="000000"/>
          <w:kern w:val="1"/>
          <w:sz w:val="24"/>
          <w:szCs w:val="24"/>
          <w:lang w:val="sr-Cyrl-RS" w:eastAsia="ar-SA"/>
        </w:rPr>
      </w:pPr>
      <w:r w:rsidRPr="00CD13A2">
        <w:rPr>
          <w:rFonts w:ascii="Times New Roman" w:eastAsia="TimesNewRomanPSMT" w:hAnsi="Times New Roman" w:cs="Times New Roman"/>
          <w:bCs/>
          <w:iCs/>
          <w:color w:val="000000"/>
          <w:kern w:val="1"/>
          <w:sz w:val="24"/>
          <w:szCs w:val="24"/>
          <w:lang w:val="sr-Cyrl-RS" w:eastAsia="ar-SA"/>
        </w:rPr>
        <w:t>Накнаду за коришћење патената, као и одговорност за повреду заштићених права интелектуалне својине трећих лица сноси понуђач.</w:t>
      </w:r>
    </w:p>
    <w:p w:rsidR="00581593" w:rsidRPr="00581593" w:rsidRDefault="00581593" w:rsidP="003A6B0B">
      <w:pPr>
        <w:suppressAutoHyphens/>
        <w:spacing w:after="0" w:line="100" w:lineRule="atLeast"/>
        <w:ind w:firstLine="720"/>
        <w:jc w:val="both"/>
        <w:rPr>
          <w:rFonts w:ascii="Times New Roman" w:eastAsia="Arial Unicode MS" w:hAnsi="Times New Roman" w:cs="Times New Roman"/>
          <w:b/>
          <w:color w:val="000000"/>
          <w:kern w:val="1"/>
          <w:sz w:val="24"/>
          <w:szCs w:val="24"/>
          <w:lang w:val="sr-Cyrl-RS" w:eastAsia="ar-SA"/>
        </w:rPr>
      </w:pPr>
    </w:p>
    <w:p w:rsidR="003A6B0B" w:rsidRPr="006F1FCC" w:rsidRDefault="0028008E" w:rsidP="003A6B0B">
      <w:pPr>
        <w:suppressAutoHyphens/>
        <w:spacing w:after="0" w:line="100" w:lineRule="atLeast"/>
        <w:jc w:val="both"/>
        <w:rPr>
          <w:rFonts w:ascii="Times New Roman" w:eastAsia="Arial Unicode MS" w:hAnsi="Times New Roman" w:cs="Times New Roman"/>
          <w:b/>
          <w:bCs/>
          <w:color w:val="000000"/>
          <w:kern w:val="1"/>
          <w:sz w:val="24"/>
          <w:szCs w:val="24"/>
          <w:lang w:val="sr-Cyrl-RS" w:eastAsia="ar-SA"/>
        </w:rPr>
      </w:pPr>
      <w:r>
        <w:rPr>
          <w:rFonts w:ascii="Times New Roman" w:eastAsia="Arial Unicode MS" w:hAnsi="Times New Roman" w:cs="Times New Roman"/>
          <w:b/>
          <w:bCs/>
          <w:color w:val="000000"/>
          <w:kern w:val="1"/>
          <w:sz w:val="24"/>
          <w:szCs w:val="24"/>
          <w:lang w:val="sr-Cyrl-RS" w:eastAsia="ar-SA"/>
        </w:rPr>
        <w:t>1</w:t>
      </w:r>
      <w:r w:rsidR="000314D7">
        <w:rPr>
          <w:rFonts w:ascii="Times New Roman" w:eastAsia="Arial Unicode MS" w:hAnsi="Times New Roman" w:cs="Times New Roman"/>
          <w:b/>
          <w:bCs/>
          <w:color w:val="000000"/>
          <w:kern w:val="1"/>
          <w:sz w:val="24"/>
          <w:szCs w:val="24"/>
          <w:lang w:val="sr-Cyrl-RS" w:eastAsia="ar-SA"/>
        </w:rPr>
        <w:t>9</w:t>
      </w:r>
      <w:r w:rsidR="003A6B0B" w:rsidRPr="006F1FCC">
        <w:rPr>
          <w:rFonts w:ascii="Times New Roman" w:eastAsia="Arial Unicode MS" w:hAnsi="Times New Roman" w:cs="Times New Roman"/>
          <w:b/>
          <w:bCs/>
          <w:color w:val="000000"/>
          <w:kern w:val="1"/>
          <w:sz w:val="24"/>
          <w:szCs w:val="24"/>
          <w:lang w:val="sr-Cyrl-RS" w:eastAsia="ar-SA"/>
        </w:rPr>
        <w:t xml:space="preserve">. НАЧИН И РОК ЗА ПОДНОШЕЊЕ ЗАХТЕВА ЗА ЗАШТИТУ ПРАВА ПОНУЂАЧА </w:t>
      </w:r>
    </w:p>
    <w:p w:rsidR="003A6B0B" w:rsidRPr="006F1FCC" w:rsidRDefault="003A6B0B" w:rsidP="003A6B0B">
      <w:pPr>
        <w:suppressAutoHyphens/>
        <w:spacing w:after="0" w:line="100" w:lineRule="atLeast"/>
        <w:jc w:val="both"/>
        <w:rPr>
          <w:rFonts w:ascii="Times New Roman" w:eastAsia="Arial Unicode MS" w:hAnsi="Times New Roman" w:cs="Times New Roman"/>
          <w:b/>
          <w:bCs/>
          <w:color w:val="000000"/>
          <w:kern w:val="1"/>
          <w:sz w:val="24"/>
          <w:szCs w:val="24"/>
          <w:lang w:val="sr-Cyrl-RS" w:eastAsia="ar-SA"/>
        </w:rPr>
      </w:pPr>
    </w:p>
    <w:p w:rsidR="007C6D06" w:rsidRPr="007C6D06" w:rsidRDefault="007C6D06" w:rsidP="007C6D06">
      <w:pPr>
        <w:suppressAutoHyphens/>
        <w:spacing w:after="0" w:line="100" w:lineRule="atLeast"/>
        <w:jc w:val="both"/>
        <w:rPr>
          <w:rFonts w:ascii="Times New Roman" w:eastAsia="Arial Unicode MS" w:hAnsi="Times New Roman" w:cs="Times New Roman"/>
          <w:color w:val="000000"/>
          <w:kern w:val="1"/>
          <w:sz w:val="24"/>
          <w:szCs w:val="24"/>
          <w:lang w:val="sr-Cyrl-RS" w:eastAsia="ar-SA"/>
        </w:rPr>
      </w:pPr>
      <w:r w:rsidRPr="007C6D06">
        <w:rPr>
          <w:rFonts w:ascii="Times New Roman" w:eastAsia="Arial Unicode MS" w:hAnsi="Times New Roman" w:cs="Times New Roman"/>
          <w:color w:val="000000"/>
          <w:kern w:val="1"/>
          <w:sz w:val="24"/>
          <w:szCs w:val="24"/>
          <w:lang w:val="sr-Cyrl-RS" w:eastAsia="ar-SA"/>
        </w:rPr>
        <w:t xml:space="preserve">Захтев за заштиту права може да поднесе понуђач, односно свако заинтересовано лице, или пословно удружење у њихово име. </w:t>
      </w:r>
    </w:p>
    <w:p w:rsidR="007C6D06" w:rsidRPr="007C6D06" w:rsidRDefault="007C6D06" w:rsidP="007C6D06">
      <w:pPr>
        <w:suppressAutoHyphens/>
        <w:spacing w:after="0" w:line="100" w:lineRule="atLeast"/>
        <w:jc w:val="both"/>
        <w:rPr>
          <w:rFonts w:ascii="Times New Roman" w:eastAsia="Arial Unicode MS" w:hAnsi="Times New Roman" w:cs="Times New Roman"/>
          <w:color w:val="000000"/>
          <w:kern w:val="1"/>
          <w:sz w:val="24"/>
          <w:szCs w:val="24"/>
          <w:lang w:val="sr-Cyrl-RS" w:eastAsia="ar-SA"/>
        </w:rPr>
      </w:pPr>
      <w:r w:rsidRPr="007C6D06">
        <w:rPr>
          <w:rFonts w:ascii="Times New Roman" w:eastAsia="Arial Unicode MS" w:hAnsi="Times New Roman" w:cs="Times New Roman"/>
          <w:color w:val="000000"/>
          <w:kern w:val="1"/>
          <w:sz w:val="24"/>
          <w:szCs w:val="24"/>
          <w:lang w:val="sr-Cyrl-RS" w:eastAsia="ar-SA"/>
        </w:rPr>
        <w:t xml:space="preserve">Захтев за заштиту права подноси се наручиоцу, a примерак захтева за заштиту права подносилац истовремено доставља Републичкој комисији. Захтев за заштиту права се доставља непосредно, електронском поштом на e-mail </w:t>
      </w:r>
      <w:r>
        <w:rPr>
          <w:rFonts w:ascii="Times New Roman" w:eastAsia="Arial Unicode MS" w:hAnsi="Times New Roman" w:cs="Times New Roman"/>
          <w:color w:val="000000"/>
          <w:kern w:val="1"/>
          <w:sz w:val="24"/>
          <w:szCs w:val="24"/>
          <w:lang w:eastAsia="ar-SA"/>
        </w:rPr>
        <w:t>bratislav.joksimovic</w:t>
      </w:r>
      <w:r w:rsidRPr="007C6D06">
        <w:rPr>
          <w:rFonts w:ascii="Times New Roman" w:eastAsia="Arial Unicode MS" w:hAnsi="Times New Roman" w:cs="Times New Roman"/>
          <w:color w:val="000000"/>
          <w:kern w:val="1"/>
          <w:sz w:val="24"/>
          <w:szCs w:val="24"/>
          <w:lang w:val="sr-Cyrl-RS" w:eastAsia="ar-SA"/>
        </w:rPr>
        <w:t>@nisparking.rs,  факсом на број 018/517-777 радним данима од 0</w:t>
      </w:r>
      <w:r w:rsidR="00D95B55">
        <w:rPr>
          <w:rFonts w:ascii="Times New Roman" w:eastAsia="Arial Unicode MS" w:hAnsi="Times New Roman" w:cs="Times New Roman"/>
          <w:color w:val="000000"/>
          <w:kern w:val="1"/>
          <w:sz w:val="24"/>
          <w:szCs w:val="24"/>
          <w:lang w:val="sr-Latn-RS" w:eastAsia="ar-SA"/>
        </w:rPr>
        <w:t>8</w:t>
      </w:r>
      <w:r w:rsidR="00D95B55">
        <w:rPr>
          <w:rFonts w:ascii="Times New Roman" w:eastAsia="Arial Unicode MS" w:hAnsi="Times New Roman" w:cs="Times New Roman"/>
          <w:color w:val="000000"/>
          <w:kern w:val="1"/>
          <w:sz w:val="24"/>
          <w:szCs w:val="24"/>
          <w:lang w:val="sr-Cyrl-RS" w:eastAsia="ar-SA"/>
        </w:rPr>
        <w:t>:</w:t>
      </w:r>
      <w:r w:rsidR="00D95B55">
        <w:rPr>
          <w:rFonts w:ascii="Times New Roman" w:eastAsia="Arial Unicode MS" w:hAnsi="Times New Roman" w:cs="Times New Roman"/>
          <w:color w:val="000000"/>
          <w:kern w:val="1"/>
          <w:sz w:val="24"/>
          <w:szCs w:val="24"/>
          <w:lang w:val="sr-Latn-RS" w:eastAsia="ar-SA"/>
        </w:rPr>
        <w:t>0</w:t>
      </w:r>
      <w:r w:rsidRPr="007C6D06">
        <w:rPr>
          <w:rFonts w:ascii="Times New Roman" w:eastAsia="Arial Unicode MS" w:hAnsi="Times New Roman" w:cs="Times New Roman"/>
          <w:color w:val="000000"/>
          <w:kern w:val="1"/>
          <w:sz w:val="24"/>
          <w:szCs w:val="24"/>
          <w:lang w:val="sr-Cyrl-RS" w:eastAsia="ar-SA"/>
        </w:rPr>
        <w:t>0 до 15:</w:t>
      </w:r>
      <w:r w:rsidR="00D95B55">
        <w:rPr>
          <w:rFonts w:ascii="Times New Roman" w:eastAsia="Arial Unicode MS" w:hAnsi="Times New Roman" w:cs="Times New Roman"/>
          <w:color w:val="000000"/>
          <w:kern w:val="1"/>
          <w:sz w:val="24"/>
          <w:szCs w:val="24"/>
          <w:lang w:val="sr-Latn-RS" w:eastAsia="ar-SA"/>
        </w:rPr>
        <w:t>0</w:t>
      </w:r>
      <w:r w:rsidRPr="007C6D06">
        <w:rPr>
          <w:rFonts w:ascii="Times New Roman" w:eastAsia="Arial Unicode MS" w:hAnsi="Times New Roman" w:cs="Times New Roman"/>
          <w:color w:val="000000"/>
          <w:kern w:val="1"/>
          <w:sz w:val="24"/>
          <w:szCs w:val="24"/>
          <w:lang w:val="sr-Cyrl-RS" w:eastAsia="ar-SA"/>
        </w:rPr>
        <w:t>0 часова или препорученом пошиљком са повратницом. Захтев за заштиту права се може поднети у току целог поступка јавне набавке, против сваке радње наручиоца, осим уколико Законом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
    <w:p w:rsidR="007C6D06" w:rsidRPr="007C6D06" w:rsidRDefault="007C6D06" w:rsidP="007C6D06">
      <w:pPr>
        <w:suppressAutoHyphens/>
        <w:spacing w:after="0" w:line="100" w:lineRule="atLeast"/>
        <w:jc w:val="both"/>
        <w:rPr>
          <w:rFonts w:ascii="Times New Roman" w:eastAsia="Arial Unicode MS" w:hAnsi="Times New Roman" w:cs="Times New Roman"/>
          <w:color w:val="000000"/>
          <w:kern w:val="1"/>
          <w:sz w:val="24"/>
          <w:szCs w:val="24"/>
          <w:lang w:val="sr-Cyrl-RS" w:eastAsia="ar-SA"/>
        </w:rPr>
      </w:pPr>
      <w:r w:rsidRPr="007C6D06">
        <w:rPr>
          <w:rFonts w:ascii="Times New Roman" w:eastAsia="Arial Unicode MS" w:hAnsi="Times New Roman" w:cs="Times New Roman"/>
          <w:color w:val="000000"/>
          <w:kern w:val="1"/>
          <w:sz w:val="24"/>
          <w:szCs w:val="24"/>
          <w:lang w:val="sr-Cyrl-RS" w:eastAsia="ar-SA"/>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3 дана пре истека рока за подношење понуда, без обзира на начин достављања. У том случају подношења захтева за заштиту права долази до застоја рока за подношење понуда. </w:t>
      </w:r>
    </w:p>
    <w:p w:rsidR="007C6D06" w:rsidRPr="007C6D06" w:rsidRDefault="007C6D06" w:rsidP="007C6D06">
      <w:pPr>
        <w:suppressAutoHyphens/>
        <w:spacing w:after="0" w:line="100" w:lineRule="atLeast"/>
        <w:jc w:val="both"/>
        <w:rPr>
          <w:rFonts w:ascii="Times New Roman" w:eastAsia="Arial Unicode MS" w:hAnsi="Times New Roman" w:cs="Times New Roman"/>
          <w:color w:val="000000"/>
          <w:kern w:val="1"/>
          <w:sz w:val="24"/>
          <w:szCs w:val="24"/>
          <w:lang w:val="sr-Cyrl-RS" w:eastAsia="ar-SA"/>
        </w:rPr>
      </w:pPr>
      <w:r w:rsidRPr="007C6D06">
        <w:rPr>
          <w:rFonts w:ascii="Times New Roman" w:eastAsia="Arial Unicode MS" w:hAnsi="Times New Roman" w:cs="Times New Roman"/>
          <w:color w:val="000000"/>
          <w:kern w:val="1"/>
          <w:sz w:val="24"/>
          <w:szCs w:val="24"/>
          <w:lang w:val="sr-Cyrl-RS" w:eastAsia="ar-SA"/>
        </w:rPr>
        <w:t xml:space="preserve">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5 дана од дана објављивања одлуке на Порталу јавних набавки. </w:t>
      </w:r>
    </w:p>
    <w:p w:rsidR="007C6D06" w:rsidRPr="007C6D06" w:rsidRDefault="007C6D06" w:rsidP="007C6D06">
      <w:pPr>
        <w:suppressAutoHyphens/>
        <w:spacing w:after="0" w:line="100" w:lineRule="atLeast"/>
        <w:jc w:val="both"/>
        <w:rPr>
          <w:rFonts w:ascii="Times New Roman" w:eastAsia="Arial Unicode MS" w:hAnsi="Times New Roman" w:cs="Times New Roman"/>
          <w:color w:val="000000"/>
          <w:kern w:val="1"/>
          <w:sz w:val="24"/>
          <w:szCs w:val="24"/>
          <w:lang w:val="sr-Cyrl-RS" w:eastAsia="ar-SA"/>
        </w:rPr>
      </w:pPr>
      <w:r w:rsidRPr="007C6D06">
        <w:rPr>
          <w:rFonts w:ascii="Times New Roman" w:eastAsia="Arial Unicode MS" w:hAnsi="Times New Roman" w:cs="Times New Roman"/>
          <w:color w:val="000000"/>
          <w:kern w:val="1"/>
          <w:sz w:val="24"/>
          <w:szCs w:val="24"/>
          <w:lang w:val="sr-Cyrl-RS" w:eastAsia="ar-SA"/>
        </w:rPr>
        <w:lastRenderedPageBreak/>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7C6D06" w:rsidRPr="007C6D06" w:rsidRDefault="007C6D06" w:rsidP="007C6D06">
      <w:pPr>
        <w:suppressAutoHyphens/>
        <w:spacing w:after="0" w:line="100" w:lineRule="atLeast"/>
        <w:jc w:val="both"/>
        <w:rPr>
          <w:rFonts w:ascii="Times New Roman" w:eastAsia="Arial Unicode MS" w:hAnsi="Times New Roman" w:cs="Times New Roman"/>
          <w:color w:val="000000"/>
          <w:kern w:val="1"/>
          <w:sz w:val="24"/>
          <w:szCs w:val="24"/>
          <w:lang w:val="sr-Cyrl-RS" w:eastAsia="ar-SA"/>
        </w:rPr>
      </w:pPr>
      <w:r w:rsidRPr="007C6D06">
        <w:rPr>
          <w:rFonts w:ascii="Times New Roman" w:eastAsia="Arial Unicode MS" w:hAnsi="Times New Roman" w:cs="Times New Roman"/>
          <w:color w:val="000000"/>
          <w:kern w:val="1"/>
          <w:sz w:val="24"/>
          <w:szCs w:val="24"/>
          <w:lang w:val="sr-Cyrl-RS" w:eastAsia="ar-SA"/>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7C6D06" w:rsidRPr="007C6D06" w:rsidRDefault="007C6D06" w:rsidP="007C6D06">
      <w:pPr>
        <w:suppressAutoHyphens/>
        <w:spacing w:after="0" w:line="100" w:lineRule="atLeast"/>
        <w:jc w:val="both"/>
        <w:rPr>
          <w:rFonts w:ascii="Times New Roman" w:eastAsia="Arial Unicode MS" w:hAnsi="Times New Roman" w:cs="Times New Roman"/>
          <w:color w:val="000000"/>
          <w:kern w:val="1"/>
          <w:sz w:val="24"/>
          <w:szCs w:val="24"/>
          <w:lang w:val="sr-Cyrl-RS" w:eastAsia="ar-SA"/>
        </w:rPr>
      </w:pPr>
      <w:r w:rsidRPr="007C6D06">
        <w:rPr>
          <w:rFonts w:ascii="Times New Roman" w:eastAsia="Arial Unicode MS" w:hAnsi="Times New Roman" w:cs="Times New Roman"/>
          <w:color w:val="000000"/>
          <w:kern w:val="1"/>
          <w:sz w:val="24"/>
          <w:szCs w:val="24"/>
          <w:lang w:val="sr-Cyrl-RS" w:eastAsia="ar-SA"/>
        </w:rPr>
        <w:t xml:space="preserve">Садржина захтева за заштиту права прописана је чланом 151.став 1. ЗЈН. Ако поднети захтев за заштиту права не садржи све обавезне елементе прописане чланом 151.став 1. ЗЈН. наручилац ће такав захтев одбацити закључком. </w:t>
      </w:r>
    </w:p>
    <w:p w:rsidR="007C6D06" w:rsidRPr="007C6D06" w:rsidRDefault="007C6D06" w:rsidP="007C6D06">
      <w:pPr>
        <w:suppressAutoHyphens/>
        <w:spacing w:after="0" w:line="100" w:lineRule="atLeast"/>
        <w:jc w:val="both"/>
        <w:rPr>
          <w:rFonts w:ascii="Times New Roman" w:eastAsia="Arial Unicode MS" w:hAnsi="Times New Roman" w:cs="Times New Roman"/>
          <w:color w:val="000000"/>
          <w:kern w:val="1"/>
          <w:sz w:val="24"/>
          <w:szCs w:val="24"/>
          <w:lang w:val="sr-Cyrl-RS" w:eastAsia="ar-SA"/>
        </w:rPr>
      </w:pPr>
      <w:r w:rsidRPr="007C6D06">
        <w:rPr>
          <w:rFonts w:ascii="Times New Roman" w:eastAsia="Arial Unicode MS" w:hAnsi="Times New Roman" w:cs="Times New Roman"/>
          <w:color w:val="000000"/>
          <w:kern w:val="1"/>
          <w:sz w:val="24"/>
          <w:szCs w:val="24"/>
          <w:lang w:val="sr-Cyrl-RS" w:eastAsia="ar-SA"/>
        </w:rPr>
        <w:t xml:space="preserve">Подносилац захтева је дужан да на рачун буџета Републике Србије уплати таксу у изнoсу од 60.000,00 динара на број жиро рачуна: 840-30678845-06, шифра плаћања: 153, позив на број - број или друга ознака конкретне јавне набавке, сврха уплате: Захтев за заштиту права, назив наручиоца, број или ознака јавне набавке, корисник: буџет Републике Србије. </w:t>
      </w:r>
    </w:p>
    <w:p w:rsidR="007C6D06" w:rsidRPr="007C6D06" w:rsidRDefault="007C6D06" w:rsidP="007C6D06">
      <w:pPr>
        <w:suppressAutoHyphens/>
        <w:spacing w:after="0" w:line="100" w:lineRule="atLeast"/>
        <w:jc w:val="both"/>
        <w:rPr>
          <w:rFonts w:ascii="Times New Roman" w:eastAsia="Arial Unicode MS" w:hAnsi="Times New Roman" w:cs="Times New Roman"/>
          <w:color w:val="000000"/>
          <w:kern w:val="1"/>
          <w:sz w:val="24"/>
          <w:szCs w:val="24"/>
          <w:lang w:val="sr-Cyrl-RS" w:eastAsia="ar-SA"/>
        </w:rPr>
      </w:pPr>
      <w:r w:rsidRPr="007C6D06">
        <w:rPr>
          <w:rFonts w:ascii="Times New Roman" w:eastAsia="Arial Unicode MS" w:hAnsi="Times New Roman" w:cs="Times New Roman"/>
          <w:color w:val="000000"/>
          <w:kern w:val="1"/>
          <w:sz w:val="24"/>
          <w:szCs w:val="24"/>
          <w:lang w:val="sr-Cyrl-RS" w:eastAsia="ar-SA"/>
        </w:rPr>
        <w:t>Поступак заштите права понуђача регулисан је одредбама чл. 148. - 159. Закона.</w:t>
      </w:r>
    </w:p>
    <w:p w:rsidR="003A6B0B" w:rsidRPr="00E87B43" w:rsidRDefault="003A6B0B" w:rsidP="003A6B0B">
      <w:pPr>
        <w:suppressAutoHyphens/>
        <w:spacing w:after="0" w:line="100" w:lineRule="atLeast"/>
        <w:jc w:val="both"/>
        <w:rPr>
          <w:rFonts w:ascii="Times New Roman" w:eastAsia="Arial Unicode MS" w:hAnsi="Times New Roman" w:cs="Times New Roman"/>
          <w:color w:val="000000"/>
          <w:kern w:val="1"/>
          <w:sz w:val="24"/>
          <w:szCs w:val="24"/>
          <w:lang w:val="sr-Cyrl-RS" w:eastAsia="ar-SA"/>
        </w:rPr>
      </w:pPr>
    </w:p>
    <w:p w:rsidR="003A6B0B" w:rsidRPr="00E87B43" w:rsidRDefault="00EF6ED5" w:rsidP="003A6B0B">
      <w:pPr>
        <w:suppressAutoHyphens/>
        <w:spacing w:after="0" w:line="100" w:lineRule="atLeast"/>
        <w:jc w:val="both"/>
        <w:rPr>
          <w:rFonts w:ascii="Times New Roman" w:eastAsia="Arial Unicode MS" w:hAnsi="Times New Roman" w:cs="Times New Roman"/>
          <w:b/>
          <w:color w:val="000000"/>
          <w:kern w:val="1"/>
          <w:sz w:val="24"/>
          <w:szCs w:val="24"/>
          <w:lang w:val="sr-Cyrl-RS" w:eastAsia="ar-SA"/>
        </w:rPr>
      </w:pPr>
      <w:r>
        <w:rPr>
          <w:rFonts w:ascii="Times New Roman" w:eastAsia="Arial Unicode MS" w:hAnsi="Times New Roman" w:cs="Times New Roman"/>
          <w:b/>
          <w:color w:val="000000"/>
          <w:kern w:val="1"/>
          <w:sz w:val="24"/>
          <w:szCs w:val="24"/>
          <w:lang w:val="sr-Cyrl-RS" w:eastAsia="ar-SA"/>
        </w:rPr>
        <w:t>20</w:t>
      </w:r>
      <w:r w:rsidR="003A6B0B" w:rsidRPr="00E87B43">
        <w:rPr>
          <w:rFonts w:ascii="Times New Roman" w:eastAsia="Arial Unicode MS" w:hAnsi="Times New Roman" w:cs="Times New Roman"/>
          <w:b/>
          <w:color w:val="000000"/>
          <w:kern w:val="1"/>
          <w:sz w:val="24"/>
          <w:szCs w:val="24"/>
          <w:lang w:val="sr-Cyrl-RS" w:eastAsia="ar-SA"/>
        </w:rPr>
        <w:t>. РОК У КОЈЕМ ЋЕ УГОВОР БИТИ ЗАКЉУЧЕН</w:t>
      </w:r>
    </w:p>
    <w:p w:rsidR="003A6B0B" w:rsidRPr="00E87B43" w:rsidRDefault="003A6B0B" w:rsidP="003A6B0B">
      <w:pPr>
        <w:suppressAutoHyphens/>
        <w:spacing w:after="0" w:line="100" w:lineRule="atLeast"/>
        <w:jc w:val="both"/>
        <w:rPr>
          <w:rFonts w:ascii="Times New Roman" w:eastAsia="Arial Unicode MS" w:hAnsi="Times New Roman" w:cs="Times New Roman"/>
          <w:b/>
          <w:color w:val="000000"/>
          <w:kern w:val="1"/>
          <w:sz w:val="24"/>
          <w:szCs w:val="24"/>
          <w:lang w:val="sr-Cyrl-RS" w:eastAsia="ar-SA"/>
        </w:rPr>
      </w:pPr>
    </w:p>
    <w:p w:rsidR="003A6B0B" w:rsidRPr="00E07F87" w:rsidRDefault="003A6B0B" w:rsidP="003A6B0B">
      <w:pPr>
        <w:suppressAutoHyphens/>
        <w:spacing w:after="0" w:line="100" w:lineRule="atLeast"/>
        <w:ind w:firstLine="720"/>
        <w:jc w:val="both"/>
        <w:rPr>
          <w:rFonts w:ascii="Times New Roman" w:eastAsia="Arial Unicode MS" w:hAnsi="Times New Roman" w:cs="Times New Roman"/>
          <w:color w:val="000000"/>
          <w:kern w:val="1"/>
          <w:sz w:val="24"/>
          <w:szCs w:val="24"/>
          <w:lang w:val="sr-Cyrl-RS" w:eastAsia="ar-SA"/>
        </w:rPr>
      </w:pPr>
      <w:r w:rsidRPr="00E07F87">
        <w:rPr>
          <w:rFonts w:ascii="Times New Roman" w:eastAsia="Arial Unicode MS" w:hAnsi="Times New Roman" w:cs="Times New Roman"/>
          <w:color w:val="000000"/>
          <w:kern w:val="1"/>
          <w:sz w:val="24"/>
          <w:szCs w:val="24"/>
          <w:lang w:val="sr-Cyrl-RS" w:eastAsia="ar-SA"/>
        </w:rPr>
        <w:t>Уговор о јавној набавци ће бити закључен са понуђачем којем је додељен уговор у року од 8 дана од дана протека рока за подношење захт</w:t>
      </w:r>
      <w:r w:rsidRPr="003A6B0B">
        <w:rPr>
          <w:rFonts w:ascii="Times New Roman" w:eastAsia="Arial Unicode MS" w:hAnsi="Times New Roman" w:cs="Times New Roman"/>
          <w:color w:val="000000"/>
          <w:kern w:val="1"/>
          <w:sz w:val="24"/>
          <w:szCs w:val="24"/>
          <w:lang w:val="sr-Cyrl-CS" w:eastAsia="ar-SA"/>
        </w:rPr>
        <w:t>е</w:t>
      </w:r>
      <w:r w:rsidRPr="00E07F87">
        <w:rPr>
          <w:rFonts w:ascii="Times New Roman" w:eastAsia="Arial Unicode MS" w:hAnsi="Times New Roman" w:cs="Times New Roman"/>
          <w:color w:val="000000"/>
          <w:kern w:val="1"/>
          <w:sz w:val="24"/>
          <w:szCs w:val="24"/>
          <w:lang w:val="sr-Cyrl-RS" w:eastAsia="ar-SA"/>
        </w:rPr>
        <w:t xml:space="preserve">ва за заштиту права из члана 149. Закона. </w:t>
      </w:r>
    </w:p>
    <w:p w:rsidR="003A6B0B" w:rsidRPr="00E07F87" w:rsidRDefault="00797C2F" w:rsidP="00C6395D">
      <w:pPr>
        <w:spacing w:after="0" w:line="240" w:lineRule="auto"/>
        <w:jc w:val="both"/>
        <w:rPr>
          <w:rFonts w:ascii="Times New Roman" w:eastAsia="Arial Unicode MS" w:hAnsi="Times New Roman" w:cs="Times New Roman"/>
          <w:color w:val="000000"/>
          <w:kern w:val="1"/>
          <w:sz w:val="24"/>
          <w:szCs w:val="24"/>
          <w:lang w:val="sr-Cyrl-RS" w:eastAsia="ar-SA"/>
        </w:rPr>
      </w:pPr>
      <w:r>
        <w:rPr>
          <w:rFonts w:ascii="Times New Roman" w:eastAsia="Arial Unicode MS" w:hAnsi="Times New Roman" w:cs="Times New Roman"/>
          <w:color w:val="000000"/>
          <w:kern w:val="1"/>
          <w:sz w:val="24"/>
          <w:szCs w:val="24"/>
          <w:lang w:val="sr-Cyrl-RS" w:eastAsia="ar-SA"/>
        </w:rPr>
        <w:tab/>
      </w:r>
      <w:r w:rsidRPr="00797C2F">
        <w:rPr>
          <w:rFonts w:ascii="Times New Roman" w:eastAsia="Arial Unicode MS" w:hAnsi="Times New Roman" w:cs="Times New Roman"/>
          <w:color w:val="000000"/>
          <w:kern w:val="1"/>
          <w:sz w:val="24"/>
          <w:szCs w:val="24"/>
          <w:lang w:val="sr-Cyrl-RS" w:eastAsia="ar-SA"/>
        </w:rPr>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r w:rsidR="003A6B0B" w:rsidRPr="00E07F87">
        <w:rPr>
          <w:rFonts w:ascii="Times New Roman" w:eastAsia="Arial Unicode MS" w:hAnsi="Times New Roman" w:cs="Times New Roman"/>
          <w:color w:val="000000"/>
          <w:kern w:val="1"/>
          <w:sz w:val="24"/>
          <w:szCs w:val="24"/>
          <w:lang w:val="sr-Cyrl-RS" w:eastAsia="ar-SA"/>
        </w:rPr>
        <w:br w:type="page"/>
      </w:r>
    </w:p>
    <w:p w:rsidR="003A6B0B" w:rsidRPr="003A6B0B" w:rsidRDefault="00682DDD" w:rsidP="003A6B0B">
      <w:pPr>
        <w:suppressAutoHyphens/>
        <w:spacing w:after="0" w:line="100" w:lineRule="atLeast"/>
        <w:jc w:val="center"/>
        <w:rPr>
          <w:rFonts w:ascii="Times New Roman" w:eastAsia="Arial Unicode MS" w:hAnsi="Times New Roman" w:cs="Times New Roman"/>
          <w:b/>
          <w:color w:val="000000"/>
          <w:kern w:val="1"/>
          <w:sz w:val="32"/>
          <w:szCs w:val="24"/>
          <w:lang w:val="sr-Cyrl-RS" w:eastAsia="ar-SA"/>
        </w:rPr>
      </w:pPr>
      <w:r>
        <w:rPr>
          <w:rFonts w:ascii="Times New Roman" w:eastAsia="Arial Unicode MS" w:hAnsi="Times New Roman" w:cs="Times New Roman"/>
          <w:b/>
          <w:color w:val="000000"/>
          <w:kern w:val="1"/>
          <w:sz w:val="32"/>
          <w:szCs w:val="24"/>
          <w:lang w:eastAsia="ar-SA"/>
        </w:rPr>
        <w:lastRenderedPageBreak/>
        <w:t>V</w:t>
      </w:r>
      <w:r w:rsidR="003A6B0B" w:rsidRPr="003A6B0B">
        <w:rPr>
          <w:rFonts w:ascii="Times New Roman" w:eastAsia="Arial Unicode MS" w:hAnsi="Times New Roman" w:cs="Times New Roman"/>
          <w:b/>
          <w:color w:val="000000"/>
          <w:kern w:val="1"/>
          <w:sz w:val="32"/>
          <w:szCs w:val="24"/>
          <w:lang w:eastAsia="ar-SA"/>
        </w:rPr>
        <w:t>I</w:t>
      </w:r>
      <w:r w:rsidR="003A6B0B" w:rsidRPr="00E07F87">
        <w:rPr>
          <w:rFonts w:ascii="Times New Roman" w:eastAsia="Arial Unicode MS" w:hAnsi="Times New Roman" w:cs="Times New Roman"/>
          <w:b/>
          <w:color w:val="000000"/>
          <w:kern w:val="1"/>
          <w:sz w:val="32"/>
          <w:szCs w:val="24"/>
          <w:lang w:val="sr-Cyrl-RS" w:eastAsia="ar-SA"/>
        </w:rPr>
        <w:t xml:space="preserve"> </w:t>
      </w:r>
      <w:r w:rsidR="003A6B0B" w:rsidRPr="003A6B0B">
        <w:rPr>
          <w:rFonts w:ascii="Times New Roman" w:eastAsia="Arial Unicode MS" w:hAnsi="Times New Roman" w:cs="Times New Roman"/>
          <w:b/>
          <w:color w:val="000000"/>
          <w:kern w:val="1"/>
          <w:sz w:val="32"/>
          <w:szCs w:val="24"/>
          <w:lang w:val="sr-Cyrl-RS" w:eastAsia="ar-SA"/>
        </w:rPr>
        <w:t>ОБРАЗАЦ ПОНУДЕ</w:t>
      </w:r>
    </w:p>
    <w:p w:rsidR="009E49CD" w:rsidRDefault="00046734" w:rsidP="0028008E">
      <w:pPr>
        <w:suppressAutoHyphens/>
        <w:spacing w:after="0" w:line="100" w:lineRule="atLeast"/>
        <w:jc w:val="both"/>
        <w:rPr>
          <w:rFonts w:ascii="Times New Roman" w:eastAsia="Arial Unicode MS" w:hAnsi="Times New Roman" w:cs="Times New Roman"/>
          <w:iCs/>
          <w:color w:val="000000"/>
          <w:kern w:val="1"/>
          <w:sz w:val="24"/>
          <w:szCs w:val="24"/>
          <w:lang w:val="sr-Cyrl-RS" w:eastAsia="ar-SA"/>
        </w:rPr>
      </w:pPr>
      <w:r>
        <w:rPr>
          <w:rFonts w:ascii="Times New Roman" w:eastAsia="Arial Unicode MS" w:hAnsi="Times New Roman" w:cs="Times New Roman"/>
          <w:iCs/>
          <w:color w:val="000000"/>
          <w:kern w:val="1"/>
          <w:sz w:val="24"/>
          <w:szCs w:val="24"/>
          <w:lang w:val="sr-Cyrl-RS" w:eastAsia="ar-SA"/>
        </w:rPr>
        <w:tab/>
      </w:r>
      <w:r>
        <w:rPr>
          <w:rFonts w:ascii="Times New Roman" w:eastAsia="Arial Unicode MS" w:hAnsi="Times New Roman" w:cs="Times New Roman"/>
          <w:iCs/>
          <w:color w:val="000000"/>
          <w:kern w:val="1"/>
          <w:sz w:val="24"/>
          <w:szCs w:val="24"/>
          <w:lang w:val="sr-Cyrl-RS" w:eastAsia="ar-SA"/>
        </w:rPr>
        <w:tab/>
      </w:r>
      <w:r>
        <w:rPr>
          <w:rFonts w:ascii="Times New Roman" w:eastAsia="Arial Unicode MS" w:hAnsi="Times New Roman" w:cs="Times New Roman"/>
          <w:iCs/>
          <w:color w:val="000000"/>
          <w:kern w:val="1"/>
          <w:sz w:val="24"/>
          <w:szCs w:val="24"/>
          <w:lang w:val="sr-Cyrl-RS" w:eastAsia="ar-SA"/>
        </w:rPr>
        <w:tab/>
      </w:r>
      <w:r>
        <w:rPr>
          <w:rFonts w:ascii="Times New Roman" w:eastAsia="Arial Unicode MS" w:hAnsi="Times New Roman" w:cs="Times New Roman"/>
          <w:iCs/>
          <w:color w:val="000000"/>
          <w:kern w:val="1"/>
          <w:sz w:val="24"/>
          <w:szCs w:val="24"/>
          <w:lang w:val="sr-Cyrl-RS" w:eastAsia="ar-SA"/>
        </w:rPr>
        <w:tab/>
      </w:r>
      <w:r>
        <w:rPr>
          <w:rFonts w:ascii="Times New Roman" w:eastAsia="Arial Unicode MS" w:hAnsi="Times New Roman" w:cs="Times New Roman"/>
          <w:iCs/>
          <w:color w:val="000000"/>
          <w:kern w:val="1"/>
          <w:sz w:val="24"/>
          <w:szCs w:val="24"/>
          <w:lang w:val="sr-Cyrl-RS" w:eastAsia="ar-SA"/>
        </w:rPr>
        <w:tab/>
      </w:r>
      <w:r w:rsidR="005A6EB7">
        <w:rPr>
          <w:rFonts w:ascii="Times New Roman" w:eastAsia="Arial Unicode MS" w:hAnsi="Times New Roman" w:cs="Times New Roman"/>
          <w:iCs/>
          <w:color w:val="000000"/>
          <w:kern w:val="1"/>
          <w:sz w:val="24"/>
          <w:szCs w:val="24"/>
          <w:lang w:val="sr-Cyrl-RS" w:eastAsia="ar-SA"/>
        </w:rPr>
        <w:t xml:space="preserve">   </w:t>
      </w:r>
    </w:p>
    <w:p w:rsidR="0028008E" w:rsidRDefault="00046734" w:rsidP="009E49CD">
      <w:pPr>
        <w:suppressAutoHyphens/>
        <w:spacing w:after="0" w:line="100" w:lineRule="atLeast"/>
        <w:ind w:left="3600" w:firstLine="720"/>
        <w:jc w:val="both"/>
        <w:rPr>
          <w:rFonts w:ascii="Times New Roman" w:eastAsia="Arial Unicode MS" w:hAnsi="Times New Roman" w:cs="Times New Roman"/>
          <w:b/>
          <w:iCs/>
          <w:color w:val="000000"/>
          <w:kern w:val="1"/>
          <w:sz w:val="24"/>
          <w:szCs w:val="24"/>
          <w:lang w:val="sr-Cyrl-RS" w:eastAsia="ar-SA"/>
        </w:rPr>
      </w:pPr>
      <w:r w:rsidRPr="005A6EB7">
        <w:rPr>
          <w:rFonts w:ascii="Times New Roman" w:eastAsia="Arial Unicode MS" w:hAnsi="Times New Roman" w:cs="Times New Roman"/>
          <w:b/>
          <w:iCs/>
          <w:color w:val="000000"/>
          <w:kern w:val="1"/>
          <w:sz w:val="24"/>
          <w:szCs w:val="24"/>
          <w:lang w:val="sr-Cyrl-RS" w:eastAsia="ar-SA"/>
        </w:rPr>
        <w:t>Партија 1.</w:t>
      </w:r>
    </w:p>
    <w:p w:rsidR="00A9355E" w:rsidRPr="005A6EB7" w:rsidRDefault="00A9355E" w:rsidP="009E49CD">
      <w:pPr>
        <w:suppressAutoHyphens/>
        <w:spacing w:after="0" w:line="100" w:lineRule="atLeast"/>
        <w:ind w:left="3600" w:firstLine="720"/>
        <w:jc w:val="both"/>
        <w:rPr>
          <w:rFonts w:ascii="Times New Roman" w:eastAsia="Arial Unicode MS" w:hAnsi="Times New Roman" w:cs="Times New Roman"/>
          <w:b/>
          <w:iCs/>
          <w:color w:val="000000"/>
          <w:kern w:val="1"/>
          <w:sz w:val="24"/>
          <w:szCs w:val="24"/>
          <w:lang w:val="sr-Cyrl-RS" w:eastAsia="ar-SA"/>
        </w:rPr>
      </w:pPr>
    </w:p>
    <w:p w:rsidR="006701DB" w:rsidRPr="00493A03" w:rsidRDefault="003A6B0B" w:rsidP="0028008E">
      <w:pPr>
        <w:suppressAutoHyphens/>
        <w:spacing w:after="0" w:line="100" w:lineRule="atLeast"/>
        <w:jc w:val="both"/>
        <w:rPr>
          <w:rFonts w:ascii="Times New Roman" w:eastAsia="Arial Unicode MS" w:hAnsi="Times New Roman" w:cs="Times New Roman"/>
          <w:iCs/>
          <w:color w:val="000000"/>
          <w:kern w:val="1"/>
          <w:sz w:val="24"/>
          <w:szCs w:val="24"/>
          <w:lang w:val="sr-Cyrl-RS" w:eastAsia="ar-SA"/>
        </w:rPr>
      </w:pPr>
      <w:r w:rsidRPr="00CD13A2">
        <w:rPr>
          <w:rFonts w:ascii="Times New Roman" w:eastAsia="Arial Unicode MS" w:hAnsi="Times New Roman" w:cs="Times New Roman"/>
          <w:iCs/>
          <w:color w:val="000000"/>
          <w:kern w:val="1"/>
          <w:sz w:val="24"/>
          <w:szCs w:val="24"/>
          <w:lang w:val="sr-Cyrl-RS" w:eastAsia="ar-SA"/>
        </w:rPr>
        <w:t>Понуда бр</w:t>
      </w:r>
      <w:r w:rsidRPr="003A6B0B">
        <w:rPr>
          <w:rFonts w:ascii="Times New Roman" w:eastAsia="Arial Unicode MS" w:hAnsi="Times New Roman" w:cs="Times New Roman"/>
          <w:iCs/>
          <w:color w:val="000000"/>
          <w:kern w:val="1"/>
          <w:sz w:val="24"/>
          <w:szCs w:val="24"/>
          <w:lang w:val="sr-Cyrl-RS" w:eastAsia="ar-SA"/>
        </w:rPr>
        <w:t xml:space="preserve"> ________________ </w:t>
      </w:r>
      <w:r w:rsidRPr="00CD13A2">
        <w:rPr>
          <w:rFonts w:ascii="Times New Roman" w:eastAsia="Arial Unicode MS" w:hAnsi="Times New Roman" w:cs="Times New Roman"/>
          <w:iCs/>
          <w:color w:val="000000"/>
          <w:kern w:val="1"/>
          <w:sz w:val="24"/>
          <w:szCs w:val="24"/>
          <w:lang w:val="sr-Cyrl-RS" w:eastAsia="ar-SA"/>
        </w:rPr>
        <w:t>од</w:t>
      </w:r>
      <w:r w:rsidRPr="003A6B0B">
        <w:rPr>
          <w:rFonts w:ascii="Times New Roman" w:eastAsia="Arial Unicode MS" w:hAnsi="Times New Roman" w:cs="Times New Roman"/>
          <w:iCs/>
          <w:color w:val="000000"/>
          <w:kern w:val="1"/>
          <w:sz w:val="24"/>
          <w:szCs w:val="24"/>
          <w:lang w:val="sr-Cyrl-RS" w:eastAsia="ar-SA"/>
        </w:rPr>
        <w:t xml:space="preserve"> __________________ </w:t>
      </w:r>
      <w:r w:rsidRPr="00CD13A2">
        <w:rPr>
          <w:rFonts w:ascii="Times New Roman" w:eastAsia="Arial Unicode MS" w:hAnsi="Times New Roman" w:cs="Times New Roman"/>
          <w:iCs/>
          <w:color w:val="000000"/>
          <w:kern w:val="1"/>
          <w:sz w:val="24"/>
          <w:szCs w:val="24"/>
          <w:lang w:val="sr-Cyrl-RS" w:eastAsia="ar-SA"/>
        </w:rPr>
        <w:t xml:space="preserve">за јавну </w:t>
      </w:r>
      <w:r w:rsidR="007C6D06">
        <w:rPr>
          <w:rFonts w:ascii="Times New Roman" w:eastAsia="Arial Unicode MS" w:hAnsi="Times New Roman" w:cs="Times New Roman"/>
          <w:iCs/>
          <w:color w:val="000000"/>
          <w:kern w:val="1"/>
          <w:sz w:val="24"/>
          <w:szCs w:val="24"/>
          <w:lang w:val="sr-Cyrl-RS" w:eastAsia="ar-SA"/>
        </w:rPr>
        <w:t>набавку</w:t>
      </w:r>
      <w:r w:rsidR="007C6D06" w:rsidRPr="007C6D06">
        <w:rPr>
          <w:rFonts w:ascii="Times New Roman" w:eastAsia="Arial Unicode MS" w:hAnsi="Times New Roman" w:cs="Times New Roman"/>
          <w:iCs/>
          <w:color w:val="000000"/>
          <w:kern w:val="1"/>
          <w:sz w:val="24"/>
          <w:szCs w:val="24"/>
          <w:lang w:val="sr-Cyrl-RS" w:eastAsia="ar-SA"/>
        </w:rPr>
        <w:t xml:space="preserve"> услуге </w:t>
      </w:r>
      <w:r w:rsidR="00751E97" w:rsidRPr="00751E97">
        <w:rPr>
          <w:rFonts w:ascii="Times New Roman" w:eastAsia="Arial Unicode MS" w:hAnsi="Times New Roman" w:cs="Times New Roman"/>
          <w:iCs/>
          <w:color w:val="000000"/>
          <w:kern w:val="1"/>
          <w:sz w:val="24"/>
          <w:szCs w:val="24"/>
          <w:lang w:val="sr-Cyrl-RS" w:eastAsia="ar-SA"/>
        </w:rPr>
        <w:t xml:space="preserve">одржавања </w:t>
      </w:r>
      <w:r w:rsidR="00B22604">
        <w:rPr>
          <w:rFonts w:ascii="Times New Roman" w:eastAsia="Arial Unicode MS" w:hAnsi="Times New Roman" w:cs="Times New Roman"/>
          <w:iCs/>
          <w:color w:val="000000"/>
          <w:kern w:val="1"/>
          <w:sz w:val="24"/>
          <w:szCs w:val="24"/>
          <w:lang w:val="sr-Cyrl-RS" w:eastAsia="ar-SA"/>
        </w:rPr>
        <w:t>машина</w:t>
      </w:r>
      <w:r w:rsidR="00751E97" w:rsidRPr="00751E97">
        <w:rPr>
          <w:rFonts w:ascii="Times New Roman" w:eastAsia="Arial Unicode MS" w:hAnsi="Times New Roman" w:cs="Times New Roman"/>
          <w:iCs/>
          <w:color w:val="000000"/>
          <w:kern w:val="1"/>
          <w:sz w:val="24"/>
          <w:szCs w:val="24"/>
          <w:lang w:val="sr-Cyrl-RS" w:eastAsia="ar-SA"/>
        </w:rPr>
        <w:t xml:space="preserve"> за обележавање </w:t>
      </w:r>
      <w:r w:rsidR="006701DB" w:rsidRPr="006701DB">
        <w:rPr>
          <w:rFonts w:ascii="Times New Roman" w:eastAsia="Arial Unicode MS" w:hAnsi="Times New Roman" w:cs="Times New Roman"/>
          <w:iCs/>
          <w:color w:val="000000"/>
          <w:kern w:val="1"/>
          <w:sz w:val="24"/>
          <w:szCs w:val="24"/>
          <w:lang w:val="sr-Cyrl-RS" w:eastAsia="ar-SA"/>
        </w:rPr>
        <w:t>ЈНМВ</w:t>
      </w:r>
      <w:r w:rsidR="00751E97">
        <w:rPr>
          <w:rFonts w:ascii="Times New Roman" w:eastAsia="Arial Unicode MS" w:hAnsi="Times New Roman" w:cs="Times New Roman"/>
          <w:iCs/>
          <w:color w:val="000000"/>
          <w:kern w:val="1"/>
          <w:sz w:val="24"/>
          <w:szCs w:val="24"/>
          <w:lang w:val="sr-Latn-RS" w:eastAsia="ar-SA"/>
        </w:rPr>
        <w:t xml:space="preserve"> </w:t>
      </w:r>
      <w:r w:rsidR="008B5F41">
        <w:rPr>
          <w:rFonts w:ascii="Times New Roman" w:eastAsia="Arial Unicode MS" w:hAnsi="Times New Roman" w:cs="Times New Roman"/>
          <w:iCs/>
          <w:color w:val="000000"/>
          <w:kern w:val="1"/>
          <w:sz w:val="24"/>
          <w:szCs w:val="24"/>
          <w:lang w:val="sr-Cyrl-RS" w:eastAsia="ar-SA"/>
        </w:rPr>
        <w:t>20/20</w:t>
      </w:r>
      <w:r w:rsidR="00EF6ED5">
        <w:rPr>
          <w:rFonts w:ascii="Times New Roman" w:eastAsia="Arial Unicode MS" w:hAnsi="Times New Roman" w:cs="Times New Roman"/>
          <w:iCs/>
          <w:color w:val="000000"/>
          <w:kern w:val="1"/>
          <w:sz w:val="24"/>
          <w:szCs w:val="24"/>
          <w:lang w:val="sr-Cyrl-RS" w:eastAsia="ar-SA"/>
        </w:rPr>
        <w:t xml:space="preserve"> </w:t>
      </w:r>
      <w:r w:rsidR="00EF6ED5">
        <w:rPr>
          <w:rFonts w:ascii="Times New Roman" w:eastAsia="TimesNewRomanPS-BoldMT" w:hAnsi="Times New Roman" w:cs="Times New Roman"/>
          <w:bCs/>
          <w:color w:val="000000"/>
          <w:kern w:val="1"/>
          <w:sz w:val="24"/>
          <w:szCs w:val="24"/>
          <w:lang w:val="sr-Cyrl-RS" w:eastAsia="ar-SA"/>
        </w:rPr>
        <w:t>– Партија 1 –</w:t>
      </w:r>
      <w:r w:rsidR="00EF6ED5" w:rsidRPr="00EF6ED5">
        <w:rPr>
          <w:rFonts w:ascii="Times New Roman" w:hAnsi="Times New Roman"/>
          <w:bCs/>
          <w:sz w:val="24"/>
          <w:lang w:val="sr-Cyrl-RS"/>
        </w:rPr>
        <w:t xml:space="preserve"> </w:t>
      </w:r>
      <w:r w:rsidR="00751E97" w:rsidRPr="00751E97">
        <w:rPr>
          <w:rFonts w:ascii="Times New Roman" w:hAnsi="Times New Roman"/>
          <w:bCs/>
          <w:sz w:val="24"/>
          <w:lang w:val="sr-Cyrl-RS"/>
        </w:rPr>
        <w:t xml:space="preserve">Услуге одржавања </w:t>
      </w:r>
      <w:r w:rsidR="00B22604">
        <w:rPr>
          <w:rFonts w:ascii="Times New Roman" w:hAnsi="Times New Roman"/>
          <w:bCs/>
          <w:sz w:val="24"/>
          <w:lang w:val="sr-Cyrl-RS"/>
        </w:rPr>
        <w:t>машина</w:t>
      </w:r>
      <w:r w:rsidR="00751E97" w:rsidRPr="00751E97">
        <w:rPr>
          <w:rFonts w:ascii="Times New Roman" w:hAnsi="Times New Roman"/>
          <w:bCs/>
          <w:sz w:val="24"/>
          <w:lang w:val="sr-Cyrl-RS"/>
        </w:rPr>
        <w:t xml:space="preserve"> за обележавање - сервисирање машине за обележавање марке „GRACO</w:t>
      </w:r>
      <w:r w:rsidR="00493A03">
        <w:rPr>
          <w:rFonts w:ascii="Times New Roman" w:hAnsi="Times New Roman"/>
          <w:bCs/>
          <w:sz w:val="24"/>
          <w:lang w:val="sr-Cyrl-RS"/>
        </w:rPr>
        <w:t>“</w:t>
      </w:r>
    </w:p>
    <w:p w:rsidR="006701DB" w:rsidRDefault="006701DB" w:rsidP="0028008E">
      <w:pPr>
        <w:suppressAutoHyphens/>
        <w:spacing w:after="0" w:line="100" w:lineRule="atLeast"/>
        <w:jc w:val="both"/>
        <w:rPr>
          <w:rFonts w:ascii="Times New Roman" w:eastAsia="Arial Unicode MS" w:hAnsi="Times New Roman" w:cs="Times New Roman"/>
          <w:iCs/>
          <w:color w:val="000000"/>
          <w:kern w:val="1"/>
          <w:sz w:val="24"/>
          <w:szCs w:val="24"/>
          <w:lang w:val="sr-Cyrl-RS" w:eastAsia="ar-SA"/>
        </w:rPr>
      </w:pPr>
    </w:p>
    <w:p w:rsidR="003A6B0B" w:rsidRDefault="003A6B0B" w:rsidP="0028008E">
      <w:pPr>
        <w:suppressAutoHyphens/>
        <w:spacing w:after="0" w:line="100" w:lineRule="atLeast"/>
        <w:jc w:val="both"/>
        <w:rPr>
          <w:rFonts w:ascii="Times New Roman" w:eastAsia="Arial Unicode MS" w:hAnsi="Times New Roman" w:cs="Times New Roman"/>
          <w:b/>
          <w:bCs/>
          <w:iCs/>
          <w:color w:val="000000"/>
          <w:kern w:val="1"/>
          <w:sz w:val="24"/>
          <w:szCs w:val="24"/>
          <w:lang w:val="sr-Cyrl-RS" w:eastAsia="ar-SA"/>
        </w:rPr>
      </w:pPr>
      <w:r w:rsidRPr="003A6B0B">
        <w:rPr>
          <w:rFonts w:ascii="Times New Roman" w:eastAsia="Arial Unicode MS" w:hAnsi="Times New Roman" w:cs="Times New Roman"/>
          <w:b/>
          <w:bCs/>
          <w:iCs/>
          <w:color w:val="000000"/>
          <w:kern w:val="1"/>
          <w:sz w:val="24"/>
          <w:szCs w:val="24"/>
          <w:lang w:eastAsia="ar-SA"/>
        </w:rPr>
        <w:t>1)</w:t>
      </w:r>
      <w:r w:rsidR="002D32FA">
        <w:rPr>
          <w:rFonts w:ascii="Times New Roman" w:eastAsia="Arial Unicode MS" w:hAnsi="Times New Roman" w:cs="Times New Roman"/>
          <w:b/>
          <w:bCs/>
          <w:iCs/>
          <w:color w:val="000000"/>
          <w:kern w:val="1"/>
          <w:sz w:val="24"/>
          <w:szCs w:val="24"/>
          <w:lang w:val="sr-Cyrl-RS" w:eastAsia="ar-SA"/>
        </w:rPr>
        <w:t xml:space="preserve"> </w:t>
      </w:r>
      <w:r w:rsidRPr="003A6B0B">
        <w:rPr>
          <w:rFonts w:ascii="Times New Roman" w:eastAsia="Arial Unicode MS" w:hAnsi="Times New Roman" w:cs="Times New Roman"/>
          <w:b/>
          <w:bCs/>
          <w:iCs/>
          <w:color w:val="000000"/>
          <w:kern w:val="1"/>
          <w:sz w:val="24"/>
          <w:szCs w:val="24"/>
          <w:lang w:eastAsia="ar-SA"/>
        </w:rPr>
        <w:t>ОПШТИ ПОДАЦИ О ПОНУЂАЧУ</w:t>
      </w:r>
    </w:p>
    <w:p w:rsidR="0028008E" w:rsidRPr="0028008E" w:rsidRDefault="0028008E" w:rsidP="0028008E">
      <w:pPr>
        <w:suppressAutoHyphens/>
        <w:spacing w:after="0" w:line="100" w:lineRule="atLeast"/>
        <w:jc w:val="both"/>
        <w:rPr>
          <w:rFonts w:ascii="Times New Roman" w:eastAsia="Arial Unicode MS" w:hAnsi="Times New Roman" w:cs="Times New Roman"/>
          <w:iCs/>
          <w:color w:val="000000"/>
          <w:kern w:val="1"/>
          <w:sz w:val="24"/>
          <w:szCs w:val="24"/>
          <w:lang w:val="sr-Cyrl-RS" w:eastAsia="ar-SA"/>
        </w:rPr>
      </w:pPr>
    </w:p>
    <w:tbl>
      <w:tblPr>
        <w:tblW w:w="0" w:type="auto"/>
        <w:tblInd w:w="-20" w:type="dxa"/>
        <w:tblLayout w:type="fixed"/>
        <w:tblLook w:val="0000" w:firstRow="0" w:lastRow="0" w:firstColumn="0" w:lastColumn="0" w:noHBand="0" w:noVBand="0"/>
      </w:tblPr>
      <w:tblGrid>
        <w:gridCol w:w="4621"/>
        <w:gridCol w:w="4660"/>
      </w:tblGrid>
      <w:tr w:rsidR="003A6B0B" w:rsidRPr="003A6B0B" w:rsidTr="003A6B0B">
        <w:tc>
          <w:tcPr>
            <w:tcW w:w="4621" w:type="dxa"/>
            <w:tcBorders>
              <w:top w:val="single" w:sz="4" w:space="0" w:color="000000"/>
              <w:left w:val="single" w:sz="4" w:space="0" w:color="000000"/>
              <w:bottom w:val="single" w:sz="4" w:space="0" w:color="000000"/>
            </w:tcBorders>
            <w:shd w:val="clear" w:color="auto" w:fill="auto"/>
            <w:vAlign w:val="center"/>
          </w:tcPr>
          <w:p w:rsidR="003A6B0B" w:rsidRPr="003A6B0B" w:rsidRDefault="003A6B0B" w:rsidP="003A6B0B">
            <w:pPr>
              <w:suppressAutoHyphens/>
              <w:spacing w:after="0" w:line="100" w:lineRule="atLeast"/>
              <w:rPr>
                <w:rFonts w:ascii="Times New Roman" w:eastAsia="Arial Unicode MS" w:hAnsi="Times New Roman" w:cs="Times New Roman"/>
                <w:b/>
                <w:bCs/>
                <w:iCs/>
                <w:color w:val="000000"/>
                <w:kern w:val="1"/>
                <w:sz w:val="24"/>
                <w:szCs w:val="24"/>
                <w:lang w:val="sr-Cyrl-RS" w:eastAsia="ar-SA"/>
              </w:rPr>
            </w:pPr>
            <w:r w:rsidRPr="003A6B0B">
              <w:rPr>
                <w:rFonts w:ascii="Times New Roman" w:eastAsia="Arial Unicode MS" w:hAnsi="Times New Roman" w:cs="Times New Roman"/>
                <w:iCs/>
                <w:color w:val="000000"/>
                <w:kern w:val="1"/>
                <w:sz w:val="24"/>
                <w:szCs w:val="24"/>
                <w:lang w:eastAsia="ar-SA"/>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A6B0B" w:rsidRPr="003A6B0B" w:rsidRDefault="003A6B0B" w:rsidP="003A6B0B">
            <w:pPr>
              <w:suppressAutoHyphens/>
              <w:snapToGrid w:val="0"/>
              <w:spacing w:after="0" w:line="100" w:lineRule="atLeast"/>
              <w:rPr>
                <w:rFonts w:ascii="Times New Roman" w:eastAsia="Arial Unicode MS" w:hAnsi="Times New Roman" w:cs="Times New Roman"/>
                <w:b/>
                <w:bCs/>
                <w:iCs/>
                <w:color w:val="000000"/>
                <w:kern w:val="1"/>
                <w:sz w:val="24"/>
                <w:szCs w:val="24"/>
                <w:lang w:eastAsia="ar-SA"/>
              </w:rPr>
            </w:pPr>
          </w:p>
          <w:p w:rsidR="003A6B0B" w:rsidRPr="003A6B0B" w:rsidRDefault="003A6B0B" w:rsidP="003A6B0B">
            <w:pPr>
              <w:suppressAutoHyphens/>
              <w:spacing w:after="0" w:line="100" w:lineRule="atLeast"/>
              <w:rPr>
                <w:rFonts w:ascii="Times New Roman" w:eastAsia="Arial Unicode MS" w:hAnsi="Times New Roman" w:cs="Times New Roman"/>
                <w:b/>
                <w:bCs/>
                <w:iCs/>
                <w:color w:val="000000"/>
                <w:kern w:val="1"/>
                <w:sz w:val="24"/>
                <w:szCs w:val="24"/>
                <w:lang w:val="sr-Cyrl-RS" w:eastAsia="ar-SA"/>
              </w:rPr>
            </w:pPr>
          </w:p>
        </w:tc>
      </w:tr>
      <w:tr w:rsidR="003A6B0B" w:rsidRPr="003A6B0B" w:rsidTr="003A6B0B">
        <w:tc>
          <w:tcPr>
            <w:tcW w:w="4621" w:type="dxa"/>
            <w:tcBorders>
              <w:top w:val="single" w:sz="4" w:space="0" w:color="000000"/>
              <w:left w:val="single" w:sz="4" w:space="0" w:color="000000"/>
              <w:bottom w:val="single" w:sz="4" w:space="0" w:color="000000"/>
            </w:tcBorders>
            <w:shd w:val="clear" w:color="auto" w:fill="auto"/>
            <w:vAlign w:val="center"/>
          </w:tcPr>
          <w:p w:rsidR="003A6B0B" w:rsidRPr="003A6B0B" w:rsidRDefault="003A6B0B" w:rsidP="003A6B0B">
            <w:pPr>
              <w:suppressAutoHyphens/>
              <w:spacing w:after="0" w:line="100" w:lineRule="atLeast"/>
              <w:rPr>
                <w:rFonts w:ascii="Times New Roman" w:eastAsia="Arial Unicode MS" w:hAnsi="Times New Roman" w:cs="Times New Roman"/>
                <w:b/>
                <w:bCs/>
                <w:iCs/>
                <w:color w:val="000000"/>
                <w:kern w:val="1"/>
                <w:sz w:val="24"/>
                <w:szCs w:val="24"/>
                <w:lang w:val="sr-Cyrl-RS" w:eastAsia="ar-SA"/>
              </w:rPr>
            </w:pPr>
            <w:r w:rsidRPr="003A6B0B">
              <w:rPr>
                <w:rFonts w:ascii="Times New Roman" w:eastAsia="Arial Unicode MS" w:hAnsi="Times New Roman" w:cs="Times New Roman"/>
                <w:iCs/>
                <w:color w:val="000000"/>
                <w:kern w:val="1"/>
                <w:sz w:val="24"/>
                <w:szCs w:val="24"/>
                <w:lang w:eastAsia="ar-SA"/>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A6B0B" w:rsidRPr="003A6B0B" w:rsidRDefault="003A6B0B" w:rsidP="003A6B0B">
            <w:pPr>
              <w:suppressAutoHyphens/>
              <w:snapToGrid w:val="0"/>
              <w:spacing w:after="0" w:line="100" w:lineRule="atLeast"/>
              <w:rPr>
                <w:rFonts w:ascii="Times New Roman" w:eastAsia="Arial Unicode MS" w:hAnsi="Times New Roman" w:cs="Times New Roman"/>
                <w:b/>
                <w:bCs/>
                <w:iCs/>
                <w:color w:val="000000"/>
                <w:kern w:val="1"/>
                <w:sz w:val="24"/>
                <w:szCs w:val="24"/>
                <w:lang w:eastAsia="ar-SA"/>
              </w:rPr>
            </w:pPr>
          </w:p>
          <w:p w:rsidR="003A6B0B" w:rsidRPr="003A6B0B" w:rsidRDefault="003A6B0B" w:rsidP="003A6B0B">
            <w:pPr>
              <w:suppressAutoHyphens/>
              <w:spacing w:after="0" w:line="100" w:lineRule="atLeast"/>
              <w:rPr>
                <w:rFonts w:ascii="Times New Roman" w:eastAsia="Arial Unicode MS" w:hAnsi="Times New Roman" w:cs="Times New Roman"/>
                <w:b/>
                <w:bCs/>
                <w:iCs/>
                <w:color w:val="000000"/>
                <w:kern w:val="1"/>
                <w:sz w:val="24"/>
                <w:szCs w:val="24"/>
                <w:lang w:val="sr-Cyrl-RS" w:eastAsia="ar-SA"/>
              </w:rPr>
            </w:pPr>
          </w:p>
        </w:tc>
      </w:tr>
      <w:tr w:rsidR="003A6B0B" w:rsidRPr="003A6B0B" w:rsidTr="003A6B0B">
        <w:tc>
          <w:tcPr>
            <w:tcW w:w="4621" w:type="dxa"/>
            <w:tcBorders>
              <w:top w:val="single" w:sz="4" w:space="0" w:color="000000"/>
              <w:left w:val="single" w:sz="4" w:space="0" w:color="000000"/>
              <w:bottom w:val="single" w:sz="4" w:space="0" w:color="000000"/>
            </w:tcBorders>
            <w:shd w:val="clear" w:color="auto" w:fill="auto"/>
            <w:vAlign w:val="center"/>
          </w:tcPr>
          <w:p w:rsidR="003A6B0B" w:rsidRPr="003A6B0B" w:rsidRDefault="003A6B0B" w:rsidP="003A6B0B">
            <w:pPr>
              <w:suppressAutoHyphens/>
              <w:spacing w:after="0" w:line="100" w:lineRule="atLeast"/>
              <w:rPr>
                <w:rFonts w:ascii="Times New Roman" w:eastAsia="Arial Unicode MS" w:hAnsi="Times New Roman" w:cs="Times New Roman"/>
                <w:b/>
                <w:bCs/>
                <w:iCs/>
                <w:color w:val="000000"/>
                <w:kern w:val="1"/>
                <w:sz w:val="24"/>
                <w:szCs w:val="24"/>
                <w:lang w:val="sr-Cyrl-RS" w:eastAsia="ar-SA"/>
              </w:rPr>
            </w:pPr>
            <w:r w:rsidRPr="003A6B0B">
              <w:rPr>
                <w:rFonts w:ascii="Times New Roman" w:eastAsia="Arial Unicode MS" w:hAnsi="Times New Roman" w:cs="Times New Roman"/>
                <w:iCs/>
                <w:color w:val="000000"/>
                <w:kern w:val="1"/>
                <w:sz w:val="24"/>
                <w:szCs w:val="24"/>
                <w:lang w:eastAsia="ar-SA"/>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A6B0B" w:rsidRPr="003A6B0B" w:rsidRDefault="003A6B0B" w:rsidP="003A6B0B">
            <w:pPr>
              <w:suppressAutoHyphens/>
              <w:snapToGrid w:val="0"/>
              <w:spacing w:after="0" w:line="100" w:lineRule="atLeast"/>
              <w:rPr>
                <w:rFonts w:ascii="Times New Roman" w:eastAsia="Arial Unicode MS" w:hAnsi="Times New Roman" w:cs="Times New Roman"/>
                <w:b/>
                <w:bCs/>
                <w:iCs/>
                <w:color w:val="000000"/>
                <w:kern w:val="1"/>
                <w:sz w:val="24"/>
                <w:szCs w:val="24"/>
                <w:lang w:eastAsia="ar-SA"/>
              </w:rPr>
            </w:pPr>
          </w:p>
          <w:p w:rsidR="003A6B0B" w:rsidRPr="003A6B0B" w:rsidRDefault="003A6B0B" w:rsidP="003A6B0B">
            <w:pPr>
              <w:suppressAutoHyphens/>
              <w:spacing w:after="0" w:line="100" w:lineRule="atLeast"/>
              <w:rPr>
                <w:rFonts w:ascii="Times New Roman" w:eastAsia="Arial Unicode MS" w:hAnsi="Times New Roman" w:cs="Times New Roman"/>
                <w:b/>
                <w:bCs/>
                <w:iCs/>
                <w:color w:val="000000"/>
                <w:kern w:val="1"/>
                <w:sz w:val="24"/>
                <w:szCs w:val="24"/>
                <w:lang w:val="sr-Cyrl-RS" w:eastAsia="ar-SA"/>
              </w:rPr>
            </w:pPr>
          </w:p>
        </w:tc>
      </w:tr>
      <w:tr w:rsidR="003A6B0B" w:rsidRPr="003A6B0B" w:rsidTr="003A6B0B">
        <w:tc>
          <w:tcPr>
            <w:tcW w:w="4621" w:type="dxa"/>
            <w:tcBorders>
              <w:top w:val="single" w:sz="4" w:space="0" w:color="000000"/>
              <w:left w:val="single" w:sz="4" w:space="0" w:color="000000"/>
              <w:bottom w:val="single" w:sz="4" w:space="0" w:color="000000"/>
            </w:tcBorders>
            <w:shd w:val="clear" w:color="auto" w:fill="auto"/>
            <w:vAlign w:val="center"/>
          </w:tcPr>
          <w:p w:rsidR="003A6B0B" w:rsidRPr="003A6B0B" w:rsidRDefault="003A6B0B" w:rsidP="003A6B0B">
            <w:pPr>
              <w:suppressAutoHyphens/>
              <w:spacing w:after="0" w:line="100" w:lineRule="atLeast"/>
              <w:rPr>
                <w:rFonts w:ascii="Times New Roman" w:eastAsia="Arial Unicode MS" w:hAnsi="Times New Roman" w:cs="Times New Roman"/>
                <w:b/>
                <w:bCs/>
                <w:iCs/>
                <w:color w:val="000000"/>
                <w:kern w:val="1"/>
                <w:sz w:val="24"/>
                <w:szCs w:val="24"/>
                <w:lang w:val="ru-RU" w:eastAsia="ar-SA"/>
              </w:rPr>
            </w:pPr>
            <w:r w:rsidRPr="003A6B0B">
              <w:rPr>
                <w:rFonts w:ascii="Times New Roman" w:eastAsia="Arial Unicode MS" w:hAnsi="Times New Roman" w:cs="Times New Roman"/>
                <w:iCs/>
                <w:color w:val="000000"/>
                <w:kern w:val="1"/>
                <w:sz w:val="24"/>
                <w:szCs w:val="24"/>
                <w:lang w:val="ru-RU" w:eastAsia="ar-SA"/>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A6B0B" w:rsidRPr="003A6B0B" w:rsidRDefault="003A6B0B" w:rsidP="003A6B0B">
            <w:pPr>
              <w:suppressAutoHyphens/>
              <w:snapToGrid w:val="0"/>
              <w:spacing w:after="0" w:line="100" w:lineRule="atLeast"/>
              <w:rPr>
                <w:rFonts w:ascii="Times New Roman" w:eastAsia="Arial Unicode MS" w:hAnsi="Times New Roman" w:cs="Times New Roman"/>
                <w:b/>
                <w:bCs/>
                <w:iCs/>
                <w:color w:val="000000"/>
                <w:kern w:val="1"/>
                <w:sz w:val="24"/>
                <w:szCs w:val="24"/>
                <w:lang w:val="ru-RU" w:eastAsia="ar-SA"/>
              </w:rPr>
            </w:pPr>
          </w:p>
        </w:tc>
      </w:tr>
      <w:tr w:rsidR="003A6B0B" w:rsidRPr="003A6B0B" w:rsidTr="003A6B0B">
        <w:tc>
          <w:tcPr>
            <w:tcW w:w="4621" w:type="dxa"/>
            <w:tcBorders>
              <w:top w:val="single" w:sz="4" w:space="0" w:color="000000"/>
              <w:left w:val="single" w:sz="4" w:space="0" w:color="000000"/>
              <w:bottom w:val="single" w:sz="4" w:space="0" w:color="000000"/>
            </w:tcBorders>
            <w:shd w:val="clear" w:color="auto" w:fill="auto"/>
            <w:vAlign w:val="center"/>
          </w:tcPr>
          <w:p w:rsidR="003A6B0B" w:rsidRPr="003A6B0B" w:rsidRDefault="003A6B0B" w:rsidP="003A6B0B">
            <w:pPr>
              <w:suppressAutoHyphens/>
              <w:spacing w:after="0" w:line="100" w:lineRule="atLeast"/>
              <w:rPr>
                <w:rFonts w:ascii="Times New Roman" w:eastAsia="Arial Unicode MS" w:hAnsi="Times New Roman" w:cs="Times New Roman"/>
                <w:b/>
                <w:bCs/>
                <w:iCs/>
                <w:color w:val="000000"/>
                <w:kern w:val="1"/>
                <w:sz w:val="24"/>
                <w:szCs w:val="24"/>
                <w:lang w:val="sr-Cyrl-RS" w:eastAsia="ar-SA"/>
              </w:rPr>
            </w:pPr>
            <w:r w:rsidRPr="003A6B0B">
              <w:rPr>
                <w:rFonts w:ascii="Times New Roman" w:eastAsia="Arial Unicode MS" w:hAnsi="Times New Roman" w:cs="Times New Roman"/>
                <w:iCs/>
                <w:color w:val="000000"/>
                <w:kern w:val="1"/>
                <w:sz w:val="24"/>
                <w:szCs w:val="24"/>
                <w:lang w:eastAsia="ar-SA"/>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A6B0B" w:rsidRPr="003A6B0B" w:rsidRDefault="003A6B0B" w:rsidP="003A6B0B">
            <w:pPr>
              <w:suppressAutoHyphens/>
              <w:snapToGrid w:val="0"/>
              <w:spacing w:after="0" w:line="100" w:lineRule="atLeast"/>
              <w:rPr>
                <w:rFonts w:ascii="Times New Roman" w:eastAsia="Arial Unicode MS" w:hAnsi="Times New Roman" w:cs="Times New Roman"/>
                <w:b/>
                <w:bCs/>
                <w:iCs/>
                <w:color w:val="000000"/>
                <w:kern w:val="1"/>
                <w:sz w:val="24"/>
                <w:szCs w:val="24"/>
                <w:lang w:eastAsia="ar-SA"/>
              </w:rPr>
            </w:pPr>
          </w:p>
          <w:p w:rsidR="003A6B0B" w:rsidRPr="003A6B0B" w:rsidRDefault="003A6B0B" w:rsidP="003A6B0B">
            <w:pPr>
              <w:suppressAutoHyphens/>
              <w:spacing w:after="0" w:line="100" w:lineRule="atLeast"/>
              <w:rPr>
                <w:rFonts w:ascii="Times New Roman" w:eastAsia="Arial Unicode MS" w:hAnsi="Times New Roman" w:cs="Times New Roman"/>
                <w:b/>
                <w:bCs/>
                <w:iCs/>
                <w:color w:val="000000"/>
                <w:kern w:val="1"/>
                <w:sz w:val="24"/>
                <w:szCs w:val="24"/>
                <w:lang w:val="sr-Cyrl-RS" w:eastAsia="ar-SA"/>
              </w:rPr>
            </w:pPr>
          </w:p>
        </w:tc>
      </w:tr>
      <w:tr w:rsidR="003A6B0B" w:rsidRPr="003A6B0B" w:rsidTr="003A6B0B">
        <w:tc>
          <w:tcPr>
            <w:tcW w:w="4621" w:type="dxa"/>
            <w:tcBorders>
              <w:top w:val="single" w:sz="4" w:space="0" w:color="000000"/>
              <w:left w:val="single" w:sz="4" w:space="0" w:color="000000"/>
              <w:bottom w:val="single" w:sz="4" w:space="0" w:color="000000"/>
            </w:tcBorders>
            <w:shd w:val="clear" w:color="auto" w:fill="auto"/>
            <w:vAlign w:val="center"/>
          </w:tcPr>
          <w:p w:rsidR="003A6B0B" w:rsidRPr="003A6B0B" w:rsidRDefault="003A6B0B" w:rsidP="003A6B0B">
            <w:pPr>
              <w:suppressAutoHyphens/>
              <w:spacing w:after="0" w:line="100" w:lineRule="atLeast"/>
              <w:rPr>
                <w:rFonts w:ascii="Times New Roman" w:eastAsia="Arial Unicode MS" w:hAnsi="Times New Roman" w:cs="Times New Roman"/>
                <w:iCs/>
                <w:color w:val="000000"/>
                <w:kern w:val="1"/>
                <w:sz w:val="24"/>
                <w:szCs w:val="24"/>
                <w:lang w:val="ru-RU" w:eastAsia="ar-SA"/>
              </w:rPr>
            </w:pPr>
            <w:r w:rsidRPr="003A6B0B">
              <w:rPr>
                <w:rFonts w:ascii="Times New Roman" w:eastAsia="Arial Unicode MS" w:hAnsi="Times New Roman" w:cs="Times New Roman"/>
                <w:iCs/>
                <w:color w:val="000000"/>
                <w:kern w:val="1"/>
                <w:sz w:val="24"/>
                <w:szCs w:val="24"/>
                <w:lang w:val="ru-RU" w:eastAsia="ar-SA"/>
              </w:rPr>
              <w:t>Електронска адреса понуђача (</w:t>
            </w:r>
            <w:r w:rsidRPr="003A6B0B">
              <w:rPr>
                <w:rFonts w:ascii="Times New Roman" w:eastAsia="Arial Unicode MS" w:hAnsi="Times New Roman" w:cs="Times New Roman"/>
                <w:iCs/>
                <w:color w:val="000000"/>
                <w:kern w:val="1"/>
                <w:sz w:val="24"/>
                <w:szCs w:val="24"/>
                <w:lang w:eastAsia="ar-SA"/>
              </w:rPr>
              <w:t>e</w:t>
            </w:r>
            <w:r w:rsidRPr="003A6B0B">
              <w:rPr>
                <w:rFonts w:ascii="Times New Roman" w:eastAsia="Arial Unicode MS" w:hAnsi="Times New Roman" w:cs="Times New Roman"/>
                <w:iCs/>
                <w:color w:val="000000"/>
                <w:kern w:val="1"/>
                <w:sz w:val="24"/>
                <w:szCs w:val="24"/>
                <w:lang w:val="ru-RU" w:eastAsia="ar-SA"/>
              </w:rPr>
              <w:t>-</w:t>
            </w:r>
            <w:r w:rsidRPr="003A6B0B">
              <w:rPr>
                <w:rFonts w:ascii="Times New Roman" w:eastAsia="Arial Unicode MS" w:hAnsi="Times New Roman" w:cs="Times New Roman"/>
                <w:iCs/>
                <w:color w:val="000000"/>
                <w:kern w:val="1"/>
                <w:sz w:val="24"/>
                <w:szCs w:val="24"/>
                <w:lang w:eastAsia="ar-SA"/>
              </w:rPr>
              <w:t>mail</w:t>
            </w:r>
            <w:r w:rsidRPr="003A6B0B">
              <w:rPr>
                <w:rFonts w:ascii="Times New Roman" w:eastAsia="Arial Unicode MS" w:hAnsi="Times New Roman" w:cs="Times New Roman"/>
                <w:iCs/>
                <w:color w:val="000000"/>
                <w:kern w:val="1"/>
                <w:sz w:val="24"/>
                <w:szCs w:val="24"/>
                <w:lang w:val="ru-RU" w:eastAsia="ar-SA"/>
              </w:rPr>
              <w:t>):</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A6B0B" w:rsidRPr="003A6B0B" w:rsidRDefault="003A6B0B" w:rsidP="003A6B0B">
            <w:pPr>
              <w:suppressAutoHyphens/>
              <w:snapToGrid w:val="0"/>
              <w:spacing w:after="0" w:line="100" w:lineRule="atLeast"/>
              <w:rPr>
                <w:rFonts w:ascii="Times New Roman" w:eastAsia="Arial Unicode MS" w:hAnsi="Times New Roman" w:cs="Times New Roman"/>
                <w:b/>
                <w:bCs/>
                <w:iCs/>
                <w:color w:val="000000"/>
                <w:kern w:val="1"/>
                <w:sz w:val="24"/>
                <w:szCs w:val="24"/>
                <w:lang w:val="ru-RU" w:eastAsia="ar-SA"/>
              </w:rPr>
            </w:pPr>
          </w:p>
          <w:p w:rsidR="003A6B0B" w:rsidRPr="003A6B0B" w:rsidRDefault="003A6B0B" w:rsidP="003A6B0B">
            <w:pPr>
              <w:suppressAutoHyphens/>
              <w:snapToGrid w:val="0"/>
              <w:spacing w:after="0" w:line="100" w:lineRule="atLeast"/>
              <w:rPr>
                <w:rFonts w:ascii="Times New Roman" w:eastAsia="Arial Unicode MS" w:hAnsi="Times New Roman" w:cs="Times New Roman"/>
                <w:b/>
                <w:bCs/>
                <w:iCs/>
                <w:color w:val="000000"/>
                <w:kern w:val="1"/>
                <w:sz w:val="24"/>
                <w:szCs w:val="24"/>
                <w:lang w:val="ru-RU" w:eastAsia="ar-SA"/>
              </w:rPr>
            </w:pPr>
          </w:p>
        </w:tc>
      </w:tr>
      <w:tr w:rsidR="003A6B0B" w:rsidRPr="003A6B0B" w:rsidTr="003A6B0B">
        <w:tc>
          <w:tcPr>
            <w:tcW w:w="4621" w:type="dxa"/>
            <w:tcBorders>
              <w:top w:val="single" w:sz="4" w:space="0" w:color="000000"/>
              <w:left w:val="single" w:sz="4" w:space="0" w:color="000000"/>
              <w:bottom w:val="single" w:sz="4" w:space="0" w:color="000000"/>
            </w:tcBorders>
            <w:shd w:val="clear" w:color="auto" w:fill="auto"/>
            <w:vAlign w:val="center"/>
          </w:tcPr>
          <w:p w:rsidR="003A6B0B" w:rsidRPr="003A6B0B" w:rsidRDefault="003A6B0B" w:rsidP="003A6B0B">
            <w:pPr>
              <w:suppressAutoHyphens/>
              <w:spacing w:after="0" w:line="100" w:lineRule="atLeast"/>
              <w:rPr>
                <w:rFonts w:ascii="Times New Roman" w:eastAsia="Arial Unicode MS" w:hAnsi="Times New Roman" w:cs="Times New Roman"/>
                <w:b/>
                <w:bCs/>
                <w:iCs/>
                <w:color w:val="000000"/>
                <w:kern w:val="1"/>
                <w:sz w:val="24"/>
                <w:szCs w:val="24"/>
                <w:lang w:val="sr-Cyrl-RS" w:eastAsia="ar-SA"/>
              </w:rPr>
            </w:pPr>
            <w:r w:rsidRPr="003A6B0B">
              <w:rPr>
                <w:rFonts w:ascii="Times New Roman" w:eastAsia="Arial Unicode MS" w:hAnsi="Times New Roman" w:cs="Times New Roman"/>
                <w:iCs/>
                <w:color w:val="000000"/>
                <w:kern w:val="1"/>
                <w:sz w:val="24"/>
                <w:szCs w:val="24"/>
                <w:lang w:eastAsia="ar-SA"/>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A6B0B" w:rsidRPr="003A6B0B" w:rsidRDefault="003A6B0B" w:rsidP="003A6B0B">
            <w:pPr>
              <w:suppressAutoHyphens/>
              <w:snapToGrid w:val="0"/>
              <w:spacing w:after="0" w:line="100" w:lineRule="atLeast"/>
              <w:rPr>
                <w:rFonts w:ascii="Times New Roman" w:eastAsia="Arial Unicode MS" w:hAnsi="Times New Roman" w:cs="Times New Roman"/>
                <w:b/>
                <w:bCs/>
                <w:iCs/>
                <w:color w:val="000000"/>
                <w:kern w:val="1"/>
                <w:sz w:val="24"/>
                <w:szCs w:val="24"/>
                <w:lang w:eastAsia="ar-SA"/>
              </w:rPr>
            </w:pPr>
          </w:p>
          <w:p w:rsidR="003A6B0B" w:rsidRPr="003A6B0B" w:rsidRDefault="003A6B0B" w:rsidP="003A6B0B">
            <w:pPr>
              <w:suppressAutoHyphens/>
              <w:spacing w:after="0" w:line="100" w:lineRule="atLeast"/>
              <w:rPr>
                <w:rFonts w:ascii="Times New Roman" w:eastAsia="Arial Unicode MS" w:hAnsi="Times New Roman" w:cs="Times New Roman"/>
                <w:b/>
                <w:bCs/>
                <w:iCs/>
                <w:color w:val="000000"/>
                <w:kern w:val="1"/>
                <w:sz w:val="24"/>
                <w:szCs w:val="24"/>
                <w:lang w:val="sr-Cyrl-RS" w:eastAsia="ar-SA"/>
              </w:rPr>
            </w:pPr>
          </w:p>
        </w:tc>
      </w:tr>
      <w:tr w:rsidR="003A6B0B" w:rsidRPr="003A6B0B" w:rsidTr="003A6B0B">
        <w:tc>
          <w:tcPr>
            <w:tcW w:w="4621" w:type="dxa"/>
            <w:tcBorders>
              <w:top w:val="single" w:sz="4" w:space="0" w:color="000000"/>
              <w:left w:val="single" w:sz="4" w:space="0" w:color="000000"/>
              <w:bottom w:val="single" w:sz="4" w:space="0" w:color="000000"/>
            </w:tcBorders>
            <w:shd w:val="clear" w:color="auto" w:fill="auto"/>
            <w:vAlign w:val="center"/>
          </w:tcPr>
          <w:p w:rsidR="003A6B0B" w:rsidRPr="003A6B0B" w:rsidRDefault="003A6B0B" w:rsidP="003A6B0B">
            <w:pPr>
              <w:suppressAutoHyphens/>
              <w:spacing w:after="0" w:line="100" w:lineRule="atLeast"/>
              <w:rPr>
                <w:rFonts w:ascii="Times New Roman" w:eastAsia="Arial Unicode MS" w:hAnsi="Times New Roman" w:cs="Times New Roman"/>
                <w:b/>
                <w:bCs/>
                <w:iCs/>
                <w:color w:val="000000"/>
                <w:kern w:val="1"/>
                <w:sz w:val="24"/>
                <w:szCs w:val="24"/>
                <w:lang w:val="sr-Cyrl-RS" w:eastAsia="ar-SA"/>
              </w:rPr>
            </w:pPr>
            <w:r w:rsidRPr="003A6B0B">
              <w:rPr>
                <w:rFonts w:ascii="Times New Roman" w:eastAsia="Arial Unicode MS" w:hAnsi="Times New Roman" w:cs="Times New Roman"/>
                <w:iCs/>
                <w:color w:val="000000"/>
                <w:kern w:val="1"/>
                <w:sz w:val="24"/>
                <w:szCs w:val="24"/>
                <w:lang w:eastAsia="ar-SA"/>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A6B0B" w:rsidRPr="003A6B0B" w:rsidRDefault="003A6B0B" w:rsidP="003A6B0B">
            <w:pPr>
              <w:suppressAutoHyphens/>
              <w:snapToGrid w:val="0"/>
              <w:spacing w:after="0" w:line="100" w:lineRule="atLeast"/>
              <w:rPr>
                <w:rFonts w:ascii="Times New Roman" w:eastAsia="Arial Unicode MS" w:hAnsi="Times New Roman" w:cs="Times New Roman"/>
                <w:b/>
                <w:bCs/>
                <w:iCs/>
                <w:color w:val="000000"/>
                <w:kern w:val="1"/>
                <w:sz w:val="24"/>
                <w:szCs w:val="24"/>
                <w:lang w:eastAsia="ar-SA"/>
              </w:rPr>
            </w:pPr>
          </w:p>
          <w:p w:rsidR="003A6B0B" w:rsidRPr="003A6B0B" w:rsidRDefault="003A6B0B" w:rsidP="003A6B0B">
            <w:pPr>
              <w:suppressAutoHyphens/>
              <w:spacing w:after="0" w:line="100" w:lineRule="atLeast"/>
              <w:rPr>
                <w:rFonts w:ascii="Times New Roman" w:eastAsia="Arial Unicode MS" w:hAnsi="Times New Roman" w:cs="Times New Roman"/>
                <w:b/>
                <w:bCs/>
                <w:iCs/>
                <w:color w:val="000000"/>
                <w:kern w:val="1"/>
                <w:sz w:val="24"/>
                <w:szCs w:val="24"/>
                <w:lang w:val="sr-Cyrl-RS" w:eastAsia="ar-SA"/>
              </w:rPr>
            </w:pPr>
          </w:p>
        </w:tc>
      </w:tr>
      <w:tr w:rsidR="003A6B0B" w:rsidRPr="003A6B0B" w:rsidTr="003A6B0B">
        <w:tc>
          <w:tcPr>
            <w:tcW w:w="4621" w:type="dxa"/>
            <w:tcBorders>
              <w:top w:val="single" w:sz="4" w:space="0" w:color="000000"/>
              <w:left w:val="single" w:sz="4" w:space="0" w:color="000000"/>
              <w:bottom w:val="single" w:sz="4" w:space="0" w:color="000000"/>
            </w:tcBorders>
            <w:shd w:val="clear" w:color="auto" w:fill="auto"/>
            <w:vAlign w:val="center"/>
          </w:tcPr>
          <w:p w:rsidR="003A6B0B" w:rsidRPr="003A6B0B" w:rsidRDefault="003A6B0B" w:rsidP="003A6B0B">
            <w:pPr>
              <w:suppressAutoHyphens/>
              <w:spacing w:after="0" w:line="100" w:lineRule="atLeast"/>
              <w:rPr>
                <w:rFonts w:ascii="Times New Roman" w:eastAsia="Arial Unicode MS" w:hAnsi="Times New Roman" w:cs="Times New Roman"/>
                <w:b/>
                <w:bCs/>
                <w:iCs/>
                <w:color w:val="000000"/>
                <w:kern w:val="1"/>
                <w:sz w:val="24"/>
                <w:szCs w:val="24"/>
                <w:lang w:val="ru-RU" w:eastAsia="ar-SA"/>
              </w:rPr>
            </w:pPr>
            <w:r w:rsidRPr="003A6B0B">
              <w:rPr>
                <w:rFonts w:ascii="Times New Roman" w:eastAsia="Arial Unicode MS" w:hAnsi="Times New Roman" w:cs="Times New Roman"/>
                <w:iCs/>
                <w:color w:val="000000"/>
                <w:kern w:val="1"/>
                <w:sz w:val="24"/>
                <w:szCs w:val="24"/>
                <w:lang w:val="ru-RU" w:eastAsia="ar-SA"/>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A6B0B" w:rsidRPr="003A6B0B" w:rsidRDefault="003A6B0B" w:rsidP="003A6B0B">
            <w:pPr>
              <w:suppressAutoHyphens/>
              <w:snapToGrid w:val="0"/>
              <w:spacing w:after="0" w:line="100" w:lineRule="atLeast"/>
              <w:rPr>
                <w:rFonts w:ascii="Times New Roman" w:eastAsia="Arial Unicode MS" w:hAnsi="Times New Roman" w:cs="Times New Roman"/>
                <w:b/>
                <w:bCs/>
                <w:iCs/>
                <w:color w:val="000000"/>
                <w:kern w:val="1"/>
                <w:sz w:val="24"/>
                <w:szCs w:val="24"/>
                <w:lang w:val="ru-RU" w:eastAsia="ar-SA"/>
              </w:rPr>
            </w:pPr>
          </w:p>
          <w:p w:rsidR="003A6B0B" w:rsidRPr="003A6B0B" w:rsidRDefault="003A6B0B" w:rsidP="003A6B0B">
            <w:pPr>
              <w:suppressAutoHyphens/>
              <w:spacing w:after="0" w:line="100" w:lineRule="atLeast"/>
              <w:rPr>
                <w:rFonts w:ascii="Times New Roman" w:eastAsia="Arial Unicode MS" w:hAnsi="Times New Roman" w:cs="Times New Roman"/>
                <w:b/>
                <w:bCs/>
                <w:iCs/>
                <w:color w:val="000000"/>
                <w:kern w:val="1"/>
                <w:sz w:val="24"/>
                <w:szCs w:val="24"/>
                <w:lang w:val="ru-RU" w:eastAsia="ar-SA"/>
              </w:rPr>
            </w:pPr>
          </w:p>
        </w:tc>
      </w:tr>
      <w:tr w:rsidR="003A6B0B" w:rsidRPr="003A6B0B" w:rsidTr="003A6B0B">
        <w:tc>
          <w:tcPr>
            <w:tcW w:w="4621" w:type="dxa"/>
            <w:tcBorders>
              <w:top w:val="single" w:sz="4" w:space="0" w:color="000000"/>
              <w:left w:val="single" w:sz="4" w:space="0" w:color="000000"/>
              <w:bottom w:val="single" w:sz="4" w:space="0" w:color="000000"/>
            </w:tcBorders>
            <w:shd w:val="clear" w:color="auto" w:fill="auto"/>
            <w:vAlign w:val="center"/>
          </w:tcPr>
          <w:p w:rsidR="003A6B0B" w:rsidRPr="003A6B0B" w:rsidRDefault="003A6B0B" w:rsidP="003A6B0B">
            <w:pPr>
              <w:suppressAutoHyphens/>
              <w:spacing w:after="0" w:line="100" w:lineRule="atLeast"/>
              <w:rPr>
                <w:rFonts w:ascii="Times New Roman" w:eastAsia="Arial Unicode MS" w:hAnsi="Times New Roman" w:cs="Times New Roman"/>
                <w:b/>
                <w:bCs/>
                <w:iCs/>
                <w:color w:val="000000"/>
                <w:kern w:val="1"/>
                <w:sz w:val="24"/>
                <w:szCs w:val="24"/>
                <w:lang w:val="ru-RU" w:eastAsia="ar-SA"/>
              </w:rPr>
            </w:pPr>
            <w:r w:rsidRPr="003A6B0B">
              <w:rPr>
                <w:rFonts w:ascii="Times New Roman" w:eastAsia="Arial Unicode MS" w:hAnsi="Times New Roman" w:cs="Times New Roman"/>
                <w:iCs/>
                <w:color w:val="000000"/>
                <w:kern w:val="1"/>
                <w:sz w:val="24"/>
                <w:szCs w:val="24"/>
                <w:lang w:val="ru-RU" w:eastAsia="ar-SA"/>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A6B0B" w:rsidRPr="003A6B0B" w:rsidRDefault="003A6B0B" w:rsidP="003A6B0B">
            <w:pPr>
              <w:suppressAutoHyphens/>
              <w:snapToGrid w:val="0"/>
              <w:spacing w:after="0" w:line="100" w:lineRule="atLeast"/>
              <w:ind w:firstLine="708"/>
              <w:rPr>
                <w:rFonts w:ascii="Times New Roman" w:eastAsia="Arial Unicode MS" w:hAnsi="Times New Roman" w:cs="Times New Roman"/>
                <w:b/>
                <w:bCs/>
                <w:iCs/>
                <w:color w:val="000000"/>
                <w:kern w:val="1"/>
                <w:sz w:val="24"/>
                <w:szCs w:val="24"/>
                <w:lang w:val="ru-RU" w:eastAsia="ar-SA"/>
              </w:rPr>
            </w:pPr>
          </w:p>
          <w:p w:rsidR="003A6B0B" w:rsidRPr="003A6B0B" w:rsidRDefault="003A6B0B" w:rsidP="003A6B0B">
            <w:pPr>
              <w:suppressAutoHyphens/>
              <w:spacing w:after="0" w:line="100" w:lineRule="atLeast"/>
              <w:rPr>
                <w:rFonts w:ascii="Times New Roman" w:eastAsia="Arial Unicode MS" w:hAnsi="Times New Roman" w:cs="Times New Roman"/>
                <w:b/>
                <w:bCs/>
                <w:iCs/>
                <w:color w:val="000000"/>
                <w:kern w:val="1"/>
                <w:sz w:val="24"/>
                <w:szCs w:val="24"/>
                <w:lang w:val="ru-RU" w:eastAsia="ar-SA"/>
              </w:rPr>
            </w:pPr>
          </w:p>
        </w:tc>
      </w:tr>
    </w:tbl>
    <w:p w:rsidR="003A6B0B" w:rsidRPr="003A6B0B" w:rsidRDefault="003A6B0B" w:rsidP="003A6B0B">
      <w:pPr>
        <w:suppressAutoHyphens/>
        <w:spacing w:after="0" w:line="100" w:lineRule="atLeast"/>
        <w:rPr>
          <w:rFonts w:ascii="Times New Roman" w:eastAsia="Arial Unicode MS" w:hAnsi="Times New Roman" w:cs="Times New Roman"/>
          <w:color w:val="000000"/>
          <w:kern w:val="1"/>
          <w:sz w:val="24"/>
          <w:szCs w:val="24"/>
          <w:lang w:eastAsia="ar-SA"/>
        </w:rPr>
      </w:pPr>
    </w:p>
    <w:p w:rsidR="003A6B0B" w:rsidRPr="003A6B0B" w:rsidRDefault="003A6B0B" w:rsidP="003A6B0B">
      <w:pPr>
        <w:suppressAutoHyphens/>
        <w:spacing w:after="0" w:line="100" w:lineRule="atLeast"/>
        <w:rPr>
          <w:rFonts w:ascii="Times New Roman" w:eastAsia="Arial Unicode MS" w:hAnsi="Times New Roman" w:cs="Times New Roman"/>
          <w:color w:val="000000"/>
          <w:kern w:val="1"/>
          <w:sz w:val="24"/>
          <w:szCs w:val="24"/>
          <w:lang w:eastAsia="ar-SA"/>
        </w:rPr>
      </w:pPr>
      <w:r w:rsidRPr="003A6B0B">
        <w:rPr>
          <w:rFonts w:ascii="Times New Roman" w:eastAsia="TimesNewRomanPSMT" w:hAnsi="Times New Roman" w:cs="Times New Roman"/>
          <w:b/>
          <w:bCs/>
          <w:iCs/>
          <w:color w:val="000000"/>
          <w:kern w:val="1"/>
          <w:sz w:val="24"/>
          <w:szCs w:val="24"/>
          <w:lang w:eastAsia="ar-SA"/>
        </w:rPr>
        <w:t xml:space="preserve">2) ПОНУДУ ПОДНОСИ: </w:t>
      </w:r>
    </w:p>
    <w:tbl>
      <w:tblPr>
        <w:tblW w:w="0" w:type="auto"/>
        <w:tblInd w:w="-20" w:type="dxa"/>
        <w:tblLayout w:type="fixed"/>
        <w:tblLook w:val="0000" w:firstRow="0" w:lastRow="0" w:firstColumn="0" w:lastColumn="0" w:noHBand="0" w:noVBand="0"/>
      </w:tblPr>
      <w:tblGrid>
        <w:gridCol w:w="9282"/>
      </w:tblGrid>
      <w:tr w:rsidR="003A6B0B" w:rsidRPr="003A6B0B" w:rsidTr="003A6B0B">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A6B0B" w:rsidRPr="003A6B0B" w:rsidRDefault="003A6B0B" w:rsidP="003A6B0B">
            <w:pPr>
              <w:suppressAutoHyphens/>
              <w:spacing w:before="120" w:after="120" w:line="100" w:lineRule="atLeast"/>
              <w:jc w:val="center"/>
              <w:rPr>
                <w:rFonts w:ascii="Times New Roman" w:eastAsia="TimesNewRomanPSMT" w:hAnsi="Times New Roman" w:cs="Times New Roman"/>
                <w:b/>
                <w:bCs/>
                <w:color w:val="000000"/>
                <w:kern w:val="1"/>
                <w:sz w:val="24"/>
                <w:szCs w:val="24"/>
                <w:lang w:val="sr-Cyrl-RS" w:eastAsia="ar-SA"/>
              </w:rPr>
            </w:pPr>
            <w:r w:rsidRPr="003A6B0B">
              <w:rPr>
                <w:rFonts w:ascii="Times New Roman" w:eastAsia="TimesNewRomanPSMT" w:hAnsi="Times New Roman" w:cs="Times New Roman"/>
                <w:b/>
                <w:bCs/>
                <w:color w:val="000000"/>
                <w:kern w:val="1"/>
                <w:sz w:val="24"/>
                <w:szCs w:val="24"/>
                <w:lang w:val="sr-Cyrl-RS" w:eastAsia="ar-SA"/>
              </w:rPr>
              <w:t xml:space="preserve">А) </w:t>
            </w:r>
            <w:r w:rsidRPr="003A6B0B">
              <w:rPr>
                <w:rFonts w:ascii="Times New Roman" w:eastAsia="TimesNewRomanPSMT" w:hAnsi="Times New Roman" w:cs="Times New Roman"/>
                <w:b/>
                <w:bCs/>
                <w:color w:val="000000"/>
                <w:kern w:val="1"/>
                <w:sz w:val="24"/>
                <w:szCs w:val="24"/>
                <w:lang w:eastAsia="ar-SA"/>
              </w:rPr>
              <w:t>САМОСТАЛНО</w:t>
            </w:r>
          </w:p>
        </w:tc>
      </w:tr>
      <w:tr w:rsidR="003A6B0B" w:rsidRPr="003A6B0B" w:rsidTr="003A6B0B">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A6B0B" w:rsidRPr="003A6B0B" w:rsidRDefault="003A6B0B" w:rsidP="003A6B0B">
            <w:pPr>
              <w:suppressAutoHyphens/>
              <w:spacing w:before="120" w:after="120" w:line="100" w:lineRule="atLeast"/>
              <w:jc w:val="center"/>
              <w:rPr>
                <w:rFonts w:ascii="Times New Roman" w:eastAsia="TimesNewRomanPSMT" w:hAnsi="Times New Roman" w:cs="Times New Roman"/>
                <w:b/>
                <w:bCs/>
                <w:color w:val="000000"/>
                <w:kern w:val="1"/>
                <w:sz w:val="24"/>
                <w:szCs w:val="24"/>
                <w:lang w:val="sr-Cyrl-RS" w:eastAsia="ar-SA"/>
              </w:rPr>
            </w:pPr>
            <w:r w:rsidRPr="003A6B0B">
              <w:rPr>
                <w:rFonts w:ascii="Times New Roman" w:eastAsia="TimesNewRomanPSMT" w:hAnsi="Times New Roman" w:cs="Times New Roman"/>
                <w:b/>
                <w:bCs/>
                <w:color w:val="000000"/>
                <w:kern w:val="1"/>
                <w:sz w:val="24"/>
                <w:szCs w:val="24"/>
                <w:lang w:val="sr-Cyrl-RS" w:eastAsia="ar-SA"/>
              </w:rPr>
              <w:t>Б) СА ПОДИЗВОЂАЧЕМ</w:t>
            </w:r>
          </w:p>
        </w:tc>
      </w:tr>
      <w:tr w:rsidR="003A6B0B" w:rsidRPr="003A6B0B" w:rsidTr="003A6B0B">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A6B0B" w:rsidRPr="003A6B0B" w:rsidRDefault="003A6B0B" w:rsidP="003A6B0B">
            <w:pPr>
              <w:suppressAutoHyphens/>
              <w:spacing w:before="120" w:after="120" w:line="100" w:lineRule="atLeast"/>
              <w:jc w:val="center"/>
              <w:rPr>
                <w:rFonts w:ascii="Times New Roman" w:eastAsia="TimesNewRomanPSMT" w:hAnsi="Times New Roman" w:cs="Times New Roman"/>
                <w:b/>
                <w:bCs/>
                <w:color w:val="000000"/>
                <w:kern w:val="1"/>
                <w:sz w:val="24"/>
                <w:szCs w:val="24"/>
                <w:lang w:val="sr-Cyrl-RS" w:eastAsia="ar-SA"/>
              </w:rPr>
            </w:pPr>
            <w:r w:rsidRPr="003A6B0B">
              <w:rPr>
                <w:rFonts w:ascii="Times New Roman" w:eastAsia="TimesNewRomanPSMT" w:hAnsi="Times New Roman" w:cs="Times New Roman"/>
                <w:b/>
                <w:bCs/>
                <w:color w:val="000000"/>
                <w:kern w:val="1"/>
                <w:sz w:val="24"/>
                <w:szCs w:val="24"/>
                <w:lang w:val="sr-Cyrl-RS" w:eastAsia="ar-SA"/>
              </w:rPr>
              <w:t>В) КАО ЗАЈЕДНИЧКУ ПОНУДУ</w:t>
            </w:r>
          </w:p>
        </w:tc>
      </w:tr>
    </w:tbl>
    <w:p w:rsidR="003A6B0B" w:rsidRPr="003A6B0B" w:rsidRDefault="003A6B0B" w:rsidP="003A6B0B">
      <w:pPr>
        <w:suppressAutoHyphens/>
        <w:spacing w:after="0" w:line="100" w:lineRule="atLeast"/>
        <w:jc w:val="both"/>
        <w:rPr>
          <w:rFonts w:ascii="Times New Roman" w:eastAsia="Arial Unicode MS" w:hAnsi="Times New Roman" w:cs="Times New Roman"/>
          <w:b/>
          <w:bCs/>
          <w:iCs/>
          <w:color w:val="000000"/>
          <w:kern w:val="1"/>
          <w:sz w:val="24"/>
          <w:szCs w:val="24"/>
          <w:lang w:val="sr-Cyrl-RS" w:eastAsia="ar-SA"/>
        </w:rPr>
      </w:pPr>
    </w:p>
    <w:p w:rsidR="003A6B0B" w:rsidRPr="00047C17" w:rsidRDefault="003A6B0B" w:rsidP="003A6B0B">
      <w:pPr>
        <w:suppressAutoHyphens/>
        <w:spacing w:after="0" w:line="100" w:lineRule="atLeast"/>
        <w:jc w:val="both"/>
        <w:rPr>
          <w:rFonts w:ascii="Times New Roman" w:eastAsia="Arial Unicode MS" w:hAnsi="Times New Roman" w:cs="Times New Roman"/>
          <w:iCs/>
          <w:color w:val="000000"/>
          <w:kern w:val="1"/>
          <w:sz w:val="24"/>
          <w:szCs w:val="24"/>
          <w:lang w:val="ru-RU" w:eastAsia="ar-SA"/>
        </w:rPr>
      </w:pPr>
      <w:r w:rsidRPr="00047C17">
        <w:rPr>
          <w:rFonts w:ascii="Times New Roman" w:eastAsia="Arial Unicode MS" w:hAnsi="Times New Roman" w:cs="Times New Roman"/>
          <w:iCs/>
          <w:color w:val="000000"/>
          <w:kern w:val="1"/>
          <w:sz w:val="24"/>
          <w:szCs w:val="24"/>
          <w:lang w:val="ru-RU" w:eastAsia="ar-SA"/>
        </w:rPr>
        <w:t xml:space="preserve">Напомена: заокружити начин подношења понуде и уписати податке о подизвођачу, уколико се понуда подноси са подизвођачем, односно податке о </w:t>
      </w:r>
      <w:r w:rsidRPr="00047C17">
        <w:rPr>
          <w:rFonts w:ascii="Times New Roman" w:eastAsia="Arial Unicode MS" w:hAnsi="Times New Roman" w:cs="Times New Roman"/>
          <w:iCs/>
          <w:kern w:val="1"/>
          <w:sz w:val="24"/>
          <w:szCs w:val="24"/>
          <w:lang w:val="ru-RU" w:eastAsia="ar-SA"/>
        </w:rPr>
        <w:t>свим учесницима</w:t>
      </w:r>
      <w:r w:rsidRPr="00047C17">
        <w:rPr>
          <w:rFonts w:ascii="Times New Roman" w:eastAsia="Arial Unicode MS" w:hAnsi="Times New Roman" w:cs="Times New Roman"/>
          <w:iCs/>
          <w:color w:val="000000"/>
          <w:kern w:val="1"/>
          <w:sz w:val="24"/>
          <w:szCs w:val="24"/>
          <w:lang w:val="ru-RU" w:eastAsia="ar-SA"/>
        </w:rPr>
        <w:t xml:space="preserve"> заједничке понуде, уколико понуду подноси група понуђача</w:t>
      </w:r>
    </w:p>
    <w:p w:rsidR="003A6B0B" w:rsidRPr="00047C17" w:rsidRDefault="003A6B0B" w:rsidP="003A6B0B">
      <w:pPr>
        <w:suppressAutoHyphens/>
        <w:spacing w:after="0" w:line="100" w:lineRule="atLeast"/>
        <w:jc w:val="both"/>
        <w:rPr>
          <w:rFonts w:ascii="Times New Roman" w:eastAsia="Arial Unicode MS" w:hAnsi="Times New Roman" w:cs="Times New Roman"/>
          <w:iCs/>
          <w:color w:val="000000"/>
          <w:kern w:val="1"/>
          <w:sz w:val="24"/>
          <w:szCs w:val="24"/>
          <w:lang w:val="ru-RU" w:eastAsia="ar-SA"/>
        </w:rPr>
      </w:pPr>
    </w:p>
    <w:p w:rsidR="003A6B0B" w:rsidRPr="003A6B0B" w:rsidRDefault="003A6B0B" w:rsidP="003A6B0B">
      <w:pPr>
        <w:suppressAutoHyphens/>
        <w:spacing w:after="0" w:line="100" w:lineRule="atLeast"/>
        <w:jc w:val="both"/>
        <w:rPr>
          <w:rFonts w:ascii="Times New Roman" w:eastAsia="Arial Unicode MS" w:hAnsi="Times New Roman" w:cs="Times New Roman"/>
          <w:iCs/>
          <w:color w:val="000000"/>
          <w:kern w:val="1"/>
          <w:sz w:val="24"/>
          <w:szCs w:val="24"/>
          <w:lang w:val="ru-RU" w:eastAsia="ar-SA"/>
        </w:rPr>
      </w:pPr>
    </w:p>
    <w:p w:rsidR="00C6395D" w:rsidRPr="003A6B0B" w:rsidRDefault="00C6395D" w:rsidP="003A6B0B">
      <w:pPr>
        <w:suppressAutoHyphens/>
        <w:spacing w:after="0" w:line="100" w:lineRule="atLeast"/>
        <w:jc w:val="both"/>
        <w:rPr>
          <w:rFonts w:ascii="Times New Roman" w:eastAsia="Arial Unicode MS" w:hAnsi="Times New Roman" w:cs="Times New Roman"/>
          <w:iCs/>
          <w:color w:val="000000"/>
          <w:kern w:val="1"/>
          <w:sz w:val="24"/>
          <w:szCs w:val="24"/>
          <w:lang w:val="ru-RU" w:eastAsia="ar-SA"/>
        </w:rPr>
      </w:pPr>
    </w:p>
    <w:p w:rsidR="003A6B0B" w:rsidRPr="003A6B0B" w:rsidRDefault="003A6B0B" w:rsidP="003A6B0B">
      <w:pPr>
        <w:suppressAutoHyphens/>
        <w:spacing w:after="0" w:line="100" w:lineRule="atLeast"/>
        <w:jc w:val="both"/>
        <w:rPr>
          <w:rFonts w:ascii="Times New Roman" w:eastAsia="Arial Unicode MS" w:hAnsi="Times New Roman" w:cs="Times New Roman"/>
          <w:iCs/>
          <w:color w:val="000000"/>
          <w:kern w:val="1"/>
          <w:sz w:val="24"/>
          <w:szCs w:val="24"/>
          <w:lang w:val="ru-RU" w:eastAsia="ar-SA"/>
        </w:rPr>
      </w:pPr>
    </w:p>
    <w:p w:rsidR="003A6B0B" w:rsidRPr="003A6B0B" w:rsidRDefault="003A6B0B" w:rsidP="003A6B0B">
      <w:pPr>
        <w:suppressAutoHyphens/>
        <w:spacing w:after="0" w:line="100" w:lineRule="atLeast"/>
        <w:jc w:val="both"/>
        <w:rPr>
          <w:rFonts w:ascii="Times New Roman" w:eastAsia="TimesNewRomanPSMT" w:hAnsi="Times New Roman" w:cs="Times New Roman"/>
          <w:bCs/>
          <w:color w:val="000000"/>
          <w:kern w:val="1"/>
          <w:sz w:val="24"/>
          <w:szCs w:val="24"/>
          <w:lang w:val="sr-Cyrl-RS" w:eastAsia="ar-SA"/>
        </w:rPr>
      </w:pPr>
    </w:p>
    <w:p w:rsidR="003A6B0B" w:rsidRPr="003A6B0B" w:rsidRDefault="003A6B0B" w:rsidP="003A6B0B">
      <w:pPr>
        <w:suppressAutoHyphens/>
        <w:spacing w:after="0" w:line="100" w:lineRule="atLeast"/>
        <w:jc w:val="both"/>
        <w:rPr>
          <w:rFonts w:ascii="Times New Roman" w:eastAsia="TimesNewRomanPSMT" w:hAnsi="Times New Roman" w:cs="Times New Roman"/>
          <w:b/>
          <w:bCs/>
          <w:color w:val="000000"/>
          <w:kern w:val="1"/>
          <w:sz w:val="24"/>
          <w:szCs w:val="24"/>
          <w:lang w:eastAsia="ar-SA"/>
        </w:rPr>
      </w:pPr>
      <w:r w:rsidRPr="003A6B0B">
        <w:rPr>
          <w:rFonts w:ascii="Times New Roman" w:eastAsia="TimesNewRomanPSMT" w:hAnsi="Times New Roman" w:cs="Times New Roman"/>
          <w:b/>
          <w:bCs/>
          <w:color w:val="000000"/>
          <w:kern w:val="1"/>
          <w:sz w:val="24"/>
          <w:szCs w:val="24"/>
          <w:lang w:val="sr-Cyrl-CS" w:eastAsia="ar-SA"/>
        </w:rPr>
        <w:t xml:space="preserve">3) </w:t>
      </w:r>
      <w:r w:rsidRPr="003A6B0B">
        <w:rPr>
          <w:rFonts w:ascii="Times New Roman" w:eastAsia="TimesNewRomanPSMT" w:hAnsi="Times New Roman" w:cs="Times New Roman"/>
          <w:b/>
          <w:bCs/>
          <w:color w:val="000000"/>
          <w:kern w:val="1"/>
          <w:sz w:val="24"/>
          <w:szCs w:val="24"/>
          <w:lang w:eastAsia="ar-SA"/>
        </w:rPr>
        <w:t xml:space="preserve">ПОДАЦИ О ПОДИЗВОЂАЧУ </w:t>
      </w:r>
    </w:p>
    <w:p w:rsidR="003A6B0B" w:rsidRPr="003A6B0B" w:rsidRDefault="003A6B0B" w:rsidP="003A6B0B">
      <w:pPr>
        <w:suppressAutoHyphens/>
        <w:spacing w:after="0" w:line="100" w:lineRule="atLeast"/>
        <w:jc w:val="both"/>
        <w:rPr>
          <w:rFonts w:ascii="Times New Roman" w:eastAsia="Arial Unicode MS" w:hAnsi="Times New Roman" w:cs="Times New Roman"/>
          <w:color w:val="000000"/>
          <w:kern w:val="1"/>
          <w:sz w:val="24"/>
          <w:szCs w:val="24"/>
          <w:lang w:eastAsia="ar-SA"/>
        </w:rPr>
      </w:pPr>
      <w:r w:rsidRPr="003A6B0B">
        <w:rPr>
          <w:rFonts w:ascii="Times New Roman" w:eastAsia="TimesNewRomanPSMT" w:hAnsi="Times New Roman" w:cs="Times New Roman"/>
          <w:b/>
          <w:bCs/>
          <w:color w:val="000000"/>
          <w:kern w:val="1"/>
          <w:sz w:val="24"/>
          <w:szCs w:val="24"/>
          <w:lang w:eastAsia="ar-SA"/>
        </w:rPr>
        <w:tab/>
      </w:r>
    </w:p>
    <w:tbl>
      <w:tblPr>
        <w:tblW w:w="0" w:type="auto"/>
        <w:tblInd w:w="-15" w:type="dxa"/>
        <w:tblLayout w:type="fixed"/>
        <w:tblLook w:val="0000" w:firstRow="0" w:lastRow="0" w:firstColumn="0" w:lastColumn="0" w:noHBand="0" w:noVBand="0"/>
      </w:tblPr>
      <w:tblGrid>
        <w:gridCol w:w="465"/>
        <w:gridCol w:w="4219"/>
        <w:gridCol w:w="4588"/>
      </w:tblGrid>
      <w:tr w:rsidR="003A6B0B" w:rsidRPr="003A6B0B" w:rsidTr="003A6B0B">
        <w:tc>
          <w:tcPr>
            <w:tcW w:w="465" w:type="dxa"/>
            <w:tcBorders>
              <w:top w:val="single" w:sz="4" w:space="0" w:color="000000"/>
              <w:left w:val="single" w:sz="4" w:space="0" w:color="000000"/>
              <w:bottom w:val="single" w:sz="4" w:space="0" w:color="000000"/>
            </w:tcBorders>
            <w:shd w:val="clear" w:color="auto" w:fill="auto"/>
            <w:vAlign w:val="center"/>
          </w:tcPr>
          <w:p w:rsidR="003A6B0B" w:rsidRPr="003A6B0B" w:rsidRDefault="003A6B0B" w:rsidP="003A6B0B">
            <w:pPr>
              <w:suppressAutoHyphens/>
              <w:spacing w:after="0" w:line="100" w:lineRule="atLeast"/>
              <w:rPr>
                <w:rFonts w:ascii="Times New Roman" w:eastAsia="TimesNewRomanPSMT" w:hAnsi="Times New Roman" w:cs="Times New Roman"/>
                <w:bCs/>
                <w:color w:val="000000"/>
                <w:kern w:val="1"/>
                <w:sz w:val="24"/>
                <w:szCs w:val="24"/>
                <w:lang w:eastAsia="ar-SA"/>
              </w:rPr>
            </w:pPr>
            <w:r w:rsidRPr="003A6B0B">
              <w:rPr>
                <w:rFonts w:ascii="Times New Roman" w:eastAsia="TimesNewRomanPSMT" w:hAnsi="Times New Roman" w:cs="Times New Roman"/>
                <w:bCs/>
                <w:color w:val="000000"/>
                <w:kern w:val="1"/>
                <w:sz w:val="24"/>
                <w:szCs w:val="24"/>
                <w:lang w:eastAsia="ar-SA"/>
              </w:rPr>
              <w:t>1)</w:t>
            </w:r>
          </w:p>
        </w:tc>
        <w:tc>
          <w:tcPr>
            <w:tcW w:w="4219" w:type="dxa"/>
            <w:tcBorders>
              <w:top w:val="single" w:sz="4" w:space="0" w:color="000000"/>
              <w:left w:val="single" w:sz="4" w:space="0" w:color="000000"/>
              <w:bottom w:val="single" w:sz="4" w:space="0" w:color="000000"/>
            </w:tcBorders>
            <w:shd w:val="clear" w:color="auto" w:fill="auto"/>
            <w:vAlign w:val="center"/>
          </w:tcPr>
          <w:p w:rsidR="003A6B0B" w:rsidRPr="003A6B0B" w:rsidRDefault="003A6B0B" w:rsidP="003A6B0B">
            <w:pPr>
              <w:suppressAutoHyphens/>
              <w:spacing w:after="0" w:line="100" w:lineRule="atLeast"/>
              <w:rPr>
                <w:rFonts w:ascii="Times New Roman" w:eastAsia="TimesNewRomanPSMT" w:hAnsi="Times New Roman" w:cs="Times New Roman"/>
                <w:b/>
                <w:bCs/>
                <w:color w:val="000000"/>
                <w:kern w:val="1"/>
                <w:sz w:val="24"/>
                <w:szCs w:val="24"/>
                <w:lang w:eastAsia="ar-SA"/>
              </w:rPr>
            </w:pPr>
            <w:r w:rsidRPr="003A6B0B">
              <w:rPr>
                <w:rFonts w:ascii="Times New Roman" w:eastAsia="TimesNewRomanPSMT" w:hAnsi="Times New Roman" w:cs="Times New Roman"/>
                <w:bCs/>
                <w:color w:val="000000"/>
                <w:kern w:val="1"/>
                <w:sz w:val="24"/>
                <w:szCs w:val="24"/>
                <w:lang w:eastAsia="ar-SA"/>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A6B0B" w:rsidRPr="003A6B0B" w:rsidRDefault="003A6B0B" w:rsidP="003A6B0B">
            <w:pPr>
              <w:suppressAutoHyphens/>
              <w:snapToGrid w:val="0"/>
              <w:spacing w:after="0" w:line="100" w:lineRule="atLeast"/>
              <w:jc w:val="both"/>
              <w:rPr>
                <w:rFonts w:ascii="Times New Roman" w:eastAsia="TimesNewRomanPSMT" w:hAnsi="Times New Roman" w:cs="Times New Roman"/>
                <w:b/>
                <w:bCs/>
                <w:color w:val="000000"/>
                <w:kern w:val="1"/>
                <w:sz w:val="24"/>
                <w:szCs w:val="24"/>
                <w:lang w:val="sr-Cyrl-RS" w:eastAsia="ar-SA"/>
              </w:rPr>
            </w:pPr>
          </w:p>
          <w:p w:rsidR="003A6B0B" w:rsidRPr="003A6B0B" w:rsidRDefault="003A6B0B" w:rsidP="003A6B0B">
            <w:pPr>
              <w:suppressAutoHyphens/>
              <w:snapToGrid w:val="0"/>
              <w:spacing w:after="0" w:line="100" w:lineRule="atLeast"/>
              <w:jc w:val="both"/>
              <w:rPr>
                <w:rFonts w:ascii="Times New Roman" w:eastAsia="TimesNewRomanPSMT" w:hAnsi="Times New Roman" w:cs="Times New Roman"/>
                <w:b/>
                <w:bCs/>
                <w:color w:val="000000"/>
                <w:kern w:val="1"/>
                <w:sz w:val="24"/>
                <w:szCs w:val="24"/>
                <w:lang w:val="sr-Cyrl-RS" w:eastAsia="ar-SA"/>
              </w:rPr>
            </w:pPr>
          </w:p>
        </w:tc>
      </w:tr>
      <w:tr w:rsidR="003A6B0B" w:rsidRPr="003A6B0B" w:rsidTr="003A6B0B">
        <w:tc>
          <w:tcPr>
            <w:tcW w:w="465" w:type="dxa"/>
            <w:tcBorders>
              <w:top w:val="single" w:sz="4" w:space="0" w:color="000000"/>
              <w:left w:val="single" w:sz="4" w:space="0" w:color="000000"/>
              <w:bottom w:val="single" w:sz="4" w:space="0" w:color="000000"/>
            </w:tcBorders>
            <w:shd w:val="clear" w:color="auto" w:fill="auto"/>
            <w:vAlign w:val="center"/>
          </w:tcPr>
          <w:p w:rsidR="003A6B0B" w:rsidRPr="003A6B0B" w:rsidRDefault="003A6B0B" w:rsidP="003A6B0B">
            <w:pPr>
              <w:suppressAutoHyphens/>
              <w:snapToGrid w:val="0"/>
              <w:spacing w:after="0" w:line="100" w:lineRule="atLeast"/>
              <w:rPr>
                <w:rFonts w:ascii="Times New Roman" w:eastAsia="TimesNewRomanPSMT" w:hAnsi="Times New Roman" w:cs="Times New Roman"/>
                <w:bCs/>
                <w:color w:val="000000"/>
                <w:kern w:val="1"/>
                <w:sz w:val="24"/>
                <w:szCs w:val="24"/>
                <w:lang w:eastAsia="ar-SA"/>
              </w:rPr>
            </w:pPr>
          </w:p>
          <w:p w:rsidR="003A6B0B" w:rsidRPr="003A6B0B" w:rsidRDefault="003A6B0B" w:rsidP="003A6B0B">
            <w:pPr>
              <w:suppressAutoHyphens/>
              <w:spacing w:after="0" w:line="100" w:lineRule="atLeast"/>
              <w:rPr>
                <w:rFonts w:ascii="Times New Roman" w:eastAsia="TimesNewRomanPSMT" w:hAnsi="Times New Roman" w:cs="Times New Roman"/>
                <w:bCs/>
                <w:color w:val="000000"/>
                <w:kern w:val="1"/>
                <w:sz w:val="24"/>
                <w:szCs w:val="24"/>
                <w:lang w:eastAsia="ar-SA"/>
              </w:rPr>
            </w:pPr>
          </w:p>
        </w:tc>
        <w:tc>
          <w:tcPr>
            <w:tcW w:w="4219" w:type="dxa"/>
            <w:tcBorders>
              <w:top w:val="single" w:sz="4" w:space="0" w:color="000000"/>
              <w:left w:val="single" w:sz="4" w:space="0" w:color="000000"/>
              <w:bottom w:val="single" w:sz="4" w:space="0" w:color="000000"/>
            </w:tcBorders>
            <w:shd w:val="clear" w:color="auto" w:fill="auto"/>
            <w:vAlign w:val="center"/>
          </w:tcPr>
          <w:p w:rsidR="003A6B0B" w:rsidRPr="003A6B0B" w:rsidRDefault="003A6B0B" w:rsidP="003A6B0B">
            <w:pPr>
              <w:suppressAutoHyphens/>
              <w:spacing w:after="0" w:line="100" w:lineRule="atLeast"/>
              <w:rPr>
                <w:rFonts w:ascii="Times New Roman" w:eastAsia="TimesNewRomanPSMT" w:hAnsi="Times New Roman" w:cs="Times New Roman"/>
                <w:b/>
                <w:bCs/>
                <w:color w:val="000000"/>
                <w:kern w:val="1"/>
                <w:sz w:val="24"/>
                <w:szCs w:val="24"/>
                <w:lang w:eastAsia="ar-SA"/>
              </w:rPr>
            </w:pPr>
            <w:r w:rsidRPr="003A6B0B">
              <w:rPr>
                <w:rFonts w:ascii="Times New Roman" w:eastAsia="TimesNewRomanPSMT" w:hAnsi="Times New Roman" w:cs="Times New Roman"/>
                <w:bCs/>
                <w:color w:val="000000"/>
                <w:kern w:val="1"/>
                <w:sz w:val="24"/>
                <w:szCs w:val="24"/>
                <w:lang w:eastAsia="ar-SA"/>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A6B0B" w:rsidRPr="003A6B0B" w:rsidRDefault="003A6B0B" w:rsidP="003A6B0B">
            <w:pPr>
              <w:suppressAutoHyphens/>
              <w:snapToGrid w:val="0"/>
              <w:spacing w:after="0" w:line="100" w:lineRule="atLeast"/>
              <w:jc w:val="both"/>
              <w:rPr>
                <w:rFonts w:ascii="Times New Roman" w:eastAsia="TimesNewRomanPSMT" w:hAnsi="Times New Roman" w:cs="Times New Roman"/>
                <w:b/>
                <w:bCs/>
                <w:color w:val="000000"/>
                <w:kern w:val="1"/>
                <w:sz w:val="24"/>
                <w:szCs w:val="24"/>
                <w:lang w:eastAsia="ar-SA"/>
              </w:rPr>
            </w:pPr>
          </w:p>
        </w:tc>
      </w:tr>
      <w:tr w:rsidR="003A6B0B" w:rsidRPr="003A6B0B" w:rsidTr="003A6B0B">
        <w:tc>
          <w:tcPr>
            <w:tcW w:w="465" w:type="dxa"/>
            <w:tcBorders>
              <w:top w:val="single" w:sz="4" w:space="0" w:color="000000"/>
              <w:left w:val="single" w:sz="4" w:space="0" w:color="000000"/>
              <w:bottom w:val="single" w:sz="4" w:space="0" w:color="000000"/>
            </w:tcBorders>
            <w:shd w:val="clear" w:color="auto" w:fill="auto"/>
            <w:vAlign w:val="center"/>
          </w:tcPr>
          <w:p w:rsidR="003A6B0B" w:rsidRPr="003A6B0B" w:rsidRDefault="003A6B0B" w:rsidP="003A6B0B">
            <w:pPr>
              <w:suppressAutoHyphens/>
              <w:snapToGrid w:val="0"/>
              <w:spacing w:after="0" w:line="100" w:lineRule="atLeast"/>
              <w:rPr>
                <w:rFonts w:ascii="Times New Roman" w:eastAsia="TimesNewRomanPSMT" w:hAnsi="Times New Roman" w:cs="Times New Roman"/>
                <w:bCs/>
                <w:color w:val="000000"/>
                <w:kern w:val="1"/>
                <w:sz w:val="24"/>
                <w:szCs w:val="24"/>
                <w:lang w:eastAsia="ar-SA"/>
              </w:rPr>
            </w:pPr>
          </w:p>
          <w:p w:rsidR="003A6B0B" w:rsidRPr="003A6B0B" w:rsidRDefault="003A6B0B" w:rsidP="003A6B0B">
            <w:pPr>
              <w:suppressAutoHyphens/>
              <w:spacing w:after="0" w:line="100" w:lineRule="atLeast"/>
              <w:rPr>
                <w:rFonts w:ascii="Times New Roman" w:eastAsia="TimesNewRomanPSMT" w:hAnsi="Times New Roman" w:cs="Times New Roman"/>
                <w:bCs/>
                <w:color w:val="000000"/>
                <w:kern w:val="1"/>
                <w:sz w:val="24"/>
                <w:szCs w:val="24"/>
                <w:lang w:eastAsia="ar-SA"/>
              </w:rPr>
            </w:pPr>
          </w:p>
        </w:tc>
        <w:tc>
          <w:tcPr>
            <w:tcW w:w="4219" w:type="dxa"/>
            <w:tcBorders>
              <w:top w:val="single" w:sz="4" w:space="0" w:color="000000"/>
              <w:left w:val="single" w:sz="4" w:space="0" w:color="000000"/>
              <w:bottom w:val="single" w:sz="4" w:space="0" w:color="000000"/>
            </w:tcBorders>
            <w:shd w:val="clear" w:color="auto" w:fill="auto"/>
            <w:vAlign w:val="center"/>
          </w:tcPr>
          <w:p w:rsidR="003A6B0B" w:rsidRPr="003A6B0B" w:rsidRDefault="003A6B0B" w:rsidP="003A6B0B">
            <w:pPr>
              <w:suppressAutoHyphens/>
              <w:spacing w:after="0" w:line="100" w:lineRule="atLeast"/>
              <w:rPr>
                <w:rFonts w:ascii="Times New Roman" w:eastAsia="TimesNewRomanPSMT" w:hAnsi="Times New Roman" w:cs="Times New Roman"/>
                <w:b/>
                <w:bCs/>
                <w:color w:val="000000"/>
                <w:kern w:val="1"/>
                <w:sz w:val="24"/>
                <w:szCs w:val="24"/>
                <w:lang w:eastAsia="ar-SA"/>
              </w:rPr>
            </w:pPr>
            <w:r w:rsidRPr="003A6B0B">
              <w:rPr>
                <w:rFonts w:ascii="Times New Roman" w:eastAsia="TimesNewRomanPSMT" w:hAnsi="Times New Roman" w:cs="Times New Roman"/>
                <w:bCs/>
                <w:color w:val="000000"/>
                <w:kern w:val="1"/>
                <w:sz w:val="24"/>
                <w:szCs w:val="24"/>
                <w:lang w:eastAsia="ar-SA"/>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A6B0B" w:rsidRPr="003A6B0B" w:rsidRDefault="003A6B0B" w:rsidP="003A6B0B">
            <w:pPr>
              <w:suppressAutoHyphens/>
              <w:snapToGrid w:val="0"/>
              <w:spacing w:after="0" w:line="100" w:lineRule="atLeast"/>
              <w:jc w:val="both"/>
              <w:rPr>
                <w:rFonts w:ascii="Times New Roman" w:eastAsia="TimesNewRomanPSMT" w:hAnsi="Times New Roman" w:cs="Times New Roman"/>
                <w:b/>
                <w:bCs/>
                <w:color w:val="000000"/>
                <w:kern w:val="1"/>
                <w:sz w:val="24"/>
                <w:szCs w:val="24"/>
                <w:lang w:eastAsia="ar-SA"/>
              </w:rPr>
            </w:pPr>
          </w:p>
        </w:tc>
      </w:tr>
      <w:tr w:rsidR="003A6B0B" w:rsidRPr="003A6B0B" w:rsidTr="003A6B0B">
        <w:tc>
          <w:tcPr>
            <w:tcW w:w="465" w:type="dxa"/>
            <w:tcBorders>
              <w:top w:val="single" w:sz="4" w:space="0" w:color="000000"/>
              <w:left w:val="single" w:sz="4" w:space="0" w:color="000000"/>
              <w:bottom w:val="single" w:sz="4" w:space="0" w:color="000000"/>
            </w:tcBorders>
            <w:shd w:val="clear" w:color="auto" w:fill="auto"/>
            <w:vAlign w:val="center"/>
          </w:tcPr>
          <w:p w:rsidR="003A6B0B" w:rsidRPr="003A6B0B" w:rsidRDefault="003A6B0B" w:rsidP="003A6B0B">
            <w:pPr>
              <w:suppressAutoHyphens/>
              <w:snapToGrid w:val="0"/>
              <w:spacing w:after="0" w:line="100" w:lineRule="atLeast"/>
              <w:rPr>
                <w:rFonts w:ascii="Times New Roman" w:eastAsia="TimesNewRomanPSMT" w:hAnsi="Times New Roman" w:cs="Times New Roman"/>
                <w:bCs/>
                <w:color w:val="000000"/>
                <w:kern w:val="1"/>
                <w:sz w:val="24"/>
                <w:szCs w:val="24"/>
                <w:lang w:eastAsia="ar-SA"/>
              </w:rPr>
            </w:pPr>
          </w:p>
          <w:p w:rsidR="003A6B0B" w:rsidRPr="003A6B0B" w:rsidRDefault="003A6B0B" w:rsidP="003A6B0B">
            <w:pPr>
              <w:suppressAutoHyphens/>
              <w:spacing w:after="0" w:line="100" w:lineRule="atLeast"/>
              <w:rPr>
                <w:rFonts w:ascii="Times New Roman" w:eastAsia="TimesNewRomanPSMT" w:hAnsi="Times New Roman" w:cs="Times New Roman"/>
                <w:bCs/>
                <w:color w:val="000000"/>
                <w:kern w:val="1"/>
                <w:sz w:val="24"/>
                <w:szCs w:val="24"/>
                <w:lang w:eastAsia="ar-SA"/>
              </w:rPr>
            </w:pPr>
          </w:p>
        </w:tc>
        <w:tc>
          <w:tcPr>
            <w:tcW w:w="4219" w:type="dxa"/>
            <w:tcBorders>
              <w:top w:val="single" w:sz="4" w:space="0" w:color="000000"/>
              <w:left w:val="single" w:sz="4" w:space="0" w:color="000000"/>
              <w:bottom w:val="single" w:sz="4" w:space="0" w:color="000000"/>
            </w:tcBorders>
            <w:shd w:val="clear" w:color="auto" w:fill="auto"/>
            <w:vAlign w:val="center"/>
          </w:tcPr>
          <w:p w:rsidR="003A6B0B" w:rsidRPr="003A6B0B" w:rsidRDefault="003A6B0B" w:rsidP="003A6B0B">
            <w:pPr>
              <w:suppressAutoHyphens/>
              <w:spacing w:after="0" w:line="100" w:lineRule="atLeast"/>
              <w:rPr>
                <w:rFonts w:ascii="Times New Roman" w:eastAsia="TimesNewRomanPSMT" w:hAnsi="Times New Roman" w:cs="Times New Roman"/>
                <w:b/>
                <w:bCs/>
                <w:color w:val="000000"/>
                <w:kern w:val="1"/>
                <w:sz w:val="24"/>
                <w:szCs w:val="24"/>
                <w:lang w:eastAsia="ar-SA"/>
              </w:rPr>
            </w:pPr>
            <w:r w:rsidRPr="003A6B0B">
              <w:rPr>
                <w:rFonts w:ascii="Times New Roman" w:eastAsia="TimesNewRomanPSMT" w:hAnsi="Times New Roman" w:cs="Times New Roman"/>
                <w:bCs/>
                <w:color w:val="000000"/>
                <w:kern w:val="1"/>
                <w:sz w:val="24"/>
                <w:szCs w:val="24"/>
                <w:lang w:eastAsia="ar-SA"/>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A6B0B" w:rsidRPr="003A6B0B" w:rsidRDefault="003A6B0B" w:rsidP="003A6B0B">
            <w:pPr>
              <w:suppressAutoHyphens/>
              <w:snapToGrid w:val="0"/>
              <w:spacing w:after="0" w:line="100" w:lineRule="atLeast"/>
              <w:jc w:val="both"/>
              <w:rPr>
                <w:rFonts w:ascii="Times New Roman" w:eastAsia="TimesNewRomanPSMT" w:hAnsi="Times New Roman" w:cs="Times New Roman"/>
                <w:b/>
                <w:bCs/>
                <w:color w:val="000000"/>
                <w:kern w:val="1"/>
                <w:sz w:val="24"/>
                <w:szCs w:val="24"/>
                <w:lang w:eastAsia="ar-SA"/>
              </w:rPr>
            </w:pPr>
          </w:p>
        </w:tc>
      </w:tr>
      <w:tr w:rsidR="003A6B0B" w:rsidRPr="003A6B0B" w:rsidTr="003A6B0B">
        <w:tc>
          <w:tcPr>
            <w:tcW w:w="465" w:type="dxa"/>
            <w:tcBorders>
              <w:top w:val="single" w:sz="4" w:space="0" w:color="000000"/>
              <w:left w:val="single" w:sz="4" w:space="0" w:color="000000"/>
              <w:bottom w:val="single" w:sz="4" w:space="0" w:color="000000"/>
            </w:tcBorders>
            <w:shd w:val="clear" w:color="auto" w:fill="auto"/>
            <w:vAlign w:val="center"/>
          </w:tcPr>
          <w:p w:rsidR="003A6B0B" w:rsidRPr="003A6B0B" w:rsidRDefault="003A6B0B" w:rsidP="003A6B0B">
            <w:pPr>
              <w:suppressAutoHyphens/>
              <w:snapToGrid w:val="0"/>
              <w:spacing w:after="0" w:line="100" w:lineRule="atLeast"/>
              <w:rPr>
                <w:rFonts w:ascii="Times New Roman" w:eastAsia="TimesNewRomanPSMT" w:hAnsi="Times New Roman" w:cs="Times New Roman"/>
                <w:bCs/>
                <w:color w:val="000000"/>
                <w:kern w:val="1"/>
                <w:sz w:val="24"/>
                <w:szCs w:val="24"/>
                <w:lang w:eastAsia="ar-SA"/>
              </w:rPr>
            </w:pPr>
          </w:p>
        </w:tc>
        <w:tc>
          <w:tcPr>
            <w:tcW w:w="4219" w:type="dxa"/>
            <w:tcBorders>
              <w:top w:val="single" w:sz="4" w:space="0" w:color="000000"/>
              <w:left w:val="single" w:sz="4" w:space="0" w:color="000000"/>
              <w:bottom w:val="single" w:sz="4" w:space="0" w:color="000000"/>
            </w:tcBorders>
            <w:shd w:val="clear" w:color="auto" w:fill="auto"/>
            <w:vAlign w:val="center"/>
          </w:tcPr>
          <w:p w:rsidR="003A6B0B" w:rsidRPr="003A6B0B" w:rsidRDefault="003A6B0B" w:rsidP="003A6B0B">
            <w:pPr>
              <w:suppressAutoHyphens/>
              <w:spacing w:after="0" w:line="100" w:lineRule="atLeast"/>
              <w:rPr>
                <w:rFonts w:ascii="Times New Roman" w:eastAsia="TimesNewRomanPSMT" w:hAnsi="Times New Roman" w:cs="Times New Roman"/>
                <w:b/>
                <w:bCs/>
                <w:color w:val="000000"/>
                <w:kern w:val="1"/>
                <w:sz w:val="24"/>
                <w:szCs w:val="24"/>
                <w:lang w:eastAsia="ar-SA"/>
              </w:rPr>
            </w:pPr>
            <w:r w:rsidRPr="003A6B0B">
              <w:rPr>
                <w:rFonts w:ascii="Times New Roman" w:eastAsia="TimesNewRomanPSMT" w:hAnsi="Times New Roman" w:cs="Times New Roman"/>
                <w:bCs/>
                <w:color w:val="000000"/>
                <w:kern w:val="1"/>
                <w:sz w:val="24"/>
                <w:szCs w:val="24"/>
                <w:lang w:eastAsia="ar-SA"/>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A6B0B" w:rsidRPr="003A6B0B" w:rsidRDefault="003A6B0B" w:rsidP="003A6B0B">
            <w:pPr>
              <w:suppressAutoHyphens/>
              <w:snapToGrid w:val="0"/>
              <w:spacing w:after="0" w:line="100" w:lineRule="atLeast"/>
              <w:jc w:val="both"/>
              <w:rPr>
                <w:rFonts w:ascii="Times New Roman" w:eastAsia="TimesNewRomanPSMT" w:hAnsi="Times New Roman" w:cs="Times New Roman"/>
                <w:b/>
                <w:bCs/>
                <w:color w:val="000000"/>
                <w:kern w:val="1"/>
                <w:sz w:val="24"/>
                <w:szCs w:val="24"/>
                <w:lang w:val="sr-Cyrl-RS" w:eastAsia="ar-SA"/>
              </w:rPr>
            </w:pPr>
          </w:p>
          <w:p w:rsidR="003A6B0B" w:rsidRPr="003A6B0B" w:rsidRDefault="003A6B0B" w:rsidP="003A6B0B">
            <w:pPr>
              <w:suppressAutoHyphens/>
              <w:snapToGrid w:val="0"/>
              <w:spacing w:after="0" w:line="100" w:lineRule="atLeast"/>
              <w:jc w:val="both"/>
              <w:rPr>
                <w:rFonts w:ascii="Times New Roman" w:eastAsia="TimesNewRomanPSMT" w:hAnsi="Times New Roman" w:cs="Times New Roman"/>
                <w:b/>
                <w:bCs/>
                <w:color w:val="000000"/>
                <w:kern w:val="1"/>
                <w:sz w:val="24"/>
                <w:szCs w:val="24"/>
                <w:lang w:val="sr-Cyrl-RS" w:eastAsia="ar-SA"/>
              </w:rPr>
            </w:pPr>
          </w:p>
        </w:tc>
      </w:tr>
      <w:tr w:rsidR="003A6B0B" w:rsidRPr="003A6B0B" w:rsidTr="003A6B0B">
        <w:tc>
          <w:tcPr>
            <w:tcW w:w="465" w:type="dxa"/>
            <w:tcBorders>
              <w:top w:val="single" w:sz="4" w:space="0" w:color="000000"/>
              <w:left w:val="single" w:sz="4" w:space="0" w:color="000000"/>
              <w:bottom w:val="single" w:sz="4" w:space="0" w:color="000000"/>
            </w:tcBorders>
            <w:shd w:val="clear" w:color="auto" w:fill="auto"/>
            <w:vAlign w:val="center"/>
          </w:tcPr>
          <w:p w:rsidR="003A6B0B" w:rsidRPr="003A6B0B" w:rsidRDefault="003A6B0B" w:rsidP="003A6B0B">
            <w:pPr>
              <w:suppressAutoHyphens/>
              <w:snapToGrid w:val="0"/>
              <w:spacing w:after="0" w:line="100" w:lineRule="atLeast"/>
              <w:rPr>
                <w:rFonts w:ascii="Times New Roman" w:eastAsia="TimesNewRomanPSMT" w:hAnsi="Times New Roman" w:cs="Times New Roman"/>
                <w:bCs/>
                <w:color w:val="000000"/>
                <w:kern w:val="1"/>
                <w:sz w:val="24"/>
                <w:szCs w:val="24"/>
                <w:lang w:eastAsia="ar-SA"/>
              </w:rPr>
            </w:pPr>
          </w:p>
        </w:tc>
        <w:tc>
          <w:tcPr>
            <w:tcW w:w="4219" w:type="dxa"/>
            <w:tcBorders>
              <w:top w:val="single" w:sz="4" w:space="0" w:color="000000"/>
              <w:left w:val="single" w:sz="4" w:space="0" w:color="000000"/>
              <w:bottom w:val="single" w:sz="4" w:space="0" w:color="000000"/>
            </w:tcBorders>
            <w:shd w:val="clear" w:color="auto" w:fill="auto"/>
            <w:vAlign w:val="center"/>
          </w:tcPr>
          <w:p w:rsidR="003A6B0B" w:rsidRPr="003A6B0B" w:rsidRDefault="003A6B0B" w:rsidP="003A6B0B">
            <w:pPr>
              <w:suppressAutoHyphens/>
              <w:spacing w:after="0" w:line="100" w:lineRule="atLeast"/>
              <w:rPr>
                <w:rFonts w:ascii="Times New Roman" w:eastAsia="TimesNewRomanPSMT" w:hAnsi="Times New Roman" w:cs="Times New Roman"/>
                <w:b/>
                <w:bCs/>
                <w:color w:val="000000"/>
                <w:kern w:val="1"/>
                <w:sz w:val="24"/>
                <w:szCs w:val="24"/>
                <w:lang w:val="ru-RU" w:eastAsia="ar-SA"/>
              </w:rPr>
            </w:pPr>
            <w:r w:rsidRPr="003A6B0B">
              <w:rPr>
                <w:rFonts w:ascii="Times New Roman" w:eastAsia="TimesNewRomanPSMT" w:hAnsi="Times New Roman" w:cs="Times New Roman"/>
                <w:bCs/>
                <w:color w:val="000000"/>
                <w:kern w:val="1"/>
                <w:sz w:val="24"/>
                <w:szCs w:val="24"/>
                <w:lang w:val="ru-RU" w:eastAsia="ar-SA"/>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A6B0B" w:rsidRPr="003A6B0B" w:rsidRDefault="003A6B0B" w:rsidP="003A6B0B">
            <w:pPr>
              <w:suppressAutoHyphens/>
              <w:snapToGrid w:val="0"/>
              <w:spacing w:after="0" w:line="100" w:lineRule="atLeast"/>
              <w:jc w:val="both"/>
              <w:rPr>
                <w:rFonts w:ascii="Times New Roman" w:eastAsia="TimesNewRomanPSMT" w:hAnsi="Times New Roman" w:cs="Times New Roman"/>
                <w:b/>
                <w:bCs/>
                <w:color w:val="000000"/>
                <w:kern w:val="1"/>
                <w:sz w:val="24"/>
                <w:szCs w:val="24"/>
                <w:lang w:val="ru-RU" w:eastAsia="ar-SA"/>
              </w:rPr>
            </w:pPr>
          </w:p>
        </w:tc>
      </w:tr>
      <w:tr w:rsidR="003A6B0B" w:rsidRPr="00F3055D" w:rsidTr="003A6B0B">
        <w:tc>
          <w:tcPr>
            <w:tcW w:w="465" w:type="dxa"/>
            <w:tcBorders>
              <w:top w:val="single" w:sz="4" w:space="0" w:color="000000"/>
              <w:left w:val="single" w:sz="4" w:space="0" w:color="000000"/>
              <w:bottom w:val="single" w:sz="4" w:space="0" w:color="000000"/>
            </w:tcBorders>
            <w:shd w:val="clear" w:color="auto" w:fill="auto"/>
            <w:vAlign w:val="center"/>
          </w:tcPr>
          <w:p w:rsidR="003A6B0B" w:rsidRPr="003A6B0B" w:rsidRDefault="003A6B0B" w:rsidP="003A6B0B">
            <w:pPr>
              <w:suppressAutoHyphens/>
              <w:snapToGrid w:val="0"/>
              <w:spacing w:after="0" w:line="100" w:lineRule="atLeast"/>
              <w:rPr>
                <w:rFonts w:ascii="Times New Roman" w:eastAsia="TimesNewRomanPSMT" w:hAnsi="Times New Roman" w:cs="Times New Roman"/>
                <w:bCs/>
                <w:color w:val="000000"/>
                <w:kern w:val="1"/>
                <w:sz w:val="24"/>
                <w:szCs w:val="24"/>
                <w:lang w:val="ru-RU" w:eastAsia="ar-SA"/>
              </w:rPr>
            </w:pPr>
          </w:p>
        </w:tc>
        <w:tc>
          <w:tcPr>
            <w:tcW w:w="4219" w:type="dxa"/>
            <w:tcBorders>
              <w:top w:val="single" w:sz="4" w:space="0" w:color="000000"/>
              <w:left w:val="single" w:sz="4" w:space="0" w:color="000000"/>
              <w:bottom w:val="single" w:sz="4" w:space="0" w:color="000000"/>
            </w:tcBorders>
            <w:shd w:val="clear" w:color="auto" w:fill="auto"/>
            <w:vAlign w:val="center"/>
          </w:tcPr>
          <w:p w:rsidR="003A6B0B" w:rsidRPr="003A6B0B" w:rsidRDefault="003A6B0B" w:rsidP="003A6B0B">
            <w:pPr>
              <w:suppressAutoHyphens/>
              <w:spacing w:after="0" w:line="100" w:lineRule="atLeast"/>
              <w:rPr>
                <w:rFonts w:ascii="Times New Roman" w:eastAsia="TimesNewRomanPSMT" w:hAnsi="Times New Roman" w:cs="Times New Roman"/>
                <w:b/>
                <w:bCs/>
                <w:color w:val="000000"/>
                <w:kern w:val="1"/>
                <w:sz w:val="24"/>
                <w:szCs w:val="24"/>
                <w:lang w:val="ru-RU" w:eastAsia="ar-SA"/>
              </w:rPr>
            </w:pPr>
            <w:r w:rsidRPr="003A6B0B">
              <w:rPr>
                <w:rFonts w:ascii="Times New Roman" w:eastAsia="TimesNewRomanPSMT" w:hAnsi="Times New Roman" w:cs="Times New Roman"/>
                <w:bCs/>
                <w:color w:val="000000"/>
                <w:kern w:val="1"/>
                <w:sz w:val="24"/>
                <w:szCs w:val="24"/>
                <w:lang w:val="ru-RU" w:eastAsia="ar-SA"/>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A6B0B" w:rsidRPr="003A6B0B" w:rsidRDefault="003A6B0B" w:rsidP="003A6B0B">
            <w:pPr>
              <w:suppressAutoHyphens/>
              <w:snapToGrid w:val="0"/>
              <w:spacing w:after="0" w:line="100" w:lineRule="atLeast"/>
              <w:jc w:val="both"/>
              <w:rPr>
                <w:rFonts w:ascii="Times New Roman" w:eastAsia="TimesNewRomanPSMT" w:hAnsi="Times New Roman" w:cs="Times New Roman"/>
                <w:b/>
                <w:bCs/>
                <w:color w:val="000000"/>
                <w:kern w:val="1"/>
                <w:sz w:val="24"/>
                <w:szCs w:val="24"/>
                <w:lang w:val="ru-RU" w:eastAsia="ar-SA"/>
              </w:rPr>
            </w:pPr>
          </w:p>
        </w:tc>
      </w:tr>
      <w:tr w:rsidR="003A6B0B" w:rsidRPr="003A6B0B" w:rsidTr="003A6B0B">
        <w:tc>
          <w:tcPr>
            <w:tcW w:w="465" w:type="dxa"/>
            <w:tcBorders>
              <w:top w:val="single" w:sz="4" w:space="0" w:color="000000"/>
              <w:left w:val="single" w:sz="4" w:space="0" w:color="000000"/>
              <w:bottom w:val="single" w:sz="4" w:space="0" w:color="000000"/>
            </w:tcBorders>
            <w:shd w:val="clear" w:color="auto" w:fill="auto"/>
            <w:vAlign w:val="center"/>
          </w:tcPr>
          <w:p w:rsidR="003A6B0B" w:rsidRPr="003A6B0B" w:rsidRDefault="003A6B0B" w:rsidP="003A6B0B">
            <w:pPr>
              <w:suppressAutoHyphens/>
              <w:spacing w:after="0" w:line="100" w:lineRule="atLeast"/>
              <w:rPr>
                <w:rFonts w:ascii="Times New Roman" w:eastAsia="TimesNewRomanPSMT" w:hAnsi="Times New Roman" w:cs="Times New Roman"/>
                <w:bCs/>
                <w:color w:val="000000"/>
                <w:kern w:val="1"/>
                <w:sz w:val="24"/>
                <w:szCs w:val="24"/>
                <w:lang w:eastAsia="ar-SA"/>
              </w:rPr>
            </w:pPr>
            <w:r w:rsidRPr="003A6B0B">
              <w:rPr>
                <w:rFonts w:ascii="Times New Roman" w:eastAsia="TimesNewRomanPSMT" w:hAnsi="Times New Roman" w:cs="Times New Roman"/>
                <w:bCs/>
                <w:color w:val="000000"/>
                <w:kern w:val="1"/>
                <w:sz w:val="24"/>
                <w:szCs w:val="24"/>
                <w:lang w:eastAsia="ar-SA"/>
              </w:rPr>
              <w:t>2)</w:t>
            </w:r>
          </w:p>
        </w:tc>
        <w:tc>
          <w:tcPr>
            <w:tcW w:w="4219" w:type="dxa"/>
            <w:tcBorders>
              <w:top w:val="single" w:sz="4" w:space="0" w:color="000000"/>
              <w:left w:val="single" w:sz="4" w:space="0" w:color="000000"/>
              <w:bottom w:val="single" w:sz="4" w:space="0" w:color="000000"/>
            </w:tcBorders>
            <w:shd w:val="clear" w:color="auto" w:fill="auto"/>
            <w:vAlign w:val="center"/>
          </w:tcPr>
          <w:p w:rsidR="003A6B0B" w:rsidRPr="003A6B0B" w:rsidRDefault="003A6B0B" w:rsidP="003A6B0B">
            <w:pPr>
              <w:suppressAutoHyphens/>
              <w:spacing w:after="0" w:line="100" w:lineRule="atLeast"/>
              <w:rPr>
                <w:rFonts w:ascii="Times New Roman" w:eastAsia="TimesNewRomanPSMT" w:hAnsi="Times New Roman" w:cs="Times New Roman"/>
                <w:b/>
                <w:bCs/>
                <w:color w:val="000000"/>
                <w:kern w:val="1"/>
                <w:sz w:val="24"/>
                <w:szCs w:val="24"/>
                <w:lang w:eastAsia="ar-SA"/>
              </w:rPr>
            </w:pPr>
            <w:r w:rsidRPr="003A6B0B">
              <w:rPr>
                <w:rFonts w:ascii="Times New Roman" w:eastAsia="TimesNewRomanPSMT" w:hAnsi="Times New Roman" w:cs="Times New Roman"/>
                <w:bCs/>
                <w:color w:val="000000"/>
                <w:kern w:val="1"/>
                <w:sz w:val="24"/>
                <w:szCs w:val="24"/>
                <w:lang w:eastAsia="ar-SA"/>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A6B0B" w:rsidRPr="003A6B0B" w:rsidRDefault="003A6B0B" w:rsidP="003A6B0B">
            <w:pPr>
              <w:suppressAutoHyphens/>
              <w:snapToGrid w:val="0"/>
              <w:spacing w:after="0" w:line="100" w:lineRule="atLeast"/>
              <w:jc w:val="both"/>
              <w:rPr>
                <w:rFonts w:ascii="Times New Roman" w:eastAsia="TimesNewRomanPSMT" w:hAnsi="Times New Roman" w:cs="Times New Roman"/>
                <w:b/>
                <w:bCs/>
                <w:color w:val="000000"/>
                <w:kern w:val="1"/>
                <w:sz w:val="24"/>
                <w:szCs w:val="24"/>
                <w:lang w:val="sr-Cyrl-RS" w:eastAsia="ar-SA"/>
              </w:rPr>
            </w:pPr>
          </w:p>
          <w:p w:rsidR="003A6B0B" w:rsidRPr="003A6B0B" w:rsidRDefault="003A6B0B" w:rsidP="003A6B0B">
            <w:pPr>
              <w:suppressAutoHyphens/>
              <w:snapToGrid w:val="0"/>
              <w:spacing w:after="0" w:line="100" w:lineRule="atLeast"/>
              <w:jc w:val="both"/>
              <w:rPr>
                <w:rFonts w:ascii="Times New Roman" w:eastAsia="TimesNewRomanPSMT" w:hAnsi="Times New Roman" w:cs="Times New Roman"/>
                <w:b/>
                <w:bCs/>
                <w:color w:val="000000"/>
                <w:kern w:val="1"/>
                <w:sz w:val="24"/>
                <w:szCs w:val="24"/>
                <w:lang w:val="sr-Cyrl-RS" w:eastAsia="ar-SA"/>
              </w:rPr>
            </w:pPr>
          </w:p>
        </w:tc>
      </w:tr>
      <w:tr w:rsidR="003A6B0B" w:rsidRPr="003A6B0B" w:rsidTr="003A6B0B">
        <w:tc>
          <w:tcPr>
            <w:tcW w:w="465" w:type="dxa"/>
            <w:tcBorders>
              <w:top w:val="single" w:sz="4" w:space="0" w:color="000000"/>
              <w:left w:val="single" w:sz="4" w:space="0" w:color="000000"/>
              <w:bottom w:val="single" w:sz="4" w:space="0" w:color="000000"/>
            </w:tcBorders>
            <w:shd w:val="clear" w:color="auto" w:fill="auto"/>
          </w:tcPr>
          <w:p w:rsidR="003A6B0B" w:rsidRPr="003A6B0B" w:rsidRDefault="003A6B0B" w:rsidP="003A6B0B">
            <w:pPr>
              <w:suppressAutoHyphens/>
              <w:snapToGrid w:val="0"/>
              <w:spacing w:after="0" w:line="100" w:lineRule="atLeast"/>
              <w:jc w:val="both"/>
              <w:rPr>
                <w:rFonts w:ascii="Times New Roman" w:eastAsia="TimesNewRomanPSMT" w:hAnsi="Times New Roman" w:cs="Times New Roman"/>
                <w:bCs/>
                <w:color w:val="000000"/>
                <w:kern w:val="1"/>
                <w:sz w:val="24"/>
                <w:szCs w:val="24"/>
                <w:lang w:eastAsia="ar-SA"/>
              </w:rPr>
            </w:pPr>
          </w:p>
          <w:p w:rsidR="003A6B0B" w:rsidRPr="003A6B0B" w:rsidRDefault="003A6B0B" w:rsidP="003A6B0B">
            <w:pPr>
              <w:suppressAutoHyphens/>
              <w:spacing w:after="0" w:line="100" w:lineRule="atLeast"/>
              <w:jc w:val="both"/>
              <w:rPr>
                <w:rFonts w:ascii="Times New Roman" w:eastAsia="TimesNewRomanPSMT" w:hAnsi="Times New Roman" w:cs="Times New Roman"/>
                <w:bCs/>
                <w:color w:val="000000"/>
                <w:kern w:val="1"/>
                <w:sz w:val="24"/>
                <w:szCs w:val="24"/>
                <w:lang w:eastAsia="ar-SA"/>
              </w:rPr>
            </w:pPr>
          </w:p>
        </w:tc>
        <w:tc>
          <w:tcPr>
            <w:tcW w:w="4219" w:type="dxa"/>
            <w:tcBorders>
              <w:top w:val="single" w:sz="4" w:space="0" w:color="000000"/>
              <w:left w:val="single" w:sz="4" w:space="0" w:color="000000"/>
              <w:bottom w:val="single" w:sz="4" w:space="0" w:color="000000"/>
            </w:tcBorders>
            <w:shd w:val="clear" w:color="auto" w:fill="auto"/>
            <w:vAlign w:val="center"/>
          </w:tcPr>
          <w:p w:rsidR="003A6B0B" w:rsidRPr="003A6B0B" w:rsidRDefault="003A6B0B" w:rsidP="003A6B0B">
            <w:pPr>
              <w:suppressAutoHyphens/>
              <w:spacing w:after="0" w:line="100" w:lineRule="atLeast"/>
              <w:rPr>
                <w:rFonts w:ascii="Times New Roman" w:eastAsia="TimesNewRomanPSMT" w:hAnsi="Times New Roman" w:cs="Times New Roman"/>
                <w:b/>
                <w:bCs/>
                <w:color w:val="000000"/>
                <w:kern w:val="1"/>
                <w:sz w:val="24"/>
                <w:szCs w:val="24"/>
                <w:lang w:eastAsia="ar-SA"/>
              </w:rPr>
            </w:pPr>
            <w:r w:rsidRPr="003A6B0B">
              <w:rPr>
                <w:rFonts w:ascii="Times New Roman" w:eastAsia="TimesNewRomanPSMT" w:hAnsi="Times New Roman" w:cs="Times New Roman"/>
                <w:bCs/>
                <w:color w:val="000000"/>
                <w:kern w:val="1"/>
                <w:sz w:val="24"/>
                <w:szCs w:val="24"/>
                <w:lang w:eastAsia="ar-SA"/>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A6B0B" w:rsidRPr="003A6B0B" w:rsidRDefault="003A6B0B" w:rsidP="003A6B0B">
            <w:pPr>
              <w:suppressAutoHyphens/>
              <w:snapToGrid w:val="0"/>
              <w:spacing w:after="0" w:line="100" w:lineRule="atLeast"/>
              <w:jc w:val="both"/>
              <w:rPr>
                <w:rFonts w:ascii="Times New Roman" w:eastAsia="TimesNewRomanPSMT" w:hAnsi="Times New Roman" w:cs="Times New Roman"/>
                <w:b/>
                <w:bCs/>
                <w:color w:val="000000"/>
                <w:kern w:val="1"/>
                <w:sz w:val="24"/>
                <w:szCs w:val="24"/>
                <w:lang w:eastAsia="ar-SA"/>
              </w:rPr>
            </w:pPr>
          </w:p>
        </w:tc>
      </w:tr>
      <w:tr w:rsidR="003A6B0B" w:rsidRPr="003A6B0B" w:rsidTr="003A6B0B">
        <w:tc>
          <w:tcPr>
            <w:tcW w:w="465" w:type="dxa"/>
            <w:tcBorders>
              <w:top w:val="single" w:sz="4" w:space="0" w:color="000000"/>
              <w:left w:val="single" w:sz="4" w:space="0" w:color="000000"/>
              <w:bottom w:val="single" w:sz="4" w:space="0" w:color="000000"/>
            </w:tcBorders>
            <w:shd w:val="clear" w:color="auto" w:fill="auto"/>
          </w:tcPr>
          <w:p w:rsidR="003A6B0B" w:rsidRPr="003A6B0B" w:rsidRDefault="003A6B0B" w:rsidP="003A6B0B">
            <w:pPr>
              <w:suppressAutoHyphens/>
              <w:snapToGrid w:val="0"/>
              <w:spacing w:after="0" w:line="100" w:lineRule="atLeast"/>
              <w:jc w:val="both"/>
              <w:rPr>
                <w:rFonts w:ascii="Times New Roman" w:eastAsia="TimesNewRomanPSMT" w:hAnsi="Times New Roman" w:cs="Times New Roman"/>
                <w:bCs/>
                <w:color w:val="000000"/>
                <w:kern w:val="1"/>
                <w:sz w:val="24"/>
                <w:szCs w:val="24"/>
                <w:lang w:eastAsia="ar-SA"/>
              </w:rPr>
            </w:pPr>
          </w:p>
          <w:p w:rsidR="003A6B0B" w:rsidRPr="003A6B0B" w:rsidRDefault="003A6B0B" w:rsidP="003A6B0B">
            <w:pPr>
              <w:suppressAutoHyphens/>
              <w:spacing w:after="0" w:line="100" w:lineRule="atLeast"/>
              <w:jc w:val="both"/>
              <w:rPr>
                <w:rFonts w:ascii="Times New Roman" w:eastAsia="TimesNewRomanPSMT" w:hAnsi="Times New Roman" w:cs="Times New Roman"/>
                <w:bCs/>
                <w:color w:val="000000"/>
                <w:kern w:val="1"/>
                <w:sz w:val="24"/>
                <w:szCs w:val="24"/>
                <w:lang w:eastAsia="ar-SA"/>
              </w:rPr>
            </w:pPr>
          </w:p>
        </w:tc>
        <w:tc>
          <w:tcPr>
            <w:tcW w:w="4219" w:type="dxa"/>
            <w:tcBorders>
              <w:top w:val="single" w:sz="4" w:space="0" w:color="000000"/>
              <w:left w:val="single" w:sz="4" w:space="0" w:color="000000"/>
              <w:bottom w:val="single" w:sz="4" w:space="0" w:color="000000"/>
            </w:tcBorders>
            <w:shd w:val="clear" w:color="auto" w:fill="auto"/>
            <w:vAlign w:val="center"/>
          </w:tcPr>
          <w:p w:rsidR="003A6B0B" w:rsidRPr="003A6B0B" w:rsidRDefault="003A6B0B" w:rsidP="003A6B0B">
            <w:pPr>
              <w:suppressAutoHyphens/>
              <w:spacing w:after="0" w:line="100" w:lineRule="atLeast"/>
              <w:rPr>
                <w:rFonts w:ascii="Times New Roman" w:eastAsia="TimesNewRomanPSMT" w:hAnsi="Times New Roman" w:cs="Times New Roman"/>
                <w:b/>
                <w:bCs/>
                <w:color w:val="000000"/>
                <w:kern w:val="1"/>
                <w:sz w:val="24"/>
                <w:szCs w:val="24"/>
                <w:lang w:eastAsia="ar-SA"/>
              </w:rPr>
            </w:pPr>
            <w:r w:rsidRPr="003A6B0B">
              <w:rPr>
                <w:rFonts w:ascii="Times New Roman" w:eastAsia="TimesNewRomanPSMT" w:hAnsi="Times New Roman" w:cs="Times New Roman"/>
                <w:bCs/>
                <w:color w:val="000000"/>
                <w:kern w:val="1"/>
                <w:sz w:val="24"/>
                <w:szCs w:val="24"/>
                <w:lang w:eastAsia="ar-SA"/>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A6B0B" w:rsidRPr="003A6B0B" w:rsidRDefault="003A6B0B" w:rsidP="003A6B0B">
            <w:pPr>
              <w:suppressAutoHyphens/>
              <w:snapToGrid w:val="0"/>
              <w:spacing w:after="0" w:line="100" w:lineRule="atLeast"/>
              <w:jc w:val="both"/>
              <w:rPr>
                <w:rFonts w:ascii="Times New Roman" w:eastAsia="TimesNewRomanPSMT" w:hAnsi="Times New Roman" w:cs="Times New Roman"/>
                <w:b/>
                <w:bCs/>
                <w:color w:val="000000"/>
                <w:kern w:val="1"/>
                <w:sz w:val="24"/>
                <w:szCs w:val="24"/>
                <w:lang w:eastAsia="ar-SA"/>
              </w:rPr>
            </w:pPr>
          </w:p>
        </w:tc>
      </w:tr>
      <w:tr w:rsidR="003A6B0B" w:rsidRPr="003A6B0B" w:rsidTr="003A6B0B">
        <w:tc>
          <w:tcPr>
            <w:tcW w:w="465" w:type="dxa"/>
            <w:tcBorders>
              <w:top w:val="single" w:sz="4" w:space="0" w:color="000000"/>
              <w:left w:val="single" w:sz="4" w:space="0" w:color="000000"/>
              <w:bottom w:val="single" w:sz="4" w:space="0" w:color="000000"/>
            </w:tcBorders>
            <w:shd w:val="clear" w:color="auto" w:fill="auto"/>
          </w:tcPr>
          <w:p w:rsidR="003A6B0B" w:rsidRPr="003A6B0B" w:rsidRDefault="003A6B0B" w:rsidP="003A6B0B">
            <w:pPr>
              <w:suppressAutoHyphens/>
              <w:snapToGrid w:val="0"/>
              <w:spacing w:after="0" w:line="100" w:lineRule="atLeast"/>
              <w:jc w:val="both"/>
              <w:rPr>
                <w:rFonts w:ascii="Times New Roman" w:eastAsia="TimesNewRomanPSMT" w:hAnsi="Times New Roman" w:cs="Times New Roman"/>
                <w:bCs/>
                <w:color w:val="000000"/>
                <w:kern w:val="1"/>
                <w:sz w:val="24"/>
                <w:szCs w:val="24"/>
                <w:lang w:eastAsia="ar-SA"/>
              </w:rPr>
            </w:pPr>
          </w:p>
          <w:p w:rsidR="003A6B0B" w:rsidRPr="003A6B0B" w:rsidRDefault="003A6B0B" w:rsidP="003A6B0B">
            <w:pPr>
              <w:suppressAutoHyphens/>
              <w:spacing w:after="0" w:line="100" w:lineRule="atLeast"/>
              <w:jc w:val="both"/>
              <w:rPr>
                <w:rFonts w:ascii="Times New Roman" w:eastAsia="TimesNewRomanPSMT" w:hAnsi="Times New Roman" w:cs="Times New Roman"/>
                <w:bCs/>
                <w:color w:val="000000"/>
                <w:kern w:val="1"/>
                <w:sz w:val="24"/>
                <w:szCs w:val="24"/>
                <w:lang w:eastAsia="ar-SA"/>
              </w:rPr>
            </w:pPr>
          </w:p>
        </w:tc>
        <w:tc>
          <w:tcPr>
            <w:tcW w:w="4219" w:type="dxa"/>
            <w:tcBorders>
              <w:top w:val="single" w:sz="4" w:space="0" w:color="000000"/>
              <w:left w:val="single" w:sz="4" w:space="0" w:color="000000"/>
              <w:bottom w:val="single" w:sz="4" w:space="0" w:color="000000"/>
            </w:tcBorders>
            <w:shd w:val="clear" w:color="auto" w:fill="auto"/>
            <w:vAlign w:val="center"/>
          </w:tcPr>
          <w:p w:rsidR="003A6B0B" w:rsidRPr="003A6B0B" w:rsidRDefault="003A6B0B" w:rsidP="003A6B0B">
            <w:pPr>
              <w:suppressAutoHyphens/>
              <w:spacing w:after="0" w:line="100" w:lineRule="atLeast"/>
              <w:rPr>
                <w:rFonts w:ascii="Times New Roman" w:eastAsia="TimesNewRomanPSMT" w:hAnsi="Times New Roman" w:cs="Times New Roman"/>
                <w:b/>
                <w:bCs/>
                <w:color w:val="000000"/>
                <w:kern w:val="1"/>
                <w:sz w:val="24"/>
                <w:szCs w:val="24"/>
                <w:lang w:eastAsia="ar-SA"/>
              </w:rPr>
            </w:pPr>
            <w:r w:rsidRPr="003A6B0B">
              <w:rPr>
                <w:rFonts w:ascii="Times New Roman" w:eastAsia="TimesNewRomanPSMT" w:hAnsi="Times New Roman" w:cs="Times New Roman"/>
                <w:bCs/>
                <w:color w:val="000000"/>
                <w:kern w:val="1"/>
                <w:sz w:val="24"/>
                <w:szCs w:val="24"/>
                <w:lang w:eastAsia="ar-SA"/>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A6B0B" w:rsidRPr="003A6B0B" w:rsidRDefault="003A6B0B" w:rsidP="003A6B0B">
            <w:pPr>
              <w:suppressAutoHyphens/>
              <w:snapToGrid w:val="0"/>
              <w:spacing w:after="0" w:line="100" w:lineRule="atLeast"/>
              <w:jc w:val="both"/>
              <w:rPr>
                <w:rFonts w:ascii="Times New Roman" w:eastAsia="TimesNewRomanPSMT" w:hAnsi="Times New Roman" w:cs="Times New Roman"/>
                <w:b/>
                <w:bCs/>
                <w:color w:val="000000"/>
                <w:kern w:val="1"/>
                <w:sz w:val="24"/>
                <w:szCs w:val="24"/>
                <w:lang w:eastAsia="ar-SA"/>
              </w:rPr>
            </w:pPr>
          </w:p>
        </w:tc>
      </w:tr>
      <w:tr w:rsidR="003A6B0B" w:rsidRPr="003A6B0B" w:rsidTr="003A6B0B">
        <w:tc>
          <w:tcPr>
            <w:tcW w:w="465" w:type="dxa"/>
            <w:tcBorders>
              <w:top w:val="single" w:sz="4" w:space="0" w:color="000000"/>
              <w:left w:val="single" w:sz="4" w:space="0" w:color="000000"/>
              <w:bottom w:val="single" w:sz="4" w:space="0" w:color="000000"/>
            </w:tcBorders>
            <w:shd w:val="clear" w:color="auto" w:fill="auto"/>
          </w:tcPr>
          <w:p w:rsidR="003A6B0B" w:rsidRPr="003A6B0B" w:rsidRDefault="003A6B0B" w:rsidP="003A6B0B">
            <w:pPr>
              <w:suppressAutoHyphens/>
              <w:snapToGrid w:val="0"/>
              <w:spacing w:after="0" w:line="100" w:lineRule="atLeast"/>
              <w:jc w:val="both"/>
              <w:rPr>
                <w:rFonts w:ascii="Times New Roman" w:eastAsia="TimesNewRomanPSMT" w:hAnsi="Times New Roman" w:cs="Times New Roman"/>
                <w:bCs/>
                <w:color w:val="000000"/>
                <w:kern w:val="1"/>
                <w:sz w:val="24"/>
                <w:szCs w:val="24"/>
                <w:lang w:eastAsia="ar-SA"/>
              </w:rPr>
            </w:pPr>
          </w:p>
        </w:tc>
        <w:tc>
          <w:tcPr>
            <w:tcW w:w="4219" w:type="dxa"/>
            <w:tcBorders>
              <w:top w:val="single" w:sz="4" w:space="0" w:color="000000"/>
              <w:left w:val="single" w:sz="4" w:space="0" w:color="000000"/>
              <w:bottom w:val="single" w:sz="4" w:space="0" w:color="000000"/>
            </w:tcBorders>
            <w:shd w:val="clear" w:color="auto" w:fill="auto"/>
            <w:vAlign w:val="center"/>
          </w:tcPr>
          <w:p w:rsidR="003A6B0B" w:rsidRPr="003A6B0B" w:rsidRDefault="003A6B0B" w:rsidP="003A6B0B">
            <w:pPr>
              <w:suppressAutoHyphens/>
              <w:spacing w:after="0" w:line="100" w:lineRule="atLeast"/>
              <w:rPr>
                <w:rFonts w:ascii="Times New Roman" w:eastAsia="TimesNewRomanPSMT" w:hAnsi="Times New Roman" w:cs="Times New Roman"/>
                <w:b/>
                <w:bCs/>
                <w:color w:val="000000"/>
                <w:kern w:val="1"/>
                <w:sz w:val="24"/>
                <w:szCs w:val="24"/>
                <w:lang w:eastAsia="ar-SA"/>
              </w:rPr>
            </w:pPr>
            <w:r w:rsidRPr="003A6B0B">
              <w:rPr>
                <w:rFonts w:ascii="Times New Roman" w:eastAsia="TimesNewRomanPSMT" w:hAnsi="Times New Roman" w:cs="Times New Roman"/>
                <w:bCs/>
                <w:color w:val="000000"/>
                <w:kern w:val="1"/>
                <w:sz w:val="24"/>
                <w:szCs w:val="24"/>
                <w:lang w:eastAsia="ar-SA"/>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A6B0B" w:rsidRPr="003A6B0B" w:rsidRDefault="003A6B0B" w:rsidP="003A6B0B">
            <w:pPr>
              <w:suppressAutoHyphens/>
              <w:snapToGrid w:val="0"/>
              <w:spacing w:after="0" w:line="100" w:lineRule="atLeast"/>
              <w:jc w:val="both"/>
              <w:rPr>
                <w:rFonts w:ascii="Times New Roman" w:eastAsia="TimesNewRomanPSMT" w:hAnsi="Times New Roman" w:cs="Times New Roman"/>
                <w:b/>
                <w:bCs/>
                <w:color w:val="000000"/>
                <w:kern w:val="1"/>
                <w:sz w:val="24"/>
                <w:szCs w:val="24"/>
                <w:lang w:val="sr-Cyrl-RS" w:eastAsia="ar-SA"/>
              </w:rPr>
            </w:pPr>
          </w:p>
          <w:p w:rsidR="003A6B0B" w:rsidRPr="003A6B0B" w:rsidRDefault="003A6B0B" w:rsidP="003A6B0B">
            <w:pPr>
              <w:suppressAutoHyphens/>
              <w:snapToGrid w:val="0"/>
              <w:spacing w:after="0" w:line="100" w:lineRule="atLeast"/>
              <w:jc w:val="both"/>
              <w:rPr>
                <w:rFonts w:ascii="Times New Roman" w:eastAsia="TimesNewRomanPSMT" w:hAnsi="Times New Roman" w:cs="Times New Roman"/>
                <w:b/>
                <w:bCs/>
                <w:color w:val="000000"/>
                <w:kern w:val="1"/>
                <w:sz w:val="24"/>
                <w:szCs w:val="24"/>
                <w:lang w:val="sr-Cyrl-RS" w:eastAsia="ar-SA"/>
              </w:rPr>
            </w:pPr>
          </w:p>
        </w:tc>
      </w:tr>
      <w:tr w:rsidR="003A6B0B" w:rsidRPr="003A6B0B" w:rsidTr="003A6B0B">
        <w:tc>
          <w:tcPr>
            <w:tcW w:w="465" w:type="dxa"/>
            <w:tcBorders>
              <w:top w:val="single" w:sz="4" w:space="0" w:color="000000"/>
              <w:left w:val="single" w:sz="4" w:space="0" w:color="000000"/>
              <w:bottom w:val="single" w:sz="4" w:space="0" w:color="000000"/>
            </w:tcBorders>
            <w:shd w:val="clear" w:color="auto" w:fill="auto"/>
          </w:tcPr>
          <w:p w:rsidR="003A6B0B" w:rsidRPr="003A6B0B" w:rsidRDefault="003A6B0B" w:rsidP="003A6B0B">
            <w:pPr>
              <w:suppressAutoHyphens/>
              <w:snapToGrid w:val="0"/>
              <w:spacing w:after="0" w:line="100" w:lineRule="atLeast"/>
              <w:jc w:val="both"/>
              <w:rPr>
                <w:rFonts w:ascii="Times New Roman" w:eastAsia="TimesNewRomanPSMT" w:hAnsi="Times New Roman" w:cs="Times New Roman"/>
                <w:bCs/>
                <w:color w:val="000000"/>
                <w:kern w:val="1"/>
                <w:sz w:val="24"/>
                <w:szCs w:val="24"/>
                <w:lang w:eastAsia="ar-SA"/>
              </w:rPr>
            </w:pPr>
          </w:p>
        </w:tc>
        <w:tc>
          <w:tcPr>
            <w:tcW w:w="4219" w:type="dxa"/>
            <w:tcBorders>
              <w:top w:val="single" w:sz="4" w:space="0" w:color="000000"/>
              <w:left w:val="single" w:sz="4" w:space="0" w:color="000000"/>
              <w:bottom w:val="single" w:sz="4" w:space="0" w:color="000000"/>
            </w:tcBorders>
            <w:shd w:val="clear" w:color="auto" w:fill="auto"/>
            <w:vAlign w:val="center"/>
          </w:tcPr>
          <w:p w:rsidR="003A6B0B" w:rsidRPr="003A6B0B" w:rsidRDefault="003A6B0B" w:rsidP="003A6B0B">
            <w:pPr>
              <w:suppressAutoHyphens/>
              <w:spacing w:after="0" w:line="100" w:lineRule="atLeast"/>
              <w:rPr>
                <w:rFonts w:ascii="Times New Roman" w:eastAsia="TimesNewRomanPSMT" w:hAnsi="Times New Roman" w:cs="Times New Roman"/>
                <w:b/>
                <w:bCs/>
                <w:color w:val="000000"/>
                <w:kern w:val="1"/>
                <w:sz w:val="24"/>
                <w:szCs w:val="24"/>
                <w:lang w:val="ru-RU" w:eastAsia="ar-SA"/>
              </w:rPr>
            </w:pPr>
            <w:r w:rsidRPr="003A6B0B">
              <w:rPr>
                <w:rFonts w:ascii="Times New Roman" w:eastAsia="TimesNewRomanPSMT" w:hAnsi="Times New Roman" w:cs="Times New Roman"/>
                <w:bCs/>
                <w:color w:val="000000"/>
                <w:kern w:val="1"/>
                <w:sz w:val="24"/>
                <w:szCs w:val="24"/>
                <w:lang w:val="ru-RU" w:eastAsia="ar-SA"/>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A6B0B" w:rsidRPr="003A6B0B" w:rsidRDefault="003A6B0B" w:rsidP="003A6B0B">
            <w:pPr>
              <w:suppressAutoHyphens/>
              <w:snapToGrid w:val="0"/>
              <w:spacing w:after="0" w:line="100" w:lineRule="atLeast"/>
              <w:jc w:val="both"/>
              <w:rPr>
                <w:rFonts w:ascii="Times New Roman" w:eastAsia="TimesNewRomanPSMT" w:hAnsi="Times New Roman" w:cs="Times New Roman"/>
                <w:b/>
                <w:bCs/>
                <w:color w:val="000000"/>
                <w:kern w:val="1"/>
                <w:sz w:val="24"/>
                <w:szCs w:val="24"/>
                <w:lang w:val="ru-RU" w:eastAsia="ar-SA"/>
              </w:rPr>
            </w:pPr>
          </w:p>
        </w:tc>
      </w:tr>
      <w:tr w:rsidR="003A6B0B" w:rsidRPr="00F3055D" w:rsidTr="003A6B0B">
        <w:tc>
          <w:tcPr>
            <w:tcW w:w="465" w:type="dxa"/>
            <w:tcBorders>
              <w:top w:val="single" w:sz="4" w:space="0" w:color="000000"/>
              <w:left w:val="single" w:sz="4" w:space="0" w:color="000000"/>
              <w:bottom w:val="single" w:sz="4" w:space="0" w:color="000000"/>
            </w:tcBorders>
            <w:shd w:val="clear" w:color="auto" w:fill="auto"/>
          </w:tcPr>
          <w:p w:rsidR="003A6B0B" w:rsidRPr="003A6B0B" w:rsidRDefault="003A6B0B" w:rsidP="003A6B0B">
            <w:pPr>
              <w:suppressAutoHyphens/>
              <w:snapToGrid w:val="0"/>
              <w:spacing w:after="0" w:line="100" w:lineRule="atLeast"/>
              <w:jc w:val="both"/>
              <w:rPr>
                <w:rFonts w:ascii="Times New Roman" w:eastAsia="TimesNewRomanPSMT" w:hAnsi="Times New Roman" w:cs="Times New Roman"/>
                <w:bCs/>
                <w:color w:val="000000"/>
                <w:kern w:val="1"/>
                <w:sz w:val="24"/>
                <w:szCs w:val="24"/>
                <w:lang w:val="ru-RU" w:eastAsia="ar-SA"/>
              </w:rPr>
            </w:pPr>
          </w:p>
        </w:tc>
        <w:tc>
          <w:tcPr>
            <w:tcW w:w="4219" w:type="dxa"/>
            <w:tcBorders>
              <w:top w:val="single" w:sz="4" w:space="0" w:color="000000"/>
              <w:left w:val="single" w:sz="4" w:space="0" w:color="000000"/>
              <w:bottom w:val="single" w:sz="4" w:space="0" w:color="000000"/>
            </w:tcBorders>
            <w:shd w:val="clear" w:color="auto" w:fill="auto"/>
            <w:vAlign w:val="center"/>
          </w:tcPr>
          <w:p w:rsidR="003A6B0B" w:rsidRPr="003A6B0B" w:rsidRDefault="003A6B0B" w:rsidP="003A6B0B">
            <w:pPr>
              <w:suppressAutoHyphens/>
              <w:spacing w:after="0" w:line="100" w:lineRule="atLeast"/>
              <w:rPr>
                <w:rFonts w:ascii="Times New Roman" w:eastAsia="TimesNewRomanPSMT" w:hAnsi="Times New Roman" w:cs="Times New Roman"/>
                <w:b/>
                <w:bCs/>
                <w:color w:val="000000"/>
                <w:kern w:val="1"/>
                <w:sz w:val="24"/>
                <w:szCs w:val="24"/>
                <w:lang w:val="ru-RU" w:eastAsia="ar-SA"/>
              </w:rPr>
            </w:pPr>
            <w:r w:rsidRPr="003A6B0B">
              <w:rPr>
                <w:rFonts w:ascii="Times New Roman" w:eastAsia="TimesNewRomanPSMT" w:hAnsi="Times New Roman" w:cs="Times New Roman"/>
                <w:bCs/>
                <w:color w:val="000000"/>
                <w:kern w:val="1"/>
                <w:sz w:val="24"/>
                <w:szCs w:val="24"/>
                <w:lang w:val="ru-RU" w:eastAsia="ar-SA"/>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A6B0B" w:rsidRPr="003A6B0B" w:rsidRDefault="003A6B0B" w:rsidP="003A6B0B">
            <w:pPr>
              <w:suppressAutoHyphens/>
              <w:snapToGrid w:val="0"/>
              <w:spacing w:after="0" w:line="100" w:lineRule="atLeast"/>
              <w:jc w:val="both"/>
              <w:rPr>
                <w:rFonts w:ascii="Times New Roman" w:eastAsia="TimesNewRomanPSMT" w:hAnsi="Times New Roman" w:cs="Times New Roman"/>
                <w:b/>
                <w:bCs/>
                <w:color w:val="000000"/>
                <w:kern w:val="1"/>
                <w:sz w:val="24"/>
                <w:szCs w:val="24"/>
                <w:lang w:val="ru-RU" w:eastAsia="ar-SA"/>
              </w:rPr>
            </w:pPr>
          </w:p>
        </w:tc>
      </w:tr>
    </w:tbl>
    <w:p w:rsidR="003A6B0B" w:rsidRPr="003A6B0B" w:rsidRDefault="003A6B0B" w:rsidP="003A6B0B">
      <w:pPr>
        <w:suppressAutoHyphens/>
        <w:spacing w:after="0" w:line="100" w:lineRule="atLeast"/>
        <w:jc w:val="both"/>
        <w:rPr>
          <w:rFonts w:ascii="Times New Roman" w:eastAsia="Arial Unicode MS" w:hAnsi="Times New Roman" w:cs="Times New Roman"/>
          <w:b/>
          <w:bCs/>
          <w:iCs/>
          <w:color w:val="000000"/>
          <w:kern w:val="1"/>
          <w:sz w:val="24"/>
          <w:szCs w:val="24"/>
          <w:u w:val="single"/>
          <w:lang w:val="ru-RU" w:eastAsia="ar-SA"/>
        </w:rPr>
      </w:pPr>
    </w:p>
    <w:p w:rsidR="003A6B0B" w:rsidRPr="003A6B0B" w:rsidRDefault="003A6B0B" w:rsidP="003A6B0B">
      <w:pPr>
        <w:suppressAutoHyphens/>
        <w:spacing w:after="0" w:line="100" w:lineRule="atLeast"/>
        <w:jc w:val="both"/>
        <w:rPr>
          <w:rFonts w:ascii="Times New Roman" w:eastAsia="Arial Unicode MS" w:hAnsi="Times New Roman" w:cs="Times New Roman"/>
          <w:iCs/>
          <w:color w:val="000000"/>
          <w:kern w:val="1"/>
          <w:sz w:val="24"/>
          <w:szCs w:val="24"/>
          <w:lang w:val="ru-RU" w:eastAsia="ar-SA"/>
        </w:rPr>
      </w:pPr>
      <w:r w:rsidRPr="003A6B0B">
        <w:rPr>
          <w:rFonts w:ascii="Times New Roman" w:eastAsia="Arial Unicode MS" w:hAnsi="Times New Roman" w:cs="Times New Roman"/>
          <w:b/>
          <w:bCs/>
          <w:iCs/>
          <w:color w:val="000000"/>
          <w:kern w:val="1"/>
          <w:sz w:val="24"/>
          <w:szCs w:val="24"/>
          <w:u w:val="single"/>
          <w:lang w:val="ru-RU" w:eastAsia="ar-SA"/>
        </w:rPr>
        <w:t>Напомена:</w:t>
      </w:r>
      <w:r w:rsidRPr="003A6B0B">
        <w:rPr>
          <w:rFonts w:ascii="Times New Roman" w:eastAsia="Arial Unicode MS" w:hAnsi="Times New Roman" w:cs="Times New Roman"/>
          <w:b/>
          <w:bCs/>
          <w:iCs/>
          <w:color w:val="000000"/>
          <w:kern w:val="1"/>
          <w:sz w:val="24"/>
          <w:szCs w:val="24"/>
          <w:lang w:val="ru-RU" w:eastAsia="ar-SA"/>
        </w:rPr>
        <w:t xml:space="preserve"> </w:t>
      </w:r>
    </w:p>
    <w:p w:rsidR="003A6B0B" w:rsidRPr="003A6B0B" w:rsidRDefault="003A6B0B" w:rsidP="003A6B0B">
      <w:pPr>
        <w:suppressAutoHyphens/>
        <w:spacing w:after="0" w:line="100" w:lineRule="atLeast"/>
        <w:jc w:val="both"/>
        <w:rPr>
          <w:rFonts w:ascii="Times New Roman" w:eastAsia="TimesNewRomanPSMT" w:hAnsi="Times New Roman" w:cs="Times New Roman"/>
          <w:b/>
          <w:bCs/>
          <w:color w:val="000000"/>
          <w:kern w:val="1"/>
          <w:sz w:val="24"/>
          <w:szCs w:val="24"/>
          <w:lang w:val="ru-RU" w:eastAsia="ar-SA"/>
        </w:rPr>
      </w:pPr>
      <w:r w:rsidRPr="003A6B0B">
        <w:rPr>
          <w:rFonts w:ascii="Times New Roman" w:eastAsia="Arial Unicode MS" w:hAnsi="Times New Roman" w:cs="Times New Roman"/>
          <w:iCs/>
          <w:color w:val="000000"/>
          <w:kern w:val="1"/>
          <w:sz w:val="24"/>
          <w:szCs w:val="24"/>
          <w:lang w:val="ru-RU" w:eastAsia="ar-SA"/>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3A6B0B" w:rsidRPr="003A6B0B" w:rsidRDefault="003A6B0B" w:rsidP="003A6B0B">
      <w:pPr>
        <w:suppressAutoHyphens/>
        <w:spacing w:after="0" w:line="100" w:lineRule="atLeast"/>
        <w:jc w:val="both"/>
        <w:rPr>
          <w:rFonts w:ascii="Times New Roman" w:eastAsia="TimesNewRomanPSMT" w:hAnsi="Times New Roman" w:cs="Times New Roman"/>
          <w:b/>
          <w:bCs/>
          <w:color w:val="000000"/>
          <w:kern w:val="1"/>
          <w:sz w:val="24"/>
          <w:szCs w:val="24"/>
          <w:lang w:val="ru-RU" w:eastAsia="ar-SA"/>
        </w:rPr>
      </w:pPr>
    </w:p>
    <w:p w:rsidR="003A6B0B" w:rsidRPr="003A6B0B" w:rsidRDefault="003A6B0B" w:rsidP="003A6B0B">
      <w:pPr>
        <w:suppressAutoHyphens/>
        <w:spacing w:after="0" w:line="100" w:lineRule="atLeast"/>
        <w:jc w:val="both"/>
        <w:rPr>
          <w:rFonts w:ascii="Times New Roman" w:eastAsia="TimesNewRomanPSMT" w:hAnsi="Times New Roman" w:cs="Times New Roman"/>
          <w:b/>
          <w:bCs/>
          <w:color w:val="000000"/>
          <w:kern w:val="1"/>
          <w:sz w:val="24"/>
          <w:szCs w:val="24"/>
          <w:lang w:val="ru-RU" w:eastAsia="ar-SA"/>
        </w:rPr>
      </w:pPr>
    </w:p>
    <w:p w:rsidR="003A6B0B" w:rsidRPr="003A6B0B" w:rsidRDefault="003A6B0B" w:rsidP="003A6B0B">
      <w:pPr>
        <w:suppressAutoHyphens/>
        <w:spacing w:after="0" w:line="100" w:lineRule="atLeast"/>
        <w:jc w:val="both"/>
        <w:rPr>
          <w:rFonts w:ascii="Times New Roman" w:eastAsia="TimesNewRomanPSMT" w:hAnsi="Times New Roman" w:cs="Times New Roman"/>
          <w:b/>
          <w:bCs/>
          <w:color w:val="000000"/>
          <w:kern w:val="1"/>
          <w:sz w:val="24"/>
          <w:szCs w:val="24"/>
          <w:lang w:val="ru-RU" w:eastAsia="ar-SA"/>
        </w:rPr>
      </w:pPr>
    </w:p>
    <w:p w:rsidR="003A6B0B" w:rsidRPr="003A6B0B" w:rsidRDefault="003A6B0B" w:rsidP="003A6B0B">
      <w:pPr>
        <w:suppressAutoHyphens/>
        <w:spacing w:after="0" w:line="100" w:lineRule="atLeast"/>
        <w:jc w:val="both"/>
        <w:rPr>
          <w:rFonts w:ascii="Times New Roman" w:eastAsia="TimesNewRomanPSMT" w:hAnsi="Times New Roman" w:cs="Times New Roman"/>
          <w:b/>
          <w:bCs/>
          <w:color w:val="000000"/>
          <w:kern w:val="1"/>
          <w:sz w:val="24"/>
          <w:szCs w:val="24"/>
          <w:lang w:val="ru-RU" w:eastAsia="ar-SA"/>
        </w:rPr>
      </w:pPr>
    </w:p>
    <w:p w:rsidR="003A6B0B" w:rsidRPr="003A6B0B" w:rsidRDefault="003A6B0B" w:rsidP="003A6B0B">
      <w:pPr>
        <w:suppressAutoHyphens/>
        <w:spacing w:after="0" w:line="100" w:lineRule="atLeast"/>
        <w:jc w:val="both"/>
        <w:rPr>
          <w:rFonts w:ascii="Times New Roman" w:eastAsia="TimesNewRomanPSMT" w:hAnsi="Times New Roman" w:cs="Times New Roman"/>
          <w:b/>
          <w:bCs/>
          <w:color w:val="000000"/>
          <w:kern w:val="1"/>
          <w:sz w:val="24"/>
          <w:szCs w:val="24"/>
          <w:lang w:val="ru-RU" w:eastAsia="ar-SA"/>
        </w:rPr>
      </w:pPr>
    </w:p>
    <w:p w:rsidR="003A6B0B" w:rsidRPr="003A6B0B" w:rsidRDefault="003A6B0B" w:rsidP="003A6B0B">
      <w:pPr>
        <w:suppressAutoHyphens/>
        <w:spacing w:after="0" w:line="100" w:lineRule="atLeast"/>
        <w:jc w:val="both"/>
        <w:rPr>
          <w:rFonts w:ascii="Times New Roman" w:eastAsia="TimesNewRomanPSMT" w:hAnsi="Times New Roman" w:cs="Times New Roman"/>
          <w:b/>
          <w:bCs/>
          <w:color w:val="000000"/>
          <w:kern w:val="1"/>
          <w:sz w:val="24"/>
          <w:szCs w:val="24"/>
          <w:lang w:val="ru-RU" w:eastAsia="ar-SA"/>
        </w:rPr>
      </w:pPr>
    </w:p>
    <w:p w:rsidR="003A6B0B" w:rsidRPr="003A6B0B" w:rsidRDefault="003A6B0B" w:rsidP="003A6B0B">
      <w:pPr>
        <w:suppressAutoHyphens/>
        <w:spacing w:after="0" w:line="100" w:lineRule="atLeast"/>
        <w:jc w:val="both"/>
        <w:rPr>
          <w:rFonts w:ascii="Times New Roman" w:eastAsia="TimesNewRomanPSMT" w:hAnsi="Times New Roman" w:cs="Times New Roman"/>
          <w:b/>
          <w:bCs/>
          <w:color w:val="000000"/>
          <w:kern w:val="1"/>
          <w:sz w:val="24"/>
          <w:szCs w:val="24"/>
          <w:lang w:val="ru-RU" w:eastAsia="ar-SA"/>
        </w:rPr>
      </w:pPr>
    </w:p>
    <w:p w:rsidR="003A6B0B" w:rsidRPr="003A6B0B" w:rsidRDefault="003A6B0B" w:rsidP="003A6B0B">
      <w:pPr>
        <w:suppressAutoHyphens/>
        <w:spacing w:after="0" w:line="100" w:lineRule="atLeast"/>
        <w:jc w:val="both"/>
        <w:rPr>
          <w:rFonts w:ascii="Times New Roman" w:eastAsia="TimesNewRomanPSMT" w:hAnsi="Times New Roman" w:cs="Times New Roman"/>
          <w:b/>
          <w:bCs/>
          <w:color w:val="000000"/>
          <w:kern w:val="1"/>
          <w:sz w:val="24"/>
          <w:szCs w:val="24"/>
          <w:lang w:val="ru-RU" w:eastAsia="ar-SA"/>
        </w:rPr>
      </w:pPr>
    </w:p>
    <w:p w:rsidR="003A6B0B" w:rsidRPr="003A6B0B" w:rsidRDefault="003A6B0B" w:rsidP="003A6B0B">
      <w:pPr>
        <w:suppressAutoHyphens/>
        <w:spacing w:after="0" w:line="100" w:lineRule="atLeast"/>
        <w:jc w:val="both"/>
        <w:rPr>
          <w:rFonts w:ascii="Times New Roman" w:eastAsia="TimesNewRomanPSMT" w:hAnsi="Times New Roman" w:cs="Times New Roman"/>
          <w:b/>
          <w:bCs/>
          <w:color w:val="000000"/>
          <w:kern w:val="1"/>
          <w:sz w:val="24"/>
          <w:szCs w:val="24"/>
          <w:lang w:val="ru-RU" w:eastAsia="ar-SA"/>
        </w:rPr>
      </w:pPr>
    </w:p>
    <w:p w:rsidR="003A6B0B" w:rsidRPr="00564BF7" w:rsidRDefault="00564BF7" w:rsidP="00564BF7">
      <w:pPr>
        <w:suppressAutoHyphens/>
        <w:spacing w:after="0" w:line="100" w:lineRule="atLeast"/>
        <w:jc w:val="both"/>
        <w:rPr>
          <w:rFonts w:ascii="Times New Roman" w:eastAsia="TimesNewRomanPSMT" w:hAnsi="Times New Roman"/>
          <w:b/>
          <w:bCs/>
          <w:color w:val="000000"/>
          <w:kern w:val="1"/>
          <w:sz w:val="24"/>
          <w:szCs w:val="24"/>
          <w:lang w:val="ru-RU" w:eastAsia="ar-SA"/>
        </w:rPr>
      </w:pPr>
      <w:r>
        <w:rPr>
          <w:rFonts w:ascii="Times New Roman" w:eastAsia="TimesNewRomanPSMT" w:hAnsi="Times New Roman"/>
          <w:b/>
          <w:bCs/>
          <w:color w:val="000000"/>
          <w:kern w:val="1"/>
          <w:sz w:val="24"/>
          <w:szCs w:val="24"/>
          <w:lang w:val="ru-RU" w:eastAsia="ar-SA"/>
        </w:rPr>
        <w:lastRenderedPageBreak/>
        <w:t>4)</w:t>
      </w:r>
      <w:r w:rsidR="00762663">
        <w:rPr>
          <w:rFonts w:ascii="Times New Roman" w:eastAsia="TimesNewRomanPSMT" w:hAnsi="Times New Roman"/>
          <w:b/>
          <w:bCs/>
          <w:color w:val="000000"/>
          <w:kern w:val="1"/>
          <w:sz w:val="24"/>
          <w:szCs w:val="24"/>
          <w:lang w:val="ru-RU" w:eastAsia="ar-SA"/>
        </w:rPr>
        <w:t xml:space="preserve"> </w:t>
      </w:r>
      <w:r w:rsidR="003A6B0B" w:rsidRPr="00564BF7">
        <w:rPr>
          <w:rFonts w:ascii="Times New Roman" w:eastAsia="TimesNewRomanPSMT" w:hAnsi="Times New Roman"/>
          <w:b/>
          <w:bCs/>
          <w:color w:val="000000"/>
          <w:kern w:val="1"/>
          <w:sz w:val="24"/>
          <w:szCs w:val="24"/>
          <w:lang w:val="ru-RU" w:eastAsia="ar-SA"/>
        </w:rPr>
        <w:t>ПОДАЦИ О УЧЕСНИКУ  У ЗАЈЕДНИЧКОЈ ПОНУДИ</w:t>
      </w:r>
    </w:p>
    <w:p w:rsidR="003A6B0B" w:rsidRPr="006F1FCC" w:rsidRDefault="003A6B0B" w:rsidP="003A6B0B">
      <w:pPr>
        <w:suppressAutoHyphens/>
        <w:spacing w:after="0" w:line="100" w:lineRule="atLeast"/>
        <w:jc w:val="both"/>
        <w:rPr>
          <w:rFonts w:ascii="Times New Roman" w:eastAsia="Arial Unicode MS" w:hAnsi="Times New Roman" w:cs="Times New Roman"/>
          <w:color w:val="000000"/>
          <w:kern w:val="1"/>
          <w:sz w:val="24"/>
          <w:szCs w:val="24"/>
          <w:lang w:val="ru-RU" w:eastAsia="ar-SA"/>
        </w:rPr>
      </w:pPr>
      <w:r w:rsidRPr="003A6B0B">
        <w:rPr>
          <w:rFonts w:ascii="Times New Roman" w:eastAsia="TimesNewRomanPSMT" w:hAnsi="Times New Roman" w:cs="Times New Roman"/>
          <w:b/>
          <w:bCs/>
          <w:color w:val="000000"/>
          <w:kern w:val="1"/>
          <w:sz w:val="24"/>
          <w:szCs w:val="24"/>
          <w:lang w:val="ru-RU" w:eastAsia="ar-SA"/>
        </w:rPr>
        <w:tab/>
      </w:r>
    </w:p>
    <w:tbl>
      <w:tblPr>
        <w:tblW w:w="0" w:type="auto"/>
        <w:tblInd w:w="-15" w:type="dxa"/>
        <w:tblLayout w:type="fixed"/>
        <w:tblLook w:val="0000" w:firstRow="0" w:lastRow="0" w:firstColumn="0" w:lastColumn="0" w:noHBand="0" w:noVBand="0"/>
      </w:tblPr>
      <w:tblGrid>
        <w:gridCol w:w="465"/>
        <w:gridCol w:w="4219"/>
        <w:gridCol w:w="4588"/>
      </w:tblGrid>
      <w:tr w:rsidR="003A6B0B" w:rsidRPr="00F3055D" w:rsidTr="003A6B0B">
        <w:tc>
          <w:tcPr>
            <w:tcW w:w="465" w:type="dxa"/>
            <w:tcBorders>
              <w:top w:val="single" w:sz="4" w:space="0" w:color="000000"/>
              <w:left w:val="single" w:sz="4" w:space="0" w:color="000000"/>
              <w:bottom w:val="single" w:sz="4" w:space="0" w:color="000000"/>
            </w:tcBorders>
            <w:shd w:val="clear" w:color="auto" w:fill="auto"/>
            <w:vAlign w:val="center"/>
          </w:tcPr>
          <w:p w:rsidR="003A6B0B" w:rsidRPr="003A6B0B" w:rsidRDefault="003A6B0B" w:rsidP="003A6B0B">
            <w:pPr>
              <w:suppressAutoHyphens/>
              <w:spacing w:after="0" w:line="100" w:lineRule="atLeast"/>
              <w:rPr>
                <w:rFonts w:ascii="Times New Roman" w:eastAsia="TimesNewRomanPSMT" w:hAnsi="Times New Roman" w:cs="Times New Roman"/>
                <w:bCs/>
                <w:color w:val="000000"/>
                <w:kern w:val="1"/>
                <w:sz w:val="24"/>
                <w:szCs w:val="24"/>
                <w:lang w:val="ru-RU" w:eastAsia="ar-SA"/>
              </w:rPr>
            </w:pPr>
            <w:r w:rsidRPr="003A6B0B">
              <w:rPr>
                <w:rFonts w:ascii="Times New Roman" w:eastAsia="TimesNewRomanPSMT" w:hAnsi="Times New Roman" w:cs="Times New Roman"/>
                <w:bCs/>
                <w:color w:val="000000"/>
                <w:kern w:val="1"/>
                <w:sz w:val="24"/>
                <w:szCs w:val="24"/>
                <w:lang w:eastAsia="ar-SA"/>
              </w:rPr>
              <w:t>1)</w:t>
            </w:r>
          </w:p>
        </w:tc>
        <w:tc>
          <w:tcPr>
            <w:tcW w:w="4219" w:type="dxa"/>
            <w:tcBorders>
              <w:top w:val="single" w:sz="4" w:space="0" w:color="000000"/>
              <w:left w:val="single" w:sz="4" w:space="0" w:color="000000"/>
              <w:bottom w:val="single" w:sz="4" w:space="0" w:color="000000"/>
            </w:tcBorders>
            <w:shd w:val="clear" w:color="auto" w:fill="auto"/>
            <w:vAlign w:val="center"/>
          </w:tcPr>
          <w:p w:rsidR="003A6B0B" w:rsidRPr="003A6B0B" w:rsidRDefault="003A6B0B" w:rsidP="003A6B0B">
            <w:pPr>
              <w:suppressAutoHyphens/>
              <w:spacing w:after="0" w:line="100" w:lineRule="atLeast"/>
              <w:rPr>
                <w:rFonts w:ascii="Times New Roman" w:eastAsia="TimesNewRomanPSMT" w:hAnsi="Times New Roman" w:cs="Times New Roman"/>
                <w:b/>
                <w:bCs/>
                <w:color w:val="000000"/>
                <w:kern w:val="1"/>
                <w:sz w:val="24"/>
                <w:szCs w:val="24"/>
                <w:lang w:val="ru-RU" w:eastAsia="ar-SA"/>
              </w:rPr>
            </w:pPr>
            <w:r w:rsidRPr="003A6B0B">
              <w:rPr>
                <w:rFonts w:ascii="Times New Roman" w:eastAsia="TimesNewRomanPSMT" w:hAnsi="Times New Roman" w:cs="Times New Roman"/>
                <w:bCs/>
                <w:color w:val="000000"/>
                <w:kern w:val="1"/>
                <w:sz w:val="24"/>
                <w:szCs w:val="24"/>
                <w:lang w:val="ru-RU" w:eastAsia="ar-SA"/>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A6B0B" w:rsidRPr="003A6B0B" w:rsidRDefault="003A6B0B" w:rsidP="003A6B0B">
            <w:pPr>
              <w:suppressAutoHyphens/>
              <w:snapToGrid w:val="0"/>
              <w:spacing w:after="0" w:line="100" w:lineRule="atLeast"/>
              <w:jc w:val="both"/>
              <w:rPr>
                <w:rFonts w:ascii="Times New Roman" w:eastAsia="TimesNewRomanPSMT" w:hAnsi="Times New Roman" w:cs="Times New Roman"/>
                <w:b/>
                <w:bCs/>
                <w:color w:val="000000"/>
                <w:kern w:val="1"/>
                <w:sz w:val="24"/>
                <w:szCs w:val="24"/>
                <w:lang w:val="ru-RU" w:eastAsia="ar-SA"/>
              </w:rPr>
            </w:pPr>
          </w:p>
          <w:p w:rsidR="003A6B0B" w:rsidRPr="003A6B0B" w:rsidRDefault="003A6B0B" w:rsidP="003A6B0B">
            <w:pPr>
              <w:suppressAutoHyphens/>
              <w:snapToGrid w:val="0"/>
              <w:spacing w:after="0" w:line="100" w:lineRule="atLeast"/>
              <w:jc w:val="both"/>
              <w:rPr>
                <w:rFonts w:ascii="Times New Roman" w:eastAsia="TimesNewRomanPSMT" w:hAnsi="Times New Roman" w:cs="Times New Roman"/>
                <w:b/>
                <w:bCs/>
                <w:color w:val="000000"/>
                <w:kern w:val="1"/>
                <w:sz w:val="24"/>
                <w:szCs w:val="24"/>
                <w:lang w:val="ru-RU" w:eastAsia="ar-SA"/>
              </w:rPr>
            </w:pPr>
          </w:p>
        </w:tc>
      </w:tr>
      <w:tr w:rsidR="003A6B0B" w:rsidRPr="003A6B0B" w:rsidTr="003A6B0B">
        <w:tc>
          <w:tcPr>
            <w:tcW w:w="465" w:type="dxa"/>
            <w:tcBorders>
              <w:top w:val="single" w:sz="4" w:space="0" w:color="000000"/>
              <w:left w:val="single" w:sz="4" w:space="0" w:color="000000"/>
              <w:bottom w:val="single" w:sz="4" w:space="0" w:color="000000"/>
            </w:tcBorders>
            <w:shd w:val="clear" w:color="auto" w:fill="auto"/>
            <w:vAlign w:val="center"/>
          </w:tcPr>
          <w:p w:rsidR="003A6B0B" w:rsidRPr="003A6B0B" w:rsidRDefault="003A6B0B" w:rsidP="003A6B0B">
            <w:pPr>
              <w:suppressAutoHyphens/>
              <w:snapToGrid w:val="0"/>
              <w:spacing w:after="0" w:line="100" w:lineRule="atLeast"/>
              <w:rPr>
                <w:rFonts w:ascii="Times New Roman" w:eastAsia="TimesNewRomanPSMT" w:hAnsi="Times New Roman" w:cs="Times New Roman"/>
                <w:bCs/>
                <w:color w:val="000000"/>
                <w:kern w:val="1"/>
                <w:sz w:val="24"/>
                <w:szCs w:val="24"/>
                <w:lang w:val="ru-RU" w:eastAsia="ar-SA"/>
              </w:rPr>
            </w:pPr>
          </w:p>
          <w:p w:rsidR="003A6B0B" w:rsidRPr="003A6B0B" w:rsidRDefault="003A6B0B" w:rsidP="003A6B0B">
            <w:pPr>
              <w:suppressAutoHyphens/>
              <w:spacing w:after="0" w:line="100" w:lineRule="atLeast"/>
              <w:rPr>
                <w:rFonts w:ascii="Times New Roman" w:eastAsia="TimesNewRomanPSMT" w:hAnsi="Times New Roman" w:cs="Times New Roman"/>
                <w:bCs/>
                <w:color w:val="000000"/>
                <w:kern w:val="1"/>
                <w:sz w:val="24"/>
                <w:szCs w:val="24"/>
                <w:lang w:val="ru-RU" w:eastAsia="ar-SA"/>
              </w:rPr>
            </w:pPr>
          </w:p>
        </w:tc>
        <w:tc>
          <w:tcPr>
            <w:tcW w:w="4219" w:type="dxa"/>
            <w:tcBorders>
              <w:top w:val="single" w:sz="4" w:space="0" w:color="000000"/>
              <w:left w:val="single" w:sz="4" w:space="0" w:color="000000"/>
              <w:bottom w:val="single" w:sz="4" w:space="0" w:color="000000"/>
            </w:tcBorders>
            <w:shd w:val="clear" w:color="auto" w:fill="auto"/>
            <w:vAlign w:val="center"/>
          </w:tcPr>
          <w:p w:rsidR="003A6B0B" w:rsidRPr="003A6B0B" w:rsidRDefault="003A6B0B" w:rsidP="003A6B0B">
            <w:pPr>
              <w:suppressAutoHyphens/>
              <w:spacing w:after="0" w:line="100" w:lineRule="atLeast"/>
              <w:rPr>
                <w:rFonts w:ascii="Times New Roman" w:eastAsia="TimesNewRomanPSMT" w:hAnsi="Times New Roman" w:cs="Times New Roman"/>
                <w:b/>
                <w:bCs/>
                <w:color w:val="000000"/>
                <w:kern w:val="1"/>
                <w:sz w:val="24"/>
                <w:szCs w:val="24"/>
                <w:lang w:eastAsia="ar-SA"/>
              </w:rPr>
            </w:pPr>
            <w:r w:rsidRPr="003A6B0B">
              <w:rPr>
                <w:rFonts w:ascii="Times New Roman" w:eastAsia="TimesNewRomanPSMT" w:hAnsi="Times New Roman" w:cs="Times New Roman"/>
                <w:bCs/>
                <w:color w:val="000000"/>
                <w:kern w:val="1"/>
                <w:sz w:val="24"/>
                <w:szCs w:val="24"/>
                <w:lang w:eastAsia="ar-SA"/>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A6B0B" w:rsidRPr="003A6B0B" w:rsidRDefault="003A6B0B" w:rsidP="003A6B0B">
            <w:pPr>
              <w:suppressAutoHyphens/>
              <w:snapToGrid w:val="0"/>
              <w:spacing w:after="0" w:line="100" w:lineRule="atLeast"/>
              <w:jc w:val="both"/>
              <w:rPr>
                <w:rFonts w:ascii="Times New Roman" w:eastAsia="TimesNewRomanPSMT" w:hAnsi="Times New Roman" w:cs="Times New Roman"/>
                <w:b/>
                <w:bCs/>
                <w:color w:val="000000"/>
                <w:kern w:val="1"/>
                <w:sz w:val="24"/>
                <w:szCs w:val="24"/>
                <w:lang w:eastAsia="ar-SA"/>
              </w:rPr>
            </w:pPr>
          </w:p>
        </w:tc>
      </w:tr>
      <w:tr w:rsidR="003A6B0B" w:rsidRPr="003A6B0B" w:rsidTr="003A6B0B">
        <w:tc>
          <w:tcPr>
            <w:tcW w:w="465" w:type="dxa"/>
            <w:tcBorders>
              <w:top w:val="single" w:sz="4" w:space="0" w:color="000000"/>
              <w:left w:val="single" w:sz="4" w:space="0" w:color="000000"/>
              <w:bottom w:val="single" w:sz="4" w:space="0" w:color="000000"/>
            </w:tcBorders>
            <w:shd w:val="clear" w:color="auto" w:fill="auto"/>
            <w:vAlign w:val="center"/>
          </w:tcPr>
          <w:p w:rsidR="003A6B0B" w:rsidRPr="003A6B0B" w:rsidRDefault="003A6B0B" w:rsidP="003A6B0B">
            <w:pPr>
              <w:suppressAutoHyphens/>
              <w:snapToGrid w:val="0"/>
              <w:spacing w:after="0" w:line="100" w:lineRule="atLeast"/>
              <w:rPr>
                <w:rFonts w:ascii="Times New Roman" w:eastAsia="TimesNewRomanPSMT" w:hAnsi="Times New Roman" w:cs="Times New Roman"/>
                <w:bCs/>
                <w:color w:val="000000"/>
                <w:kern w:val="1"/>
                <w:sz w:val="24"/>
                <w:szCs w:val="24"/>
                <w:lang w:eastAsia="ar-SA"/>
              </w:rPr>
            </w:pPr>
          </w:p>
          <w:p w:rsidR="003A6B0B" w:rsidRPr="003A6B0B" w:rsidRDefault="003A6B0B" w:rsidP="003A6B0B">
            <w:pPr>
              <w:suppressAutoHyphens/>
              <w:spacing w:after="0" w:line="100" w:lineRule="atLeast"/>
              <w:rPr>
                <w:rFonts w:ascii="Times New Roman" w:eastAsia="TimesNewRomanPSMT" w:hAnsi="Times New Roman" w:cs="Times New Roman"/>
                <w:bCs/>
                <w:color w:val="000000"/>
                <w:kern w:val="1"/>
                <w:sz w:val="24"/>
                <w:szCs w:val="24"/>
                <w:lang w:eastAsia="ar-SA"/>
              </w:rPr>
            </w:pPr>
          </w:p>
        </w:tc>
        <w:tc>
          <w:tcPr>
            <w:tcW w:w="4219" w:type="dxa"/>
            <w:tcBorders>
              <w:top w:val="single" w:sz="4" w:space="0" w:color="000000"/>
              <w:left w:val="single" w:sz="4" w:space="0" w:color="000000"/>
              <w:bottom w:val="single" w:sz="4" w:space="0" w:color="000000"/>
            </w:tcBorders>
            <w:shd w:val="clear" w:color="auto" w:fill="auto"/>
            <w:vAlign w:val="center"/>
          </w:tcPr>
          <w:p w:rsidR="003A6B0B" w:rsidRPr="003A6B0B" w:rsidRDefault="003A6B0B" w:rsidP="003A6B0B">
            <w:pPr>
              <w:suppressAutoHyphens/>
              <w:spacing w:after="0" w:line="100" w:lineRule="atLeast"/>
              <w:rPr>
                <w:rFonts w:ascii="Times New Roman" w:eastAsia="TimesNewRomanPSMT" w:hAnsi="Times New Roman" w:cs="Times New Roman"/>
                <w:b/>
                <w:bCs/>
                <w:color w:val="000000"/>
                <w:kern w:val="1"/>
                <w:sz w:val="24"/>
                <w:szCs w:val="24"/>
                <w:lang w:eastAsia="ar-SA"/>
              </w:rPr>
            </w:pPr>
            <w:r w:rsidRPr="003A6B0B">
              <w:rPr>
                <w:rFonts w:ascii="Times New Roman" w:eastAsia="TimesNewRomanPSMT" w:hAnsi="Times New Roman" w:cs="Times New Roman"/>
                <w:bCs/>
                <w:color w:val="000000"/>
                <w:kern w:val="1"/>
                <w:sz w:val="24"/>
                <w:szCs w:val="24"/>
                <w:lang w:eastAsia="ar-SA"/>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A6B0B" w:rsidRPr="003A6B0B" w:rsidRDefault="003A6B0B" w:rsidP="003A6B0B">
            <w:pPr>
              <w:suppressAutoHyphens/>
              <w:snapToGrid w:val="0"/>
              <w:spacing w:after="0" w:line="100" w:lineRule="atLeast"/>
              <w:jc w:val="both"/>
              <w:rPr>
                <w:rFonts w:ascii="Times New Roman" w:eastAsia="TimesNewRomanPSMT" w:hAnsi="Times New Roman" w:cs="Times New Roman"/>
                <w:b/>
                <w:bCs/>
                <w:color w:val="000000"/>
                <w:kern w:val="1"/>
                <w:sz w:val="24"/>
                <w:szCs w:val="24"/>
                <w:lang w:eastAsia="ar-SA"/>
              </w:rPr>
            </w:pPr>
          </w:p>
        </w:tc>
      </w:tr>
      <w:tr w:rsidR="003A6B0B" w:rsidRPr="003A6B0B" w:rsidTr="003A6B0B">
        <w:tc>
          <w:tcPr>
            <w:tcW w:w="465" w:type="dxa"/>
            <w:tcBorders>
              <w:top w:val="single" w:sz="4" w:space="0" w:color="000000"/>
              <w:left w:val="single" w:sz="4" w:space="0" w:color="000000"/>
              <w:bottom w:val="single" w:sz="4" w:space="0" w:color="000000"/>
            </w:tcBorders>
            <w:shd w:val="clear" w:color="auto" w:fill="auto"/>
            <w:vAlign w:val="center"/>
          </w:tcPr>
          <w:p w:rsidR="003A6B0B" w:rsidRPr="003A6B0B" w:rsidRDefault="003A6B0B" w:rsidP="003A6B0B">
            <w:pPr>
              <w:suppressAutoHyphens/>
              <w:snapToGrid w:val="0"/>
              <w:spacing w:after="0" w:line="100" w:lineRule="atLeast"/>
              <w:rPr>
                <w:rFonts w:ascii="Times New Roman" w:eastAsia="TimesNewRomanPSMT" w:hAnsi="Times New Roman" w:cs="Times New Roman"/>
                <w:bCs/>
                <w:color w:val="000000"/>
                <w:kern w:val="1"/>
                <w:sz w:val="24"/>
                <w:szCs w:val="24"/>
                <w:lang w:eastAsia="ar-SA"/>
              </w:rPr>
            </w:pPr>
          </w:p>
          <w:p w:rsidR="003A6B0B" w:rsidRPr="003A6B0B" w:rsidRDefault="003A6B0B" w:rsidP="003A6B0B">
            <w:pPr>
              <w:suppressAutoHyphens/>
              <w:spacing w:after="0" w:line="100" w:lineRule="atLeast"/>
              <w:rPr>
                <w:rFonts w:ascii="Times New Roman" w:eastAsia="TimesNewRomanPSMT" w:hAnsi="Times New Roman" w:cs="Times New Roman"/>
                <w:bCs/>
                <w:color w:val="000000"/>
                <w:kern w:val="1"/>
                <w:sz w:val="24"/>
                <w:szCs w:val="24"/>
                <w:lang w:eastAsia="ar-SA"/>
              </w:rPr>
            </w:pPr>
          </w:p>
        </w:tc>
        <w:tc>
          <w:tcPr>
            <w:tcW w:w="4219" w:type="dxa"/>
            <w:tcBorders>
              <w:top w:val="single" w:sz="4" w:space="0" w:color="000000"/>
              <w:left w:val="single" w:sz="4" w:space="0" w:color="000000"/>
              <w:bottom w:val="single" w:sz="4" w:space="0" w:color="000000"/>
            </w:tcBorders>
            <w:shd w:val="clear" w:color="auto" w:fill="auto"/>
            <w:vAlign w:val="center"/>
          </w:tcPr>
          <w:p w:rsidR="003A6B0B" w:rsidRPr="003A6B0B" w:rsidRDefault="003A6B0B" w:rsidP="003A6B0B">
            <w:pPr>
              <w:suppressAutoHyphens/>
              <w:spacing w:after="0" w:line="100" w:lineRule="atLeast"/>
              <w:rPr>
                <w:rFonts w:ascii="Times New Roman" w:eastAsia="TimesNewRomanPSMT" w:hAnsi="Times New Roman" w:cs="Times New Roman"/>
                <w:b/>
                <w:bCs/>
                <w:color w:val="000000"/>
                <w:kern w:val="1"/>
                <w:sz w:val="24"/>
                <w:szCs w:val="24"/>
                <w:lang w:eastAsia="ar-SA"/>
              </w:rPr>
            </w:pPr>
            <w:r w:rsidRPr="003A6B0B">
              <w:rPr>
                <w:rFonts w:ascii="Times New Roman" w:eastAsia="TimesNewRomanPSMT" w:hAnsi="Times New Roman" w:cs="Times New Roman"/>
                <w:bCs/>
                <w:color w:val="000000"/>
                <w:kern w:val="1"/>
                <w:sz w:val="24"/>
                <w:szCs w:val="24"/>
                <w:lang w:eastAsia="ar-SA"/>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A6B0B" w:rsidRPr="003A6B0B" w:rsidRDefault="003A6B0B" w:rsidP="003A6B0B">
            <w:pPr>
              <w:suppressAutoHyphens/>
              <w:snapToGrid w:val="0"/>
              <w:spacing w:after="0" w:line="100" w:lineRule="atLeast"/>
              <w:jc w:val="both"/>
              <w:rPr>
                <w:rFonts w:ascii="Times New Roman" w:eastAsia="TimesNewRomanPSMT" w:hAnsi="Times New Roman" w:cs="Times New Roman"/>
                <w:b/>
                <w:bCs/>
                <w:color w:val="000000"/>
                <w:kern w:val="1"/>
                <w:sz w:val="24"/>
                <w:szCs w:val="24"/>
                <w:lang w:eastAsia="ar-SA"/>
              </w:rPr>
            </w:pPr>
          </w:p>
        </w:tc>
      </w:tr>
      <w:tr w:rsidR="003A6B0B" w:rsidRPr="003A6B0B" w:rsidTr="003A6B0B">
        <w:tc>
          <w:tcPr>
            <w:tcW w:w="465" w:type="dxa"/>
            <w:tcBorders>
              <w:top w:val="single" w:sz="4" w:space="0" w:color="000000"/>
              <w:left w:val="single" w:sz="4" w:space="0" w:color="000000"/>
              <w:bottom w:val="single" w:sz="4" w:space="0" w:color="000000"/>
            </w:tcBorders>
            <w:shd w:val="clear" w:color="auto" w:fill="auto"/>
            <w:vAlign w:val="center"/>
          </w:tcPr>
          <w:p w:rsidR="003A6B0B" w:rsidRPr="003A6B0B" w:rsidRDefault="003A6B0B" w:rsidP="003A6B0B">
            <w:pPr>
              <w:suppressAutoHyphens/>
              <w:snapToGrid w:val="0"/>
              <w:spacing w:after="0" w:line="100" w:lineRule="atLeast"/>
              <w:rPr>
                <w:rFonts w:ascii="Times New Roman" w:eastAsia="TimesNewRomanPSMT" w:hAnsi="Times New Roman" w:cs="Times New Roman"/>
                <w:bCs/>
                <w:color w:val="000000"/>
                <w:kern w:val="1"/>
                <w:sz w:val="24"/>
                <w:szCs w:val="24"/>
                <w:lang w:eastAsia="ar-SA"/>
              </w:rPr>
            </w:pPr>
          </w:p>
        </w:tc>
        <w:tc>
          <w:tcPr>
            <w:tcW w:w="4219" w:type="dxa"/>
            <w:tcBorders>
              <w:top w:val="single" w:sz="4" w:space="0" w:color="000000"/>
              <w:left w:val="single" w:sz="4" w:space="0" w:color="000000"/>
              <w:bottom w:val="single" w:sz="4" w:space="0" w:color="000000"/>
            </w:tcBorders>
            <w:shd w:val="clear" w:color="auto" w:fill="auto"/>
            <w:vAlign w:val="center"/>
          </w:tcPr>
          <w:p w:rsidR="003A6B0B" w:rsidRPr="003A6B0B" w:rsidRDefault="003A6B0B" w:rsidP="003A6B0B">
            <w:pPr>
              <w:suppressAutoHyphens/>
              <w:spacing w:after="0" w:line="100" w:lineRule="atLeast"/>
              <w:rPr>
                <w:rFonts w:ascii="Times New Roman" w:eastAsia="TimesNewRomanPSMT" w:hAnsi="Times New Roman" w:cs="Times New Roman"/>
                <w:b/>
                <w:bCs/>
                <w:color w:val="000000"/>
                <w:kern w:val="1"/>
                <w:sz w:val="24"/>
                <w:szCs w:val="24"/>
                <w:lang w:eastAsia="ar-SA"/>
              </w:rPr>
            </w:pPr>
            <w:r w:rsidRPr="003A6B0B">
              <w:rPr>
                <w:rFonts w:ascii="Times New Roman" w:eastAsia="TimesNewRomanPSMT" w:hAnsi="Times New Roman" w:cs="Times New Roman"/>
                <w:bCs/>
                <w:color w:val="000000"/>
                <w:kern w:val="1"/>
                <w:sz w:val="24"/>
                <w:szCs w:val="24"/>
                <w:lang w:eastAsia="ar-SA"/>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A6B0B" w:rsidRPr="003A6B0B" w:rsidRDefault="003A6B0B" w:rsidP="003A6B0B">
            <w:pPr>
              <w:suppressAutoHyphens/>
              <w:snapToGrid w:val="0"/>
              <w:spacing w:after="0" w:line="100" w:lineRule="atLeast"/>
              <w:jc w:val="both"/>
              <w:rPr>
                <w:rFonts w:ascii="Times New Roman" w:eastAsia="TimesNewRomanPSMT" w:hAnsi="Times New Roman" w:cs="Times New Roman"/>
                <w:b/>
                <w:bCs/>
                <w:color w:val="000000"/>
                <w:kern w:val="1"/>
                <w:sz w:val="24"/>
                <w:szCs w:val="24"/>
                <w:lang w:val="sr-Cyrl-RS" w:eastAsia="ar-SA"/>
              </w:rPr>
            </w:pPr>
          </w:p>
          <w:p w:rsidR="003A6B0B" w:rsidRPr="003A6B0B" w:rsidRDefault="003A6B0B" w:rsidP="003A6B0B">
            <w:pPr>
              <w:suppressAutoHyphens/>
              <w:snapToGrid w:val="0"/>
              <w:spacing w:after="0" w:line="100" w:lineRule="atLeast"/>
              <w:jc w:val="both"/>
              <w:rPr>
                <w:rFonts w:ascii="Times New Roman" w:eastAsia="TimesNewRomanPSMT" w:hAnsi="Times New Roman" w:cs="Times New Roman"/>
                <w:b/>
                <w:bCs/>
                <w:color w:val="000000"/>
                <w:kern w:val="1"/>
                <w:sz w:val="24"/>
                <w:szCs w:val="24"/>
                <w:lang w:val="sr-Cyrl-RS" w:eastAsia="ar-SA"/>
              </w:rPr>
            </w:pPr>
          </w:p>
        </w:tc>
      </w:tr>
      <w:tr w:rsidR="003A6B0B" w:rsidRPr="00F3055D" w:rsidTr="003A6B0B">
        <w:tc>
          <w:tcPr>
            <w:tcW w:w="465" w:type="dxa"/>
            <w:tcBorders>
              <w:top w:val="single" w:sz="4" w:space="0" w:color="000000"/>
              <w:left w:val="single" w:sz="4" w:space="0" w:color="000000"/>
              <w:bottom w:val="single" w:sz="4" w:space="0" w:color="000000"/>
            </w:tcBorders>
            <w:shd w:val="clear" w:color="auto" w:fill="auto"/>
            <w:vAlign w:val="center"/>
          </w:tcPr>
          <w:p w:rsidR="003A6B0B" w:rsidRPr="003A6B0B" w:rsidRDefault="003A6B0B" w:rsidP="003A6B0B">
            <w:pPr>
              <w:suppressAutoHyphens/>
              <w:spacing w:after="0" w:line="100" w:lineRule="atLeast"/>
              <w:rPr>
                <w:rFonts w:ascii="Times New Roman" w:eastAsia="TimesNewRomanPSMT" w:hAnsi="Times New Roman" w:cs="Times New Roman"/>
                <w:bCs/>
                <w:color w:val="000000"/>
                <w:kern w:val="1"/>
                <w:sz w:val="24"/>
                <w:szCs w:val="24"/>
                <w:lang w:val="ru-RU" w:eastAsia="ar-SA"/>
              </w:rPr>
            </w:pPr>
            <w:r w:rsidRPr="003A6B0B">
              <w:rPr>
                <w:rFonts w:ascii="Times New Roman" w:eastAsia="TimesNewRomanPSMT" w:hAnsi="Times New Roman" w:cs="Times New Roman"/>
                <w:bCs/>
                <w:color w:val="000000"/>
                <w:kern w:val="1"/>
                <w:sz w:val="24"/>
                <w:szCs w:val="24"/>
                <w:lang w:eastAsia="ar-SA"/>
              </w:rPr>
              <w:t>2)</w:t>
            </w:r>
          </w:p>
        </w:tc>
        <w:tc>
          <w:tcPr>
            <w:tcW w:w="4219" w:type="dxa"/>
            <w:tcBorders>
              <w:top w:val="single" w:sz="4" w:space="0" w:color="000000"/>
              <w:left w:val="single" w:sz="4" w:space="0" w:color="000000"/>
              <w:bottom w:val="single" w:sz="4" w:space="0" w:color="000000"/>
            </w:tcBorders>
            <w:shd w:val="clear" w:color="auto" w:fill="auto"/>
            <w:vAlign w:val="center"/>
          </w:tcPr>
          <w:p w:rsidR="003A6B0B" w:rsidRPr="003A6B0B" w:rsidRDefault="003A6B0B" w:rsidP="003A6B0B">
            <w:pPr>
              <w:suppressAutoHyphens/>
              <w:spacing w:after="0" w:line="100" w:lineRule="atLeast"/>
              <w:rPr>
                <w:rFonts w:ascii="Times New Roman" w:eastAsia="TimesNewRomanPSMT" w:hAnsi="Times New Roman" w:cs="Times New Roman"/>
                <w:b/>
                <w:bCs/>
                <w:color w:val="000000"/>
                <w:kern w:val="1"/>
                <w:sz w:val="24"/>
                <w:szCs w:val="24"/>
                <w:lang w:val="ru-RU" w:eastAsia="ar-SA"/>
              </w:rPr>
            </w:pPr>
            <w:r w:rsidRPr="003A6B0B">
              <w:rPr>
                <w:rFonts w:ascii="Times New Roman" w:eastAsia="TimesNewRomanPSMT" w:hAnsi="Times New Roman" w:cs="Times New Roman"/>
                <w:bCs/>
                <w:color w:val="000000"/>
                <w:kern w:val="1"/>
                <w:sz w:val="24"/>
                <w:szCs w:val="24"/>
                <w:lang w:val="ru-RU" w:eastAsia="ar-SA"/>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A6B0B" w:rsidRPr="003A6B0B" w:rsidRDefault="003A6B0B" w:rsidP="003A6B0B">
            <w:pPr>
              <w:suppressAutoHyphens/>
              <w:snapToGrid w:val="0"/>
              <w:spacing w:after="0" w:line="100" w:lineRule="atLeast"/>
              <w:jc w:val="both"/>
              <w:rPr>
                <w:rFonts w:ascii="Times New Roman" w:eastAsia="TimesNewRomanPSMT" w:hAnsi="Times New Roman" w:cs="Times New Roman"/>
                <w:b/>
                <w:bCs/>
                <w:color w:val="000000"/>
                <w:kern w:val="1"/>
                <w:sz w:val="24"/>
                <w:szCs w:val="24"/>
                <w:lang w:val="ru-RU" w:eastAsia="ar-SA"/>
              </w:rPr>
            </w:pPr>
          </w:p>
          <w:p w:rsidR="003A6B0B" w:rsidRPr="003A6B0B" w:rsidRDefault="003A6B0B" w:rsidP="003A6B0B">
            <w:pPr>
              <w:suppressAutoHyphens/>
              <w:snapToGrid w:val="0"/>
              <w:spacing w:after="0" w:line="100" w:lineRule="atLeast"/>
              <w:jc w:val="both"/>
              <w:rPr>
                <w:rFonts w:ascii="Times New Roman" w:eastAsia="TimesNewRomanPSMT" w:hAnsi="Times New Roman" w:cs="Times New Roman"/>
                <w:b/>
                <w:bCs/>
                <w:color w:val="000000"/>
                <w:kern w:val="1"/>
                <w:sz w:val="24"/>
                <w:szCs w:val="24"/>
                <w:lang w:val="ru-RU" w:eastAsia="ar-SA"/>
              </w:rPr>
            </w:pPr>
          </w:p>
        </w:tc>
      </w:tr>
      <w:tr w:rsidR="003A6B0B" w:rsidRPr="003A6B0B" w:rsidTr="003A6B0B">
        <w:tc>
          <w:tcPr>
            <w:tcW w:w="465" w:type="dxa"/>
            <w:tcBorders>
              <w:top w:val="single" w:sz="4" w:space="0" w:color="000000"/>
              <w:left w:val="single" w:sz="4" w:space="0" w:color="000000"/>
              <w:bottom w:val="single" w:sz="4" w:space="0" w:color="000000"/>
            </w:tcBorders>
            <w:shd w:val="clear" w:color="auto" w:fill="auto"/>
            <w:vAlign w:val="center"/>
          </w:tcPr>
          <w:p w:rsidR="003A6B0B" w:rsidRPr="003A6B0B" w:rsidRDefault="003A6B0B" w:rsidP="003A6B0B">
            <w:pPr>
              <w:suppressAutoHyphens/>
              <w:snapToGrid w:val="0"/>
              <w:spacing w:after="0" w:line="100" w:lineRule="atLeast"/>
              <w:rPr>
                <w:rFonts w:ascii="Times New Roman" w:eastAsia="TimesNewRomanPSMT" w:hAnsi="Times New Roman" w:cs="Times New Roman"/>
                <w:bCs/>
                <w:color w:val="000000"/>
                <w:kern w:val="1"/>
                <w:sz w:val="24"/>
                <w:szCs w:val="24"/>
                <w:lang w:val="ru-RU" w:eastAsia="ar-SA"/>
              </w:rPr>
            </w:pPr>
          </w:p>
          <w:p w:rsidR="003A6B0B" w:rsidRPr="003A6B0B" w:rsidRDefault="003A6B0B" w:rsidP="003A6B0B">
            <w:pPr>
              <w:suppressAutoHyphens/>
              <w:spacing w:after="0" w:line="100" w:lineRule="atLeast"/>
              <w:rPr>
                <w:rFonts w:ascii="Times New Roman" w:eastAsia="TimesNewRomanPSMT" w:hAnsi="Times New Roman" w:cs="Times New Roman"/>
                <w:bCs/>
                <w:color w:val="000000"/>
                <w:kern w:val="1"/>
                <w:sz w:val="24"/>
                <w:szCs w:val="24"/>
                <w:lang w:val="ru-RU" w:eastAsia="ar-SA"/>
              </w:rPr>
            </w:pPr>
          </w:p>
        </w:tc>
        <w:tc>
          <w:tcPr>
            <w:tcW w:w="4219" w:type="dxa"/>
            <w:tcBorders>
              <w:top w:val="single" w:sz="4" w:space="0" w:color="000000"/>
              <w:left w:val="single" w:sz="4" w:space="0" w:color="000000"/>
              <w:bottom w:val="single" w:sz="4" w:space="0" w:color="000000"/>
            </w:tcBorders>
            <w:shd w:val="clear" w:color="auto" w:fill="auto"/>
            <w:vAlign w:val="center"/>
          </w:tcPr>
          <w:p w:rsidR="003A6B0B" w:rsidRPr="003A6B0B" w:rsidRDefault="003A6B0B" w:rsidP="003A6B0B">
            <w:pPr>
              <w:suppressAutoHyphens/>
              <w:spacing w:after="0" w:line="100" w:lineRule="atLeast"/>
              <w:rPr>
                <w:rFonts w:ascii="Times New Roman" w:eastAsia="TimesNewRomanPSMT" w:hAnsi="Times New Roman" w:cs="Times New Roman"/>
                <w:b/>
                <w:bCs/>
                <w:color w:val="000000"/>
                <w:kern w:val="1"/>
                <w:sz w:val="24"/>
                <w:szCs w:val="24"/>
                <w:lang w:eastAsia="ar-SA"/>
              </w:rPr>
            </w:pPr>
            <w:r w:rsidRPr="003A6B0B">
              <w:rPr>
                <w:rFonts w:ascii="Times New Roman" w:eastAsia="TimesNewRomanPSMT" w:hAnsi="Times New Roman" w:cs="Times New Roman"/>
                <w:bCs/>
                <w:color w:val="000000"/>
                <w:kern w:val="1"/>
                <w:sz w:val="24"/>
                <w:szCs w:val="24"/>
                <w:lang w:eastAsia="ar-SA"/>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A6B0B" w:rsidRPr="003A6B0B" w:rsidRDefault="003A6B0B" w:rsidP="003A6B0B">
            <w:pPr>
              <w:suppressAutoHyphens/>
              <w:snapToGrid w:val="0"/>
              <w:spacing w:after="0" w:line="100" w:lineRule="atLeast"/>
              <w:jc w:val="both"/>
              <w:rPr>
                <w:rFonts w:ascii="Times New Roman" w:eastAsia="TimesNewRomanPSMT" w:hAnsi="Times New Roman" w:cs="Times New Roman"/>
                <w:b/>
                <w:bCs/>
                <w:color w:val="000000"/>
                <w:kern w:val="1"/>
                <w:sz w:val="24"/>
                <w:szCs w:val="24"/>
                <w:lang w:eastAsia="ar-SA"/>
              </w:rPr>
            </w:pPr>
          </w:p>
        </w:tc>
      </w:tr>
      <w:tr w:rsidR="003A6B0B" w:rsidRPr="003A6B0B" w:rsidTr="003A6B0B">
        <w:tc>
          <w:tcPr>
            <w:tcW w:w="465" w:type="dxa"/>
            <w:tcBorders>
              <w:top w:val="single" w:sz="4" w:space="0" w:color="000000"/>
              <w:left w:val="single" w:sz="4" w:space="0" w:color="000000"/>
              <w:bottom w:val="single" w:sz="4" w:space="0" w:color="000000"/>
            </w:tcBorders>
            <w:shd w:val="clear" w:color="auto" w:fill="auto"/>
            <w:vAlign w:val="center"/>
          </w:tcPr>
          <w:p w:rsidR="003A6B0B" w:rsidRPr="003A6B0B" w:rsidRDefault="003A6B0B" w:rsidP="003A6B0B">
            <w:pPr>
              <w:suppressAutoHyphens/>
              <w:snapToGrid w:val="0"/>
              <w:spacing w:after="0" w:line="100" w:lineRule="atLeast"/>
              <w:rPr>
                <w:rFonts w:ascii="Times New Roman" w:eastAsia="TimesNewRomanPSMT" w:hAnsi="Times New Roman" w:cs="Times New Roman"/>
                <w:bCs/>
                <w:color w:val="000000"/>
                <w:kern w:val="1"/>
                <w:sz w:val="24"/>
                <w:szCs w:val="24"/>
                <w:lang w:eastAsia="ar-SA"/>
              </w:rPr>
            </w:pPr>
          </w:p>
          <w:p w:rsidR="003A6B0B" w:rsidRPr="003A6B0B" w:rsidRDefault="003A6B0B" w:rsidP="003A6B0B">
            <w:pPr>
              <w:suppressAutoHyphens/>
              <w:spacing w:after="0" w:line="100" w:lineRule="atLeast"/>
              <w:rPr>
                <w:rFonts w:ascii="Times New Roman" w:eastAsia="TimesNewRomanPSMT" w:hAnsi="Times New Roman" w:cs="Times New Roman"/>
                <w:bCs/>
                <w:color w:val="000000"/>
                <w:kern w:val="1"/>
                <w:sz w:val="24"/>
                <w:szCs w:val="24"/>
                <w:lang w:eastAsia="ar-SA"/>
              </w:rPr>
            </w:pPr>
          </w:p>
        </w:tc>
        <w:tc>
          <w:tcPr>
            <w:tcW w:w="4219" w:type="dxa"/>
            <w:tcBorders>
              <w:top w:val="single" w:sz="4" w:space="0" w:color="000000"/>
              <w:left w:val="single" w:sz="4" w:space="0" w:color="000000"/>
              <w:bottom w:val="single" w:sz="4" w:space="0" w:color="000000"/>
            </w:tcBorders>
            <w:shd w:val="clear" w:color="auto" w:fill="auto"/>
            <w:vAlign w:val="center"/>
          </w:tcPr>
          <w:p w:rsidR="003A6B0B" w:rsidRPr="003A6B0B" w:rsidRDefault="003A6B0B" w:rsidP="003A6B0B">
            <w:pPr>
              <w:suppressAutoHyphens/>
              <w:spacing w:after="0" w:line="100" w:lineRule="atLeast"/>
              <w:rPr>
                <w:rFonts w:ascii="Times New Roman" w:eastAsia="TimesNewRomanPSMT" w:hAnsi="Times New Roman" w:cs="Times New Roman"/>
                <w:b/>
                <w:bCs/>
                <w:color w:val="000000"/>
                <w:kern w:val="1"/>
                <w:sz w:val="24"/>
                <w:szCs w:val="24"/>
                <w:lang w:eastAsia="ar-SA"/>
              </w:rPr>
            </w:pPr>
            <w:r w:rsidRPr="003A6B0B">
              <w:rPr>
                <w:rFonts w:ascii="Times New Roman" w:eastAsia="TimesNewRomanPSMT" w:hAnsi="Times New Roman" w:cs="Times New Roman"/>
                <w:bCs/>
                <w:color w:val="000000"/>
                <w:kern w:val="1"/>
                <w:sz w:val="24"/>
                <w:szCs w:val="24"/>
                <w:lang w:eastAsia="ar-SA"/>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A6B0B" w:rsidRPr="003A6B0B" w:rsidRDefault="003A6B0B" w:rsidP="003A6B0B">
            <w:pPr>
              <w:suppressAutoHyphens/>
              <w:snapToGrid w:val="0"/>
              <w:spacing w:after="0" w:line="100" w:lineRule="atLeast"/>
              <w:jc w:val="both"/>
              <w:rPr>
                <w:rFonts w:ascii="Times New Roman" w:eastAsia="TimesNewRomanPSMT" w:hAnsi="Times New Roman" w:cs="Times New Roman"/>
                <w:b/>
                <w:bCs/>
                <w:color w:val="000000"/>
                <w:kern w:val="1"/>
                <w:sz w:val="24"/>
                <w:szCs w:val="24"/>
                <w:lang w:eastAsia="ar-SA"/>
              </w:rPr>
            </w:pPr>
          </w:p>
        </w:tc>
      </w:tr>
      <w:tr w:rsidR="003A6B0B" w:rsidRPr="003A6B0B" w:rsidTr="003A6B0B">
        <w:tc>
          <w:tcPr>
            <w:tcW w:w="465" w:type="dxa"/>
            <w:tcBorders>
              <w:top w:val="single" w:sz="4" w:space="0" w:color="000000"/>
              <w:left w:val="single" w:sz="4" w:space="0" w:color="000000"/>
              <w:bottom w:val="single" w:sz="4" w:space="0" w:color="000000"/>
            </w:tcBorders>
            <w:shd w:val="clear" w:color="auto" w:fill="auto"/>
            <w:vAlign w:val="center"/>
          </w:tcPr>
          <w:p w:rsidR="003A6B0B" w:rsidRPr="003A6B0B" w:rsidRDefault="003A6B0B" w:rsidP="003A6B0B">
            <w:pPr>
              <w:suppressAutoHyphens/>
              <w:snapToGrid w:val="0"/>
              <w:spacing w:after="0" w:line="100" w:lineRule="atLeast"/>
              <w:rPr>
                <w:rFonts w:ascii="Times New Roman" w:eastAsia="TimesNewRomanPSMT" w:hAnsi="Times New Roman" w:cs="Times New Roman"/>
                <w:bCs/>
                <w:color w:val="000000"/>
                <w:kern w:val="1"/>
                <w:sz w:val="24"/>
                <w:szCs w:val="24"/>
                <w:lang w:eastAsia="ar-SA"/>
              </w:rPr>
            </w:pPr>
          </w:p>
          <w:p w:rsidR="003A6B0B" w:rsidRPr="003A6B0B" w:rsidRDefault="003A6B0B" w:rsidP="003A6B0B">
            <w:pPr>
              <w:suppressAutoHyphens/>
              <w:spacing w:after="0" w:line="100" w:lineRule="atLeast"/>
              <w:rPr>
                <w:rFonts w:ascii="Times New Roman" w:eastAsia="TimesNewRomanPSMT" w:hAnsi="Times New Roman" w:cs="Times New Roman"/>
                <w:bCs/>
                <w:color w:val="000000"/>
                <w:kern w:val="1"/>
                <w:sz w:val="24"/>
                <w:szCs w:val="24"/>
                <w:lang w:eastAsia="ar-SA"/>
              </w:rPr>
            </w:pPr>
          </w:p>
        </w:tc>
        <w:tc>
          <w:tcPr>
            <w:tcW w:w="4219" w:type="dxa"/>
            <w:tcBorders>
              <w:top w:val="single" w:sz="4" w:space="0" w:color="000000"/>
              <w:left w:val="single" w:sz="4" w:space="0" w:color="000000"/>
              <w:bottom w:val="single" w:sz="4" w:space="0" w:color="000000"/>
            </w:tcBorders>
            <w:shd w:val="clear" w:color="auto" w:fill="auto"/>
            <w:vAlign w:val="center"/>
          </w:tcPr>
          <w:p w:rsidR="003A6B0B" w:rsidRPr="003A6B0B" w:rsidRDefault="003A6B0B" w:rsidP="003A6B0B">
            <w:pPr>
              <w:suppressAutoHyphens/>
              <w:spacing w:after="0" w:line="100" w:lineRule="atLeast"/>
              <w:rPr>
                <w:rFonts w:ascii="Times New Roman" w:eastAsia="TimesNewRomanPSMT" w:hAnsi="Times New Roman" w:cs="Times New Roman"/>
                <w:b/>
                <w:bCs/>
                <w:color w:val="000000"/>
                <w:kern w:val="1"/>
                <w:sz w:val="24"/>
                <w:szCs w:val="24"/>
                <w:lang w:eastAsia="ar-SA"/>
              </w:rPr>
            </w:pPr>
            <w:r w:rsidRPr="003A6B0B">
              <w:rPr>
                <w:rFonts w:ascii="Times New Roman" w:eastAsia="TimesNewRomanPSMT" w:hAnsi="Times New Roman" w:cs="Times New Roman"/>
                <w:bCs/>
                <w:color w:val="000000"/>
                <w:kern w:val="1"/>
                <w:sz w:val="24"/>
                <w:szCs w:val="24"/>
                <w:lang w:eastAsia="ar-SA"/>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A6B0B" w:rsidRPr="003A6B0B" w:rsidRDefault="003A6B0B" w:rsidP="003A6B0B">
            <w:pPr>
              <w:suppressAutoHyphens/>
              <w:snapToGrid w:val="0"/>
              <w:spacing w:after="0" w:line="100" w:lineRule="atLeast"/>
              <w:jc w:val="both"/>
              <w:rPr>
                <w:rFonts w:ascii="Times New Roman" w:eastAsia="TimesNewRomanPSMT" w:hAnsi="Times New Roman" w:cs="Times New Roman"/>
                <w:b/>
                <w:bCs/>
                <w:color w:val="000000"/>
                <w:kern w:val="1"/>
                <w:sz w:val="24"/>
                <w:szCs w:val="24"/>
                <w:lang w:eastAsia="ar-SA"/>
              </w:rPr>
            </w:pPr>
          </w:p>
        </w:tc>
      </w:tr>
      <w:tr w:rsidR="003A6B0B" w:rsidRPr="003A6B0B" w:rsidTr="003A6B0B">
        <w:tc>
          <w:tcPr>
            <w:tcW w:w="465" w:type="dxa"/>
            <w:tcBorders>
              <w:top w:val="single" w:sz="4" w:space="0" w:color="000000"/>
              <w:left w:val="single" w:sz="4" w:space="0" w:color="000000"/>
              <w:bottom w:val="single" w:sz="4" w:space="0" w:color="000000"/>
            </w:tcBorders>
            <w:shd w:val="clear" w:color="auto" w:fill="auto"/>
            <w:vAlign w:val="center"/>
          </w:tcPr>
          <w:p w:rsidR="003A6B0B" w:rsidRPr="003A6B0B" w:rsidRDefault="003A6B0B" w:rsidP="003A6B0B">
            <w:pPr>
              <w:suppressAutoHyphens/>
              <w:snapToGrid w:val="0"/>
              <w:spacing w:after="0" w:line="100" w:lineRule="atLeast"/>
              <w:rPr>
                <w:rFonts w:ascii="Times New Roman" w:eastAsia="TimesNewRomanPSMT" w:hAnsi="Times New Roman" w:cs="Times New Roman"/>
                <w:bCs/>
                <w:color w:val="000000"/>
                <w:kern w:val="1"/>
                <w:sz w:val="24"/>
                <w:szCs w:val="24"/>
                <w:lang w:eastAsia="ar-SA"/>
              </w:rPr>
            </w:pPr>
          </w:p>
        </w:tc>
        <w:tc>
          <w:tcPr>
            <w:tcW w:w="4219" w:type="dxa"/>
            <w:tcBorders>
              <w:top w:val="single" w:sz="4" w:space="0" w:color="000000"/>
              <w:left w:val="single" w:sz="4" w:space="0" w:color="000000"/>
              <w:bottom w:val="single" w:sz="4" w:space="0" w:color="000000"/>
            </w:tcBorders>
            <w:shd w:val="clear" w:color="auto" w:fill="auto"/>
            <w:vAlign w:val="center"/>
          </w:tcPr>
          <w:p w:rsidR="003A6B0B" w:rsidRPr="003A6B0B" w:rsidRDefault="003A6B0B" w:rsidP="003A6B0B">
            <w:pPr>
              <w:suppressAutoHyphens/>
              <w:spacing w:after="0" w:line="100" w:lineRule="atLeast"/>
              <w:rPr>
                <w:rFonts w:ascii="Times New Roman" w:eastAsia="TimesNewRomanPSMT" w:hAnsi="Times New Roman" w:cs="Times New Roman"/>
                <w:b/>
                <w:bCs/>
                <w:color w:val="000000"/>
                <w:kern w:val="1"/>
                <w:sz w:val="24"/>
                <w:szCs w:val="24"/>
                <w:lang w:eastAsia="ar-SA"/>
              </w:rPr>
            </w:pPr>
            <w:r w:rsidRPr="003A6B0B">
              <w:rPr>
                <w:rFonts w:ascii="Times New Roman" w:eastAsia="TimesNewRomanPSMT" w:hAnsi="Times New Roman" w:cs="Times New Roman"/>
                <w:bCs/>
                <w:color w:val="000000"/>
                <w:kern w:val="1"/>
                <w:sz w:val="24"/>
                <w:szCs w:val="24"/>
                <w:lang w:eastAsia="ar-SA"/>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A6B0B" w:rsidRPr="003A6B0B" w:rsidRDefault="003A6B0B" w:rsidP="003A6B0B">
            <w:pPr>
              <w:suppressAutoHyphens/>
              <w:snapToGrid w:val="0"/>
              <w:spacing w:after="0" w:line="100" w:lineRule="atLeast"/>
              <w:jc w:val="both"/>
              <w:rPr>
                <w:rFonts w:ascii="Times New Roman" w:eastAsia="TimesNewRomanPSMT" w:hAnsi="Times New Roman" w:cs="Times New Roman"/>
                <w:b/>
                <w:bCs/>
                <w:color w:val="000000"/>
                <w:kern w:val="1"/>
                <w:sz w:val="24"/>
                <w:szCs w:val="24"/>
                <w:lang w:val="sr-Cyrl-RS" w:eastAsia="ar-SA"/>
              </w:rPr>
            </w:pPr>
          </w:p>
          <w:p w:rsidR="003A6B0B" w:rsidRPr="003A6B0B" w:rsidRDefault="003A6B0B" w:rsidP="003A6B0B">
            <w:pPr>
              <w:suppressAutoHyphens/>
              <w:snapToGrid w:val="0"/>
              <w:spacing w:after="0" w:line="100" w:lineRule="atLeast"/>
              <w:jc w:val="both"/>
              <w:rPr>
                <w:rFonts w:ascii="Times New Roman" w:eastAsia="TimesNewRomanPSMT" w:hAnsi="Times New Roman" w:cs="Times New Roman"/>
                <w:b/>
                <w:bCs/>
                <w:color w:val="000000"/>
                <w:kern w:val="1"/>
                <w:sz w:val="24"/>
                <w:szCs w:val="24"/>
                <w:lang w:val="sr-Cyrl-RS" w:eastAsia="ar-SA"/>
              </w:rPr>
            </w:pPr>
          </w:p>
        </w:tc>
      </w:tr>
      <w:tr w:rsidR="003A6B0B" w:rsidRPr="00F3055D" w:rsidTr="003A6B0B">
        <w:tc>
          <w:tcPr>
            <w:tcW w:w="465" w:type="dxa"/>
            <w:tcBorders>
              <w:top w:val="single" w:sz="4" w:space="0" w:color="000000"/>
              <w:left w:val="single" w:sz="4" w:space="0" w:color="000000"/>
              <w:bottom w:val="single" w:sz="4" w:space="0" w:color="000000"/>
            </w:tcBorders>
            <w:shd w:val="clear" w:color="auto" w:fill="auto"/>
            <w:vAlign w:val="center"/>
          </w:tcPr>
          <w:p w:rsidR="003A6B0B" w:rsidRPr="003A6B0B" w:rsidRDefault="003A6B0B" w:rsidP="003A6B0B">
            <w:pPr>
              <w:suppressAutoHyphens/>
              <w:spacing w:after="0" w:line="100" w:lineRule="atLeast"/>
              <w:rPr>
                <w:rFonts w:ascii="Times New Roman" w:eastAsia="TimesNewRomanPSMT" w:hAnsi="Times New Roman" w:cs="Times New Roman"/>
                <w:bCs/>
                <w:color w:val="000000"/>
                <w:kern w:val="1"/>
                <w:sz w:val="24"/>
                <w:szCs w:val="24"/>
                <w:lang w:val="ru-RU" w:eastAsia="ar-SA"/>
              </w:rPr>
            </w:pPr>
            <w:r w:rsidRPr="003A6B0B">
              <w:rPr>
                <w:rFonts w:ascii="Times New Roman" w:eastAsia="TimesNewRomanPSMT" w:hAnsi="Times New Roman" w:cs="Times New Roman"/>
                <w:bCs/>
                <w:color w:val="000000"/>
                <w:kern w:val="1"/>
                <w:sz w:val="24"/>
                <w:szCs w:val="24"/>
                <w:lang w:eastAsia="ar-SA"/>
              </w:rPr>
              <w:t>3)</w:t>
            </w:r>
          </w:p>
        </w:tc>
        <w:tc>
          <w:tcPr>
            <w:tcW w:w="4219" w:type="dxa"/>
            <w:tcBorders>
              <w:top w:val="single" w:sz="4" w:space="0" w:color="000000"/>
              <w:left w:val="single" w:sz="4" w:space="0" w:color="000000"/>
              <w:bottom w:val="single" w:sz="4" w:space="0" w:color="000000"/>
            </w:tcBorders>
            <w:shd w:val="clear" w:color="auto" w:fill="auto"/>
            <w:vAlign w:val="center"/>
          </w:tcPr>
          <w:p w:rsidR="003A6B0B" w:rsidRPr="003A6B0B" w:rsidRDefault="003A6B0B" w:rsidP="003A6B0B">
            <w:pPr>
              <w:suppressAutoHyphens/>
              <w:spacing w:after="0" w:line="100" w:lineRule="atLeast"/>
              <w:rPr>
                <w:rFonts w:ascii="Times New Roman" w:eastAsia="TimesNewRomanPSMT" w:hAnsi="Times New Roman" w:cs="Times New Roman"/>
                <w:b/>
                <w:bCs/>
                <w:color w:val="000000"/>
                <w:kern w:val="1"/>
                <w:sz w:val="24"/>
                <w:szCs w:val="24"/>
                <w:lang w:val="ru-RU" w:eastAsia="ar-SA"/>
              </w:rPr>
            </w:pPr>
            <w:r w:rsidRPr="003A6B0B">
              <w:rPr>
                <w:rFonts w:ascii="Times New Roman" w:eastAsia="TimesNewRomanPSMT" w:hAnsi="Times New Roman" w:cs="Times New Roman"/>
                <w:bCs/>
                <w:color w:val="000000"/>
                <w:kern w:val="1"/>
                <w:sz w:val="24"/>
                <w:szCs w:val="24"/>
                <w:lang w:val="ru-RU" w:eastAsia="ar-SA"/>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A6B0B" w:rsidRPr="003A6B0B" w:rsidRDefault="003A6B0B" w:rsidP="003A6B0B">
            <w:pPr>
              <w:suppressAutoHyphens/>
              <w:snapToGrid w:val="0"/>
              <w:spacing w:after="0" w:line="100" w:lineRule="atLeast"/>
              <w:jc w:val="both"/>
              <w:rPr>
                <w:rFonts w:ascii="Times New Roman" w:eastAsia="TimesNewRomanPSMT" w:hAnsi="Times New Roman" w:cs="Times New Roman"/>
                <w:b/>
                <w:bCs/>
                <w:color w:val="000000"/>
                <w:kern w:val="1"/>
                <w:sz w:val="24"/>
                <w:szCs w:val="24"/>
                <w:lang w:val="ru-RU" w:eastAsia="ar-SA"/>
              </w:rPr>
            </w:pPr>
          </w:p>
          <w:p w:rsidR="003A6B0B" w:rsidRPr="003A6B0B" w:rsidRDefault="003A6B0B" w:rsidP="003A6B0B">
            <w:pPr>
              <w:suppressAutoHyphens/>
              <w:snapToGrid w:val="0"/>
              <w:spacing w:after="0" w:line="100" w:lineRule="atLeast"/>
              <w:jc w:val="both"/>
              <w:rPr>
                <w:rFonts w:ascii="Times New Roman" w:eastAsia="TimesNewRomanPSMT" w:hAnsi="Times New Roman" w:cs="Times New Roman"/>
                <w:b/>
                <w:bCs/>
                <w:color w:val="000000"/>
                <w:kern w:val="1"/>
                <w:sz w:val="24"/>
                <w:szCs w:val="24"/>
                <w:lang w:val="ru-RU" w:eastAsia="ar-SA"/>
              </w:rPr>
            </w:pPr>
          </w:p>
        </w:tc>
      </w:tr>
      <w:tr w:rsidR="003A6B0B" w:rsidRPr="003A6B0B" w:rsidTr="003A6B0B">
        <w:tc>
          <w:tcPr>
            <w:tcW w:w="465" w:type="dxa"/>
            <w:tcBorders>
              <w:top w:val="single" w:sz="4" w:space="0" w:color="000000"/>
              <w:left w:val="single" w:sz="4" w:space="0" w:color="000000"/>
              <w:bottom w:val="single" w:sz="4" w:space="0" w:color="000000"/>
            </w:tcBorders>
            <w:shd w:val="clear" w:color="auto" w:fill="auto"/>
          </w:tcPr>
          <w:p w:rsidR="003A6B0B" w:rsidRPr="003A6B0B" w:rsidRDefault="003A6B0B" w:rsidP="003A6B0B">
            <w:pPr>
              <w:suppressAutoHyphens/>
              <w:snapToGrid w:val="0"/>
              <w:spacing w:after="0" w:line="100" w:lineRule="atLeast"/>
              <w:jc w:val="both"/>
              <w:rPr>
                <w:rFonts w:ascii="Times New Roman" w:eastAsia="TimesNewRomanPSMT" w:hAnsi="Times New Roman" w:cs="Times New Roman"/>
                <w:bCs/>
                <w:color w:val="000000"/>
                <w:kern w:val="1"/>
                <w:sz w:val="24"/>
                <w:szCs w:val="24"/>
                <w:lang w:val="ru-RU" w:eastAsia="ar-SA"/>
              </w:rPr>
            </w:pPr>
          </w:p>
          <w:p w:rsidR="003A6B0B" w:rsidRPr="003A6B0B" w:rsidRDefault="003A6B0B" w:rsidP="003A6B0B">
            <w:pPr>
              <w:suppressAutoHyphens/>
              <w:spacing w:after="0" w:line="100" w:lineRule="atLeast"/>
              <w:jc w:val="both"/>
              <w:rPr>
                <w:rFonts w:ascii="Times New Roman" w:eastAsia="TimesNewRomanPSMT" w:hAnsi="Times New Roman" w:cs="Times New Roman"/>
                <w:bCs/>
                <w:color w:val="000000"/>
                <w:kern w:val="1"/>
                <w:sz w:val="24"/>
                <w:szCs w:val="24"/>
                <w:lang w:val="ru-RU" w:eastAsia="ar-SA"/>
              </w:rPr>
            </w:pPr>
          </w:p>
        </w:tc>
        <w:tc>
          <w:tcPr>
            <w:tcW w:w="4219" w:type="dxa"/>
            <w:tcBorders>
              <w:top w:val="single" w:sz="4" w:space="0" w:color="000000"/>
              <w:left w:val="single" w:sz="4" w:space="0" w:color="000000"/>
              <w:bottom w:val="single" w:sz="4" w:space="0" w:color="000000"/>
            </w:tcBorders>
            <w:shd w:val="clear" w:color="auto" w:fill="auto"/>
            <w:vAlign w:val="center"/>
          </w:tcPr>
          <w:p w:rsidR="003A6B0B" w:rsidRPr="003A6B0B" w:rsidRDefault="003A6B0B" w:rsidP="003A6B0B">
            <w:pPr>
              <w:suppressAutoHyphens/>
              <w:spacing w:after="0" w:line="100" w:lineRule="atLeast"/>
              <w:rPr>
                <w:rFonts w:ascii="Times New Roman" w:eastAsia="TimesNewRomanPSMT" w:hAnsi="Times New Roman" w:cs="Times New Roman"/>
                <w:b/>
                <w:bCs/>
                <w:color w:val="000000"/>
                <w:kern w:val="1"/>
                <w:sz w:val="24"/>
                <w:szCs w:val="24"/>
                <w:lang w:eastAsia="ar-SA"/>
              </w:rPr>
            </w:pPr>
            <w:r w:rsidRPr="003A6B0B">
              <w:rPr>
                <w:rFonts w:ascii="Times New Roman" w:eastAsia="TimesNewRomanPSMT" w:hAnsi="Times New Roman" w:cs="Times New Roman"/>
                <w:bCs/>
                <w:color w:val="000000"/>
                <w:kern w:val="1"/>
                <w:sz w:val="24"/>
                <w:szCs w:val="24"/>
                <w:lang w:eastAsia="ar-SA"/>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A6B0B" w:rsidRPr="003A6B0B" w:rsidRDefault="003A6B0B" w:rsidP="003A6B0B">
            <w:pPr>
              <w:suppressAutoHyphens/>
              <w:snapToGrid w:val="0"/>
              <w:spacing w:after="0" w:line="100" w:lineRule="atLeast"/>
              <w:jc w:val="both"/>
              <w:rPr>
                <w:rFonts w:ascii="Times New Roman" w:eastAsia="TimesNewRomanPSMT" w:hAnsi="Times New Roman" w:cs="Times New Roman"/>
                <w:b/>
                <w:bCs/>
                <w:color w:val="000000"/>
                <w:kern w:val="1"/>
                <w:sz w:val="24"/>
                <w:szCs w:val="24"/>
                <w:lang w:eastAsia="ar-SA"/>
              </w:rPr>
            </w:pPr>
          </w:p>
        </w:tc>
      </w:tr>
      <w:tr w:rsidR="003A6B0B" w:rsidRPr="003A6B0B" w:rsidTr="003A6B0B">
        <w:tc>
          <w:tcPr>
            <w:tcW w:w="465" w:type="dxa"/>
            <w:tcBorders>
              <w:top w:val="single" w:sz="4" w:space="0" w:color="000000"/>
              <w:left w:val="single" w:sz="4" w:space="0" w:color="000000"/>
              <w:bottom w:val="single" w:sz="4" w:space="0" w:color="000000"/>
            </w:tcBorders>
            <w:shd w:val="clear" w:color="auto" w:fill="auto"/>
          </w:tcPr>
          <w:p w:rsidR="003A6B0B" w:rsidRPr="003A6B0B" w:rsidRDefault="003A6B0B" w:rsidP="003A6B0B">
            <w:pPr>
              <w:suppressAutoHyphens/>
              <w:snapToGrid w:val="0"/>
              <w:spacing w:after="0" w:line="100" w:lineRule="atLeast"/>
              <w:jc w:val="both"/>
              <w:rPr>
                <w:rFonts w:ascii="Times New Roman" w:eastAsia="TimesNewRomanPSMT" w:hAnsi="Times New Roman" w:cs="Times New Roman"/>
                <w:bCs/>
                <w:color w:val="000000"/>
                <w:kern w:val="1"/>
                <w:sz w:val="24"/>
                <w:szCs w:val="24"/>
                <w:lang w:eastAsia="ar-SA"/>
              </w:rPr>
            </w:pPr>
          </w:p>
          <w:p w:rsidR="003A6B0B" w:rsidRPr="003A6B0B" w:rsidRDefault="003A6B0B" w:rsidP="003A6B0B">
            <w:pPr>
              <w:suppressAutoHyphens/>
              <w:spacing w:after="0" w:line="100" w:lineRule="atLeast"/>
              <w:jc w:val="both"/>
              <w:rPr>
                <w:rFonts w:ascii="Times New Roman" w:eastAsia="TimesNewRomanPSMT" w:hAnsi="Times New Roman" w:cs="Times New Roman"/>
                <w:bCs/>
                <w:color w:val="000000"/>
                <w:kern w:val="1"/>
                <w:sz w:val="24"/>
                <w:szCs w:val="24"/>
                <w:lang w:eastAsia="ar-SA"/>
              </w:rPr>
            </w:pPr>
          </w:p>
        </w:tc>
        <w:tc>
          <w:tcPr>
            <w:tcW w:w="4219" w:type="dxa"/>
            <w:tcBorders>
              <w:top w:val="single" w:sz="4" w:space="0" w:color="000000"/>
              <w:left w:val="single" w:sz="4" w:space="0" w:color="000000"/>
              <w:bottom w:val="single" w:sz="4" w:space="0" w:color="000000"/>
            </w:tcBorders>
            <w:shd w:val="clear" w:color="auto" w:fill="auto"/>
            <w:vAlign w:val="center"/>
          </w:tcPr>
          <w:p w:rsidR="003A6B0B" w:rsidRPr="003A6B0B" w:rsidRDefault="003A6B0B" w:rsidP="003A6B0B">
            <w:pPr>
              <w:suppressAutoHyphens/>
              <w:spacing w:after="0" w:line="100" w:lineRule="atLeast"/>
              <w:rPr>
                <w:rFonts w:ascii="Times New Roman" w:eastAsia="TimesNewRomanPSMT" w:hAnsi="Times New Roman" w:cs="Times New Roman"/>
                <w:b/>
                <w:bCs/>
                <w:color w:val="000000"/>
                <w:kern w:val="1"/>
                <w:sz w:val="24"/>
                <w:szCs w:val="24"/>
                <w:lang w:eastAsia="ar-SA"/>
              </w:rPr>
            </w:pPr>
            <w:r w:rsidRPr="003A6B0B">
              <w:rPr>
                <w:rFonts w:ascii="Times New Roman" w:eastAsia="TimesNewRomanPSMT" w:hAnsi="Times New Roman" w:cs="Times New Roman"/>
                <w:bCs/>
                <w:color w:val="000000"/>
                <w:kern w:val="1"/>
                <w:sz w:val="24"/>
                <w:szCs w:val="24"/>
                <w:lang w:eastAsia="ar-SA"/>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A6B0B" w:rsidRPr="003A6B0B" w:rsidRDefault="003A6B0B" w:rsidP="003A6B0B">
            <w:pPr>
              <w:suppressAutoHyphens/>
              <w:snapToGrid w:val="0"/>
              <w:spacing w:after="0" w:line="100" w:lineRule="atLeast"/>
              <w:jc w:val="both"/>
              <w:rPr>
                <w:rFonts w:ascii="Times New Roman" w:eastAsia="TimesNewRomanPSMT" w:hAnsi="Times New Roman" w:cs="Times New Roman"/>
                <w:b/>
                <w:bCs/>
                <w:color w:val="000000"/>
                <w:kern w:val="1"/>
                <w:sz w:val="24"/>
                <w:szCs w:val="24"/>
                <w:lang w:eastAsia="ar-SA"/>
              </w:rPr>
            </w:pPr>
          </w:p>
        </w:tc>
      </w:tr>
      <w:tr w:rsidR="003A6B0B" w:rsidRPr="003A6B0B" w:rsidTr="003A6B0B">
        <w:tc>
          <w:tcPr>
            <w:tcW w:w="465" w:type="dxa"/>
            <w:tcBorders>
              <w:top w:val="single" w:sz="4" w:space="0" w:color="000000"/>
              <w:left w:val="single" w:sz="4" w:space="0" w:color="000000"/>
              <w:bottom w:val="single" w:sz="4" w:space="0" w:color="000000"/>
            </w:tcBorders>
            <w:shd w:val="clear" w:color="auto" w:fill="auto"/>
          </w:tcPr>
          <w:p w:rsidR="003A6B0B" w:rsidRPr="003A6B0B" w:rsidRDefault="003A6B0B" w:rsidP="003A6B0B">
            <w:pPr>
              <w:suppressAutoHyphens/>
              <w:snapToGrid w:val="0"/>
              <w:spacing w:after="0" w:line="100" w:lineRule="atLeast"/>
              <w:jc w:val="both"/>
              <w:rPr>
                <w:rFonts w:ascii="Times New Roman" w:eastAsia="TimesNewRomanPSMT" w:hAnsi="Times New Roman" w:cs="Times New Roman"/>
                <w:bCs/>
                <w:color w:val="000000"/>
                <w:kern w:val="1"/>
                <w:sz w:val="24"/>
                <w:szCs w:val="24"/>
                <w:lang w:eastAsia="ar-SA"/>
              </w:rPr>
            </w:pPr>
          </w:p>
          <w:p w:rsidR="003A6B0B" w:rsidRPr="003A6B0B" w:rsidRDefault="003A6B0B" w:rsidP="003A6B0B">
            <w:pPr>
              <w:suppressAutoHyphens/>
              <w:spacing w:after="0" w:line="100" w:lineRule="atLeast"/>
              <w:jc w:val="both"/>
              <w:rPr>
                <w:rFonts w:ascii="Times New Roman" w:eastAsia="TimesNewRomanPSMT" w:hAnsi="Times New Roman" w:cs="Times New Roman"/>
                <w:bCs/>
                <w:color w:val="000000"/>
                <w:kern w:val="1"/>
                <w:sz w:val="24"/>
                <w:szCs w:val="24"/>
                <w:lang w:eastAsia="ar-SA"/>
              </w:rPr>
            </w:pPr>
          </w:p>
        </w:tc>
        <w:tc>
          <w:tcPr>
            <w:tcW w:w="4219" w:type="dxa"/>
            <w:tcBorders>
              <w:top w:val="single" w:sz="4" w:space="0" w:color="000000"/>
              <w:left w:val="single" w:sz="4" w:space="0" w:color="000000"/>
              <w:bottom w:val="single" w:sz="4" w:space="0" w:color="000000"/>
            </w:tcBorders>
            <w:shd w:val="clear" w:color="auto" w:fill="auto"/>
            <w:vAlign w:val="center"/>
          </w:tcPr>
          <w:p w:rsidR="003A6B0B" w:rsidRPr="003A6B0B" w:rsidRDefault="003A6B0B" w:rsidP="003A6B0B">
            <w:pPr>
              <w:suppressAutoHyphens/>
              <w:spacing w:after="0" w:line="100" w:lineRule="atLeast"/>
              <w:rPr>
                <w:rFonts w:ascii="Times New Roman" w:eastAsia="TimesNewRomanPSMT" w:hAnsi="Times New Roman" w:cs="Times New Roman"/>
                <w:b/>
                <w:bCs/>
                <w:color w:val="000000"/>
                <w:kern w:val="1"/>
                <w:sz w:val="24"/>
                <w:szCs w:val="24"/>
                <w:lang w:eastAsia="ar-SA"/>
              </w:rPr>
            </w:pPr>
            <w:r w:rsidRPr="003A6B0B">
              <w:rPr>
                <w:rFonts w:ascii="Times New Roman" w:eastAsia="TimesNewRomanPSMT" w:hAnsi="Times New Roman" w:cs="Times New Roman"/>
                <w:bCs/>
                <w:color w:val="000000"/>
                <w:kern w:val="1"/>
                <w:sz w:val="24"/>
                <w:szCs w:val="24"/>
                <w:lang w:eastAsia="ar-SA"/>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A6B0B" w:rsidRPr="003A6B0B" w:rsidRDefault="003A6B0B" w:rsidP="003A6B0B">
            <w:pPr>
              <w:suppressAutoHyphens/>
              <w:snapToGrid w:val="0"/>
              <w:spacing w:after="0" w:line="100" w:lineRule="atLeast"/>
              <w:jc w:val="both"/>
              <w:rPr>
                <w:rFonts w:ascii="Times New Roman" w:eastAsia="TimesNewRomanPSMT" w:hAnsi="Times New Roman" w:cs="Times New Roman"/>
                <w:b/>
                <w:bCs/>
                <w:color w:val="000000"/>
                <w:kern w:val="1"/>
                <w:sz w:val="24"/>
                <w:szCs w:val="24"/>
                <w:lang w:eastAsia="ar-SA"/>
              </w:rPr>
            </w:pPr>
          </w:p>
        </w:tc>
      </w:tr>
      <w:tr w:rsidR="003A6B0B" w:rsidRPr="003A6B0B" w:rsidTr="003A6B0B">
        <w:tc>
          <w:tcPr>
            <w:tcW w:w="465" w:type="dxa"/>
            <w:tcBorders>
              <w:top w:val="single" w:sz="4" w:space="0" w:color="000000"/>
              <w:left w:val="single" w:sz="4" w:space="0" w:color="000000"/>
              <w:bottom w:val="single" w:sz="4" w:space="0" w:color="000000"/>
            </w:tcBorders>
            <w:shd w:val="clear" w:color="auto" w:fill="auto"/>
          </w:tcPr>
          <w:p w:rsidR="003A6B0B" w:rsidRPr="003A6B0B" w:rsidRDefault="003A6B0B" w:rsidP="003A6B0B">
            <w:pPr>
              <w:suppressAutoHyphens/>
              <w:snapToGrid w:val="0"/>
              <w:spacing w:after="0" w:line="100" w:lineRule="atLeast"/>
              <w:jc w:val="both"/>
              <w:rPr>
                <w:rFonts w:ascii="Times New Roman" w:eastAsia="TimesNewRomanPSMT" w:hAnsi="Times New Roman" w:cs="Times New Roman"/>
                <w:bCs/>
                <w:color w:val="000000"/>
                <w:kern w:val="1"/>
                <w:sz w:val="24"/>
                <w:szCs w:val="24"/>
                <w:lang w:eastAsia="ar-SA"/>
              </w:rPr>
            </w:pPr>
          </w:p>
        </w:tc>
        <w:tc>
          <w:tcPr>
            <w:tcW w:w="4219" w:type="dxa"/>
            <w:tcBorders>
              <w:top w:val="single" w:sz="4" w:space="0" w:color="000000"/>
              <w:left w:val="single" w:sz="4" w:space="0" w:color="000000"/>
              <w:bottom w:val="single" w:sz="4" w:space="0" w:color="000000"/>
            </w:tcBorders>
            <w:shd w:val="clear" w:color="auto" w:fill="auto"/>
            <w:vAlign w:val="center"/>
          </w:tcPr>
          <w:p w:rsidR="003A6B0B" w:rsidRPr="003A6B0B" w:rsidRDefault="003A6B0B" w:rsidP="003A6B0B">
            <w:pPr>
              <w:suppressAutoHyphens/>
              <w:spacing w:after="0" w:line="100" w:lineRule="atLeast"/>
              <w:rPr>
                <w:rFonts w:ascii="Times New Roman" w:eastAsia="TimesNewRomanPSMT" w:hAnsi="Times New Roman" w:cs="Times New Roman"/>
                <w:b/>
                <w:bCs/>
                <w:color w:val="000000"/>
                <w:kern w:val="1"/>
                <w:sz w:val="24"/>
                <w:szCs w:val="24"/>
                <w:lang w:eastAsia="ar-SA"/>
              </w:rPr>
            </w:pPr>
            <w:r w:rsidRPr="003A6B0B">
              <w:rPr>
                <w:rFonts w:ascii="Times New Roman" w:eastAsia="TimesNewRomanPSMT" w:hAnsi="Times New Roman" w:cs="Times New Roman"/>
                <w:bCs/>
                <w:color w:val="000000"/>
                <w:kern w:val="1"/>
                <w:sz w:val="24"/>
                <w:szCs w:val="24"/>
                <w:lang w:eastAsia="ar-SA"/>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A6B0B" w:rsidRPr="003A6B0B" w:rsidRDefault="003A6B0B" w:rsidP="003A6B0B">
            <w:pPr>
              <w:suppressAutoHyphens/>
              <w:snapToGrid w:val="0"/>
              <w:spacing w:after="0" w:line="100" w:lineRule="atLeast"/>
              <w:jc w:val="both"/>
              <w:rPr>
                <w:rFonts w:ascii="Times New Roman" w:eastAsia="TimesNewRomanPSMT" w:hAnsi="Times New Roman" w:cs="Times New Roman"/>
                <w:b/>
                <w:bCs/>
                <w:color w:val="000000"/>
                <w:kern w:val="1"/>
                <w:sz w:val="24"/>
                <w:szCs w:val="24"/>
                <w:lang w:val="sr-Cyrl-RS" w:eastAsia="ar-SA"/>
              </w:rPr>
            </w:pPr>
          </w:p>
          <w:p w:rsidR="003A6B0B" w:rsidRPr="003A6B0B" w:rsidRDefault="003A6B0B" w:rsidP="003A6B0B">
            <w:pPr>
              <w:suppressAutoHyphens/>
              <w:snapToGrid w:val="0"/>
              <w:spacing w:after="0" w:line="100" w:lineRule="atLeast"/>
              <w:jc w:val="both"/>
              <w:rPr>
                <w:rFonts w:ascii="Times New Roman" w:eastAsia="TimesNewRomanPSMT" w:hAnsi="Times New Roman" w:cs="Times New Roman"/>
                <w:b/>
                <w:bCs/>
                <w:color w:val="000000"/>
                <w:kern w:val="1"/>
                <w:sz w:val="24"/>
                <w:szCs w:val="24"/>
                <w:lang w:val="sr-Cyrl-RS" w:eastAsia="ar-SA"/>
              </w:rPr>
            </w:pPr>
          </w:p>
        </w:tc>
      </w:tr>
    </w:tbl>
    <w:p w:rsidR="003A6B0B" w:rsidRPr="003A6B0B" w:rsidRDefault="003A6B0B" w:rsidP="003A6B0B">
      <w:pPr>
        <w:suppressAutoHyphens/>
        <w:spacing w:after="0" w:line="100" w:lineRule="atLeast"/>
        <w:jc w:val="both"/>
        <w:rPr>
          <w:rFonts w:ascii="Times New Roman" w:eastAsia="Arial Unicode MS" w:hAnsi="Times New Roman" w:cs="Times New Roman"/>
          <w:b/>
          <w:bCs/>
          <w:iCs/>
          <w:color w:val="000000"/>
          <w:kern w:val="1"/>
          <w:sz w:val="24"/>
          <w:szCs w:val="24"/>
          <w:u w:val="single"/>
          <w:lang w:val="sr-Cyrl-RS" w:eastAsia="ar-SA"/>
        </w:rPr>
      </w:pPr>
    </w:p>
    <w:p w:rsidR="003A6B0B" w:rsidRPr="003A6B0B" w:rsidRDefault="003A6B0B" w:rsidP="003A6B0B">
      <w:pPr>
        <w:suppressAutoHyphens/>
        <w:spacing w:after="0" w:line="100" w:lineRule="atLeast"/>
        <w:jc w:val="both"/>
        <w:rPr>
          <w:rFonts w:ascii="Times New Roman" w:eastAsia="Arial Unicode MS" w:hAnsi="Times New Roman" w:cs="Times New Roman"/>
          <w:iCs/>
          <w:color w:val="000000"/>
          <w:kern w:val="1"/>
          <w:sz w:val="24"/>
          <w:szCs w:val="24"/>
          <w:lang w:val="ru-RU" w:eastAsia="ar-SA"/>
        </w:rPr>
      </w:pPr>
      <w:r w:rsidRPr="003A6B0B">
        <w:rPr>
          <w:rFonts w:ascii="Times New Roman" w:eastAsia="Arial Unicode MS" w:hAnsi="Times New Roman" w:cs="Times New Roman"/>
          <w:b/>
          <w:bCs/>
          <w:iCs/>
          <w:color w:val="000000"/>
          <w:kern w:val="1"/>
          <w:sz w:val="24"/>
          <w:szCs w:val="24"/>
          <w:u w:val="single"/>
          <w:lang w:eastAsia="ar-SA"/>
        </w:rPr>
        <w:t>Напомена:</w:t>
      </w:r>
      <w:r w:rsidRPr="003A6B0B">
        <w:rPr>
          <w:rFonts w:ascii="Times New Roman" w:eastAsia="Arial Unicode MS" w:hAnsi="Times New Roman" w:cs="Times New Roman"/>
          <w:b/>
          <w:bCs/>
          <w:iCs/>
          <w:color w:val="000000"/>
          <w:kern w:val="1"/>
          <w:sz w:val="24"/>
          <w:szCs w:val="24"/>
          <w:lang w:eastAsia="ar-SA"/>
        </w:rPr>
        <w:t xml:space="preserve"> </w:t>
      </w:r>
    </w:p>
    <w:p w:rsidR="003A6B0B" w:rsidRPr="006F1FCC" w:rsidRDefault="003A6B0B" w:rsidP="003A6B0B">
      <w:pPr>
        <w:suppressAutoHyphens/>
        <w:spacing w:after="0" w:line="100" w:lineRule="atLeast"/>
        <w:jc w:val="both"/>
        <w:rPr>
          <w:rFonts w:ascii="Times New Roman" w:eastAsia="Arial Unicode MS" w:hAnsi="Times New Roman" w:cs="Times New Roman"/>
          <w:b/>
          <w:bCs/>
          <w:iCs/>
          <w:color w:val="000000"/>
          <w:kern w:val="1"/>
          <w:sz w:val="24"/>
          <w:szCs w:val="24"/>
          <w:lang w:val="ru-RU" w:eastAsia="ar-SA"/>
        </w:rPr>
      </w:pPr>
      <w:r w:rsidRPr="003A6B0B">
        <w:rPr>
          <w:rFonts w:ascii="Times New Roman" w:eastAsia="Arial Unicode MS" w:hAnsi="Times New Roman" w:cs="Times New Roman"/>
          <w:iCs/>
          <w:color w:val="000000"/>
          <w:kern w:val="1"/>
          <w:sz w:val="24"/>
          <w:szCs w:val="24"/>
          <w:lang w:val="ru-RU" w:eastAsia="ar-SA"/>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3A6B0B" w:rsidRPr="003A6B0B" w:rsidRDefault="003A6B0B" w:rsidP="003A6B0B">
      <w:pPr>
        <w:suppressAutoHyphens/>
        <w:spacing w:after="0" w:line="100" w:lineRule="atLeast"/>
        <w:jc w:val="both"/>
        <w:rPr>
          <w:rFonts w:ascii="Times New Roman" w:eastAsia="TimesNewRomanPSMT" w:hAnsi="Times New Roman" w:cs="Times New Roman"/>
          <w:bCs/>
          <w:color w:val="000000"/>
          <w:kern w:val="1"/>
          <w:sz w:val="24"/>
          <w:szCs w:val="24"/>
          <w:lang w:val="sr-Cyrl-RS" w:eastAsia="ar-SA"/>
        </w:rPr>
      </w:pPr>
    </w:p>
    <w:p w:rsidR="003A6B0B" w:rsidRPr="003A6B0B" w:rsidRDefault="003A6B0B" w:rsidP="003A6B0B">
      <w:pPr>
        <w:suppressAutoHyphens/>
        <w:spacing w:after="0" w:line="100" w:lineRule="atLeast"/>
        <w:jc w:val="both"/>
        <w:rPr>
          <w:rFonts w:ascii="Times New Roman" w:eastAsia="Arial Unicode MS" w:hAnsi="Times New Roman" w:cs="Times New Roman"/>
          <w:b/>
          <w:bCs/>
          <w:iCs/>
          <w:color w:val="000000"/>
          <w:kern w:val="1"/>
          <w:sz w:val="24"/>
          <w:szCs w:val="24"/>
          <w:lang w:val="sr-Cyrl-RS" w:eastAsia="ar-SA"/>
        </w:rPr>
      </w:pPr>
    </w:p>
    <w:p w:rsidR="003A6B0B" w:rsidRPr="003A6B0B" w:rsidRDefault="003A6B0B" w:rsidP="003A6B0B">
      <w:pPr>
        <w:suppressAutoHyphens/>
        <w:spacing w:after="0" w:line="100" w:lineRule="atLeast"/>
        <w:jc w:val="both"/>
        <w:rPr>
          <w:rFonts w:ascii="Times New Roman" w:eastAsia="Arial Unicode MS" w:hAnsi="Times New Roman" w:cs="Times New Roman"/>
          <w:b/>
          <w:bCs/>
          <w:iCs/>
          <w:color w:val="000000"/>
          <w:kern w:val="1"/>
          <w:sz w:val="24"/>
          <w:szCs w:val="24"/>
          <w:lang w:val="sr-Cyrl-RS" w:eastAsia="ar-SA"/>
        </w:rPr>
      </w:pPr>
    </w:p>
    <w:p w:rsidR="003A6B0B" w:rsidRDefault="003A6B0B" w:rsidP="003A6B0B">
      <w:pPr>
        <w:suppressAutoHyphens/>
        <w:spacing w:after="0" w:line="100" w:lineRule="atLeast"/>
        <w:jc w:val="both"/>
        <w:rPr>
          <w:rFonts w:ascii="Times New Roman" w:eastAsia="Arial Unicode MS" w:hAnsi="Times New Roman" w:cs="Times New Roman"/>
          <w:b/>
          <w:bCs/>
          <w:iCs/>
          <w:color w:val="000000"/>
          <w:kern w:val="1"/>
          <w:sz w:val="24"/>
          <w:szCs w:val="24"/>
          <w:lang w:val="sr-Latn-RS" w:eastAsia="ar-SA"/>
        </w:rPr>
      </w:pPr>
    </w:p>
    <w:p w:rsidR="00751E97" w:rsidRPr="00751E97" w:rsidRDefault="00751E97" w:rsidP="003A6B0B">
      <w:pPr>
        <w:suppressAutoHyphens/>
        <w:spacing w:after="0" w:line="100" w:lineRule="atLeast"/>
        <w:jc w:val="both"/>
        <w:rPr>
          <w:rFonts w:ascii="Times New Roman" w:eastAsia="Arial Unicode MS" w:hAnsi="Times New Roman" w:cs="Times New Roman"/>
          <w:b/>
          <w:bCs/>
          <w:iCs/>
          <w:color w:val="000000"/>
          <w:kern w:val="1"/>
          <w:sz w:val="24"/>
          <w:szCs w:val="24"/>
          <w:lang w:val="sr-Latn-RS" w:eastAsia="ar-SA"/>
        </w:rPr>
      </w:pPr>
    </w:p>
    <w:p w:rsidR="003A6B0B" w:rsidRPr="003A6B0B" w:rsidRDefault="003A6B0B" w:rsidP="003A6B0B">
      <w:pPr>
        <w:suppressAutoHyphens/>
        <w:spacing w:after="0" w:line="100" w:lineRule="atLeast"/>
        <w:jc w:val="both"/>
        <w:rPr>
          <w:rFonts w:ascii="Times New Roman" w:eastAsia="Arial Unicode MS" w:hAnsi="Times New Roman" w:cs="Times New Roman"/>
          <w:b/>
          <w:bCs/>
          <w:iCs/>
          <w:color w:val="000000"/>
          <w:kern w:val="1"/>
          <w:sz w:val="24"/>
          <w:szCs w:val="24"/>
          <w:lang w:val="sr-Cyrl-RS" w:eastAsia="ar-SA"/>
        </w:rPr>
      </w:pPr>
    </w:p>
    <w:p w:rsidR="00564BF7" w:rsidRPr="00D72E23" w:rsidRDefault="00564BF7" w:rsidP="00564BF7">
      <w:pPr>
        <w:suppressAutoHyphens/>
        <w:spacing w:after="0" w:line="100" w:lineRule="atLeast"/>
        <w:jc w:val="both"/>
        <w:rPr>
          <w:rFonts w:ascii="Times New Roman" w:eastAsia="Arial Unicode MS" w:hAnsi="Times New Roman" w:cs="Times New Roman"/>
          <w:iCs/>
          <w:color w:val="000000"/>
          <w:kern w:val="1"/>
          <w:sz w:val="24"/>
          <w:szCs w:val="24"/>
          <w:lang w:val="sr-Latn-RS" w:eastAsia="ar-SA"/>
        </w:rPr>
      </w:pPr>
      <w:r>
        <w:rPr>
          <w:rFonts w:ascii="Times New Roman" w:eastAsia="TimesNewRomanPSMT" w:hAnsi="Times New Roman"/>
          <w:b/>
          <w:bCs/>
          <w:color w:val="000000"/>
          <w:kern w:val="1"/>
          <w:sz w:val="24"/>
          <w:szCs w:val="24"/>
          <w:lang w:val="sr-Cyrl-RS" w:eastAsia="ar-SA"/>
        </w:rPr>
        <w:lastRenderedPageBreak/>
        <w:t xml:space="preserve">  5)</w:t>
      </w:r>
      <w:r w:rsidR="00762663">
        <w:rPr>
          <w:rFonts w:ascii="Times New Roman" w:eastAsia="TimesNewRomanPSMT" w:hAnsi="Times New Roman"/>
          <w:b/>
          <w:bCs/>
          <w:color w:val="000000"/>
          <w:kern w:val="1"/>
          <w:sz w:val="24"/>
          <w:szCs w:val="24"/>
          <w:lang w:val="sr-Cyrl-RS" w:eastAsia="ar-SA"/>
        </w:rPr>
        <w:t xml:space="preserve"> </w:t>
      </w:r>
      <w:r w:rsidR="003A6B0B" w:rsidRPr="006701DB">
        <w:rPr>
          <w:rFonts w:ascii="Times New Roman" w:eastAsia="TimesNewRomanPSMT" w:hAnsi="Times New Roman"/>
          <w:b/>
          <w:bCs/>
          <w:color w:val="000000"/>
          <w:kern w:val="1"/>
          <w:sz w:val="24"/>
          <w:szCs w:val="24"/>
          <w:lang w:val="sr-Cyrl-RS" w:eastAsia="ar-SA"/>
        </w:rPr>
        <w:t>ОПИС ПРЕДМЕТА НАБАВКЕ –</w:t>
      </w:r>
      <w:r w:rsidR="0028008E" w:rsidRPr="006701DB">
        <w:rPr>
          <w:rFonts w:ascii="Times New Roman" w:eastAsia="TimesNewRomanPSMT" w:hAnsi="Times New Roman"/>
          <w:b/>
          <w:bCs/>
          <w:color w:val="000000"/>
          <w:kern w:val="1"/>
          <w:sz w:val="24"/>
          <w:szCs w:val="24"/>
          <w:lang w:val="sr-Cyrl-RS" w:eastAsia="ar-SA"/>
        </w:rPr>
        <w:t xml:space="preserve"> </w:t>
      </w:r>
      <w:r w:rsidR="007C6D06" w:rsidRPr="007C6D06">
        <w:rPr>
          <w:rFonts w:ascii="Times New Roman" w:eastAsia="Arial Unicode MS" w:hAnsi="Times New Roman"/>
          <w:b/>
          <w:color w:val="000000"/>
          <w:kern w:val="1"/>
          <w:sz w:val="24"/>
          <w:szCs w:val="24"/>
          <w:lang w:val="sr-Cyrl-RS" w:eastAsia="ar-SA"/>
        </w:rPr>
        <w:t xml:space="preserve">Набавка услуге </w:t>
      </w:r>
      <w:r w:rsidR="00751E97" w:rsidRPr="00751E97">
        <w:rPr>
          <w:rFonts w:ascii="Times New Roman" w:eastAsia="Arial Unicode MS" w:hAnsi="Times New Roman"/>
          <w:b/>
          <w:color w:val="000000"/>
          <w:kern w:val="1"/>
          <w:sz w:val="24"/>
          <w:szCs w:val="24"/>
          <w:lang w:val="sr-Cyrl-RS" w:eastAsia="ar-SA"/>
        </w:rPr>
        <w:t xml:space="preserve">одржавања </w:t>
      </w:r>
      <w:r w:rsidR="00B22604">
        <w:rPr>
          <w:rFonts w:ascii="Times New Roman" w:eastAsia="Arial Unicode MS" w:hAnsi="Times New Roman"/>
          <w:b/>
          <w:color w:val="000000"/>
          <w:kern w:val="1"/>
          <w:sz w:val="24"/>
          <w:szCs w:val="24"/>
          <w:lang w:val="sr-Cyrl-RS" w:eastAsia="ar-SA"/>
        </w:rPr>
        <w:t>машина</w:t>
      </w:r>
      <w:r w:rsidR="00751E97" w:rsidRPr="00751E97">
        <w:rPr>
          <w:rFonts w:ascii="Times New Roman" w:eastAsia="Arial Unicode MS" w:hAnsi="Times New Roman"/>
          <w:b/>
          <w:color w:val="000000"/>
          <w:kern w:val="1"/>
          <w:sz w:val="24"/>
          <w:szCs w:val="24"/>
          <w:lang w:val="sr-Cyrl-RS" w:eastAsia="ar-SA"/>
        </w:rPr>
        <w:t xml:space="preserve"> за обележавање</w:t>
      </w:r>
      <w:r w:rsidR="00751E97">
        <w:rPr>
          <w:rFonts w:ascii="Times New Roman" w:eastAsia="Arial Unicode MS" w:hAnsi="Times New Roman"/>
          <w:b/>
          <w:color w:val="000000"/>
          <w:kern w:val="1"/>
          <w:sz w:val="24"/>
          <w:szCs w:val="24"/>
          <w:lang w:val="sr-Latn-RS" w:eastAsia="ar-SA"/>
        </w:rPr>
        <w:t xml:space="preserve"> </w:t>
      </w:r>
      <w:r w:rsidRPr="006701DB">
        <w:rPr>
          <w:rFonts w:ascii="Times New Roman" w:eastAsia="Arial Unicode MS" w:hAnsi="Times New Roman" w:cs="Times New Roman"/>
          <w:iCs/>
          <w:color w:val="000000"/>
          <w:kern w:val="1"/>
          <w:sz w:val="24"/>
          <w:szCs w:val="24"/>
          <w:lang w:val="sr-Cyrl-RS" w:eastAsia="ar-SA"/>
        </w:rPr>
        <w:t xml:space="preserve">ЈНМВ </w:t>
      </w:r>
      <w:r w:rsidR="00FC4699">
        <w:rPr>
          <w:rFonts w:ascii="Times New Roman" w:eastAsia="Arial Unicode MS" w:hAnsi="Times New Roman" w:cs="Times New Roman"/>
          <w:iCs/>
          <w:color w:val="000000"/>
          <w:kern w:val="1"/>
          <w:sz w:val="24"/>
          <w:szCs w:val="24"/>
          <w:lang w:val="sr-Cyrl-RS" w:eastAsia="ar-SA"/>
        </w:rPr>
        <w:t>20/20</w:t>
      </w:r>
      <w:r>
        <w:rPr>
          <w:rFonts w:ascii="Times New Roman" w:eastAsia="Arial Unicode MS" w:hAnsi="Times New Roman" w:cs="Times New Roman"/>
          <w:iCs/>
          <w:color w:val="000000"/>
          <w:kern w:val="1"/>
          <w:sz w:val="24"/>
          <w:szCs w:val="24"/>
          <w:lang w:val="sr-Cyrl-RS" w:eastAsia="ar-SA"/>
        </w:rPr>
        <w:t xml:space="preserve"> </w:t>
      </w:r>
      <w:r>
        <w:rPr>
          <w:rFonts w:ascii="Times New Roman" w:eastAsia="TimesNewRomanPS-BoldMT" w:hAnsi="Times New Roman" w:cs="Times New Roman"/>
          <w:bCs/>
          <w:color w:val="000000"/>
          <w:kern w:val="1"/>
          <w:sz w:val="24"/>
          <w:szCs w:val="24"/>
          <w:lang w:val="sr-Cyrl-RS" w:eastAsia="ar-SA"/>
        </w:rPr>
        <w:t>– Партија 1 –</w:t>
      </w:r>
      <w:r w:rsidRPr="00EF6ED5">
        <w:rPr>
          <w:rFonts w:ascii="Times New Roman" w:hAnsi="Times New Roman"/>
          <w:bCs/>
          <w:sz w:val="24"/>
          <w:lang w:val="sr-Cyrl-RS"/>
        </w:rPr>
        <w:t xml:space="preserve"> </w:t>
      </w:r>
      <w:r w:rsidR="00751E97" w:rsidRPr="00751E97">
        <w:rPr>
          <w:rFonts w:ascii="Times New Roman" w:hAnsi="Times New Roman"/>
          <w:bCs/>
          <w:sz w:val="24"/>
          <w:lang w:val="sr-Cyrl-RS"/>
        </w:rPr>
        <w:t xml:space="preserve">Услуге одржавања </w:t>
      </w:r>
      <w:r w:rsidR="00B22604">
        <w:rPr>
          <w:rFonts w:ascii="Times New Roman" w:hAnsi="Times New Roman"/>
          <w:bCs/>
          <w:sz w:val="24"/>
          <w:lang w:val="sr-Cyrl-RS"/>
        </w:rPr>
        <w:t>машина</w:t>
      </w:r>
      <w:r w:rsidR="00751E97" w:rsidRPr="00751E97">
        <w:rPr>
          <w:rFonts w:ascii="Times New Roman" w:hAnsi="Times New Roman"/>
          <w:bCs/>
          <w:sz w:val="24"/>
          <w:lang w:val="sr-Cyrl-RS"/>
        </w:rPr>
        <w:t xml:space="preserve"> за обележавање - сервисирање машине за обележавање марке „GRACO</w:t>
      </w:r>
      <w:r w:rsidR="00D72E23">
        <w:rPr>
          <w:rFonts w:ascii="Times New Roman" w:hAnsi="Times New Roman"/>
          <w:bCs/>
          <w:sz w:val="24"/>
          <w:lang w:val="sr-Latn-RS"/>
        </w:rPr>
        <w:t>“</w:t>
      </w:r>
    </w:p>
    <w:p w:rsidR="0028008E" w:rsidRPr="003E55DF" w:rsidRDefault="0028008E" w:rsidP="00564BF7">
      <w:pPr>
        <w:pStyle w:val="ListParagraph"/>
        <w:suppressAutoHyphens/>
        <w:spacing w:after="0" w:line="100" w:lineRule="atLeast"/>
        <w:ind w:left="567"/>
        <w:jc w:val="both"/>
        <w:rPr>
          <w:rFonts w:ascii="Times New Roman" w:eastAsia="Arial Unicode MS" w:hAnsi="Times New Roman"/>
          <w:b/>
          <w:bCs/>
          <w:color w:val="000000"/>
          <w:kern w:val="1"/>
          <w:sz w:val="24"/>
          <w:szCs w:val="24"/>
          <w:lang w:val="sr-Cyrl-RS" w:eastAsia="ar-SA"/>
        </w:rPr>
      </w:pPr>
    </w:p>
    <w:p w:rsidR="006701DB" w:rsidRPr="006701DB" w:rsidRDefault="006701DB" w:rsidP="006701DB">
      <w:pPr>
        <w:suppressAutoHyphens/>
        <w:spacing w:after="0" w:line="100" w:lineRule="atLeast"/>
        <w:jc w:val="both"/>
        <w:rPr>
          <w:rFonts w:ascii="Times New Roman" w:eastAsia="TimesNewRomanPSMT" w:hAnsi="Times New Roman"/>
          <w:b/>
          <w:bCs/>
          <w:color w:val="000000"/>
          <w:kern w:val="1"/>
          <w:sz w:val="24"/>
          <w:szCs w:val="24"/>
          <w:lang w:val="sr-Cyrl-RS" w:eastAsia="ar-SA"/>
        </w:rPr>
      </w:pPr>
    </w:p>
    <w:tbl>
      <w:tblPr>
        <w:tblStyle w:val="TableGrid"/>
        <w:tblW w:w="0" w:type="auto"/>
        <w:tblLook w:val="04A0" w:firstRow="1" w:lastRow="0" w:firstColumn="1" w:lastColumn="0" w:noHBand="0" w:noVBand="1"/>
      </w:tblPr>
      <w:tblGrid>
        <w:gridCol w:w="4071"/>
        <w:gridCol w:w="5580"/>
      </w:tblGrid>
      <w:tr w:rsidR="003A6B0B" w:rsidRPr="00F3055D" w:rsidTr="00446555">
        <w:trPr>
          <w:trHeight w:val="452"/>
        </w:trPr>
        <w:tc>
          <w:tcPr>
            <w:tcW w:w="4071" w:type="dxa"/>
            <w:vAlign w:val="center"/>
          </w:tcPr>
          <w:p w:rsidR="003A6B0B" w:rsidRPr="003A6B0B" w:rsidRDefault="003A6B0B" w:rsidP="00593A8C">
            <w:pPr>
              <w:suppressAutoHyphens/>
              <w:spacing w:line="100" w:lineRule="atLeast"/>
              <w:rPr>
                <w:rFonts w:ascii="Times New Roman" w:eastAsia="TimesNewRomanPSMT" w:hAnsi="Times New Roman"/>
                <w:b/>
                <w:bCs/>
                <w:color w:val="000000"/>
                <w:kern w:val="1"/>
                <w:sz w:val="24"/>
                <w:szCs w:val="24"/>
                <w:lang w:val="sr-Cyrl-RS" w:eastAsia="ar-SA"/>
              </w:rPr>
            </w:pPr>
            <w:r w:rsidRPr="00593A8C">
              <w:rPr>
                <w:rFonts w:ascii="Times New Roman" w:eastAsia="TimesNewRomanPSMT" w:hAnsi="Times New Roman"/>
                <w:b/>
                <w:bCs/>
                <w:color w:val="000000"/>
                <w:kern w:val="1"/>
                <w:sz w:val="24"/>
                <w:szCs w:val="24"/>
                <w:lang w:val="sr-Cyrl-RS" w:eastAsia="ar-SA"/>
              </w:rPr>
              <w:t xml:space="preserve">Укупна цена без ПДВ-а </w:t>
            </w:r>
          </w:p>
        </w:tc>
        <w:tc>
          <w:tcPr>
            <w:tcW w:w="5580" w:type="dxa"/>
            <w:vAlign w:val="center"/>
          </w:tcPr>
          <w:p w:rsidR="003A6B0B" w:rsidRPr="003A6B0B" w:rsidRDefault="003A6B0B" w:rsidP="003A6B0B">
            <w:pPr>
              <w:suppressAutoHyphens/>
              <w:spacing w:line="100" w:lineRule="atLeast"/>
              <w:rPr>
                <w:rFonts w:ascii="Times New Roman" w:eastAsia="TimesNewRomanPSMT" w:hAnsi="Times New Roman"/>
                <w:b/>
                <w:bCs/>
                <w:color w:val="000000"/>
                <w:kern w:val="1"/>
                <w:sz w:val="24"/>
                <w:szCs w:val="24"/>
                <w:lang w:val="sr-Cyrl-RS" w:eastAsia="ar-SA"/>
              </w:rPr>
            </w:pPr>
          </w:p>
        </w:tc>
      </w:tr>
      <w:tr w:rsidR="003A6B0B" w:rsidRPr="00F3055D" w:rsidTr="00446555">
        <w:trPr>
          <w:trHeight w:val="452"/>
        </w:trPr>
        <w:tc>
          <w:tcPr>
            <w:tcW w:w="4071" w:type="dxa"/>
            <w:vAlign w:val="center"/>
          </w:tcPr>
          <w:p w:rsidR="003A6B0B" w:rsidRPr="003A6B0B" w:rsidRDefault="003A6B0B" w:rsidP="003A6B0B">
            <w:pPr>
              <w:suppressAutoHyphens/>
              <w:spacing w:line="100" w:lineRule="atLeast"/>
              <w:rPr>
                <w:rFonts w:ascii="Times New Roman" w:eastAsia="TimesNewRomanPSMT" w:hAnsi="Times New Roman"/>
                <w:b/>
                <w:bCs/>
                <w:color w:val="000000"/>
                <w:kern w:val="1"/>
                <w:sz w:val="24"/>
                <w:szCs w:val="24"/>
                <w:lang w:val="sr-Cyrl-RS" w:eastAsia="ar-SA"/>
              </w:rPr>
            </w:pPr>
            <w:r w:rsidRPr="003A6B0B">
              <w:rPr>
                <w:rFonts w:ascii="Times New Roman" w:eastAsia="TimesNewRomanPSMT" w:hAnsi="Times New Roman"/>
                <w:b/>
                <w:bCs/>
                <w:color w:val="000000"/>
                <w:kern w:val="1"/>
                <w:sz w:val="24"/>
                <w:szCs w:val="24"/>
                <w:lang w:val="sr-Cyrl-RS" w:eastAsia="ar-SA"/>
              </w:rPr>
              <w:t>Укупна цена са ПДВ-ом</w:t>
            </w:r>
          </w:p>
        </w:tc>
        <w:tc>
          <w:tcPr>
            <w:tcW w:w="5580" w:type="dxa"/>
            <w:vAlign w:val="center"/>
          </w:tcPr>
          <w:p w:rsidR="003A6B0B" w:rsidRPr="003A6B0B" w:rsidRDefault="003A6B0B" w:rsidP="003A6B0B">
            <w:pPr>
              <w:suppressAutoHyphens/>
              <w:spacing w:line="100" w:lineRule="atLeast"/>
              <w:rPr>
                <w:rFonts w:ascii="Times New Roman" w:eastAsia="TimesNewRomanPSMT" w:hAnsi="Times New Roman"/>
                <w:b/>
                <w:bCs/>
                <w:color w:val="000000"/>
                <w:kern w:val="1"/>
                <w:sz w:val="24"/>
                <w:szCs w:val="24"/>
                <w:lang w:val="sr-Cyrl-RS" w:eastAsia="ar-SA"/>
              </w:rPr>
            </w:pPr>
          </w:p>
        </w:tc>
      </w:tr>
      <w:tr w:rsidR="003E55DF" w:rsidRPr="00F3055D" w:rsidTr="00446555">
        <w:trPr>
          <w:trHeight w:val="932"/>
        </w:trPr>
        <w:tc>
          <w:tcPr>
            <w:tcW w:w="4071" w:type="dxa"/>
            <w:vAlign w:val="center"/>
          </w:tcPr>
          <w:p w:rsidR="003E55DF" w:rsidRPr="003A6B0B" w:rsidRDefault="003E55DF" w:rsidP="003A6B0B">
            <w:pPr>
              <w:suppressAutoHyphens/>
              <w:spacing w:line="100" w:lineRule="atLeast"/>
              <w:rPr>
                <w:rFonts w:ascii="Times New Roman" w:eastAsia="TimesNewRomanPSMT" w:hAnsi="Times New Roman"/>
                <w:b/>
                <w:bCs/>
                <w:color w:val="000000"/>
                <w:kern w:val="1"/>
                <w:sz w:val="24"/>
                <w:szCs w:val="24"/>
                <w:lang w:val="sr-Cyrl-RS" w:eastAsia="ar-SA"/>
              </w:rPr>
            </w:pPr>
            <w:r w:rsidRPr="003A6B0B">
              <w:rPr>
                <w:rFonts w:ascii="Times New Roman" w:eastAsia="TimesNewRomanPSMT" w:hAnsi="Times New Roman"/>
                <w:b/>
                <w:bCs/>
                <w:color w:val="000000"/>
                <w:kern w:val="1"/>
                <w:sz w:val="24"/>
                <w:szCs w:val="24"/>
                <w:lang w:val="sr-Cyrl-RS" w:eastAsia="ar-SA"/>
              </w:rPr>
              <w:t>Рок и начин плаћања</w:t>
            </w:r>
          </w:p>
        </w:tc>
        <w:tc>
          <w:tcPr>
            <w:tcW w:w="5580" w:type="dxa"/>
            <w:vAlign w:val="center"/>
          </w:tcPr>
          <w:p w:rsidR="003E55DF" w:rsidRPr="009F5362" w:rsidRDefault="003E55DF" w:rsidP="00726D19">
            <w:pPr>
              <w:suppressAutoHyphens/>
              <w:spacing w:line="100" w:lineRule="atLeast"/>
              <w:jc w:val="both"/>
              <w:rPr>
                <w:rFonts w:ascii="Times New Roman" w:eastAsia="Arial Unicode MS" w:hAnsi="Times New Roman"/>
                <w:b/>
                <w:bCs/>
                <w:iCs/>
                <w:color w:val="000000"/>
                <w:kern w:val="1"/>
                <w:sz w:val="24"/>
                <w:szCs w:val="24"/>
                <w:lang w:val="sr-Cyrl-RS" w:eastAsia="ar-SA"/>
              </w:rPr>
            </w:pPr>
            <w:r w:rsidRPr="0096730E">
              <w:rPr>
                <w:rFonts w:ascii="Times New Roman" w:eastAsia="Arial Unicode MS" w:hAnsi="Times New Roman"/>
                <w:b/>
                <w:bCs/>
                <w:iCs/>
                <w:color w:val="000000"/>
                <w:kern w:val="1"/>
                <w:sz w:val="24"/>
                <w:szCs w:val="24"/>
                <w:lang w:val="sr-Cyrl-RS" w:eastAsia="ar-SA"/>
              </w:rPr>
              <w:t>Рок плаћања је</w:t>
            </w:r>
            <w:r>
              <w:rPr>
                <w:rFonts w:ascii="Times New Roman" w:eastAsia="Arial Unicode MS" w:hAnsi="Times New Roman"/>
                <w:b/>
                <w:bCs/>
                <w:iCs/>
                <w:color w:val="000000"/>
                <w:kern w:val="1"/>
                <w:sz w:val="24"/>
                <w:szCs w:val="24"/>
                <w:lang w:val="sr-Cyrl-RS" w:eastAsia="ar-SA"/>
              </w:rPr>
              <w:t xml:space="preserve"> не дужи од</w:t>
            </w:r>
            <w:r w:rsidRPr="0096730E">
              <w:rPr>
                <w:rFonts w:ascii="Times New Roman" w:eastAsia="Arial Unicode MS" w:hAnsi="Times New Roman"/>
                <w:b/>
                <w:bCs/>
                <w:iCs/>
                <w:color w:val="000000"/>
                <w:kern w:val="1"/>
                <w:sz w:val="24"/>
                <w:szCs w:val="24"/>
                <w:lang w:val="sr-Cyrl-RS" w:eastAsia="ar-SA"/>
              </w:rPr>
              <w:t xml:space="preserve"> 45 (четрдесетпет) дана од дана испоста</w:t>
            </w:r>
            <w:r w:rsidR="005D4A12">
              <w:rPr>
                <w:rFonts w:ascii="Times New Roman" w:eastAsia="Arial Unicode MS" w:hAnsi="Times New Roman"/>
                <w:b/>
                <w:bCs/>
                <w:iCs/>
                <w:color w:val="000000"/>
                <w:kern w:val="1"/>
                <w:sz w:val="24"/>
                <w:szCs w:val="24"/>
                <w:lang w:val="sr-Cyrl-RS" w:eastAsia="ar-SA"/>
              </w:rPr>
              <w:t>вљања фактуре за пружене услуге</w:t>
            </w:r>
            <w:r w:rsidRPr="0096730E">
              <w:rPr>
                <w:rFonts w:ascii="Times New Roman" w:eastAsia="Arial Unicode MS" w:hAnsi="Times New Roman"/>
                <w:b/>
                <w:bCs/>
                <w:iCs/>
                <w:color w:val="000000"/>
                <w:kern w:val="1"/>
                <w:sz w:val="24"/>
                <w:szCs w:val="24"/>
                <w:lang w:val="sr-Cyrl-RS" w:eastAsia="ar-SA"/>
              </w:rPr>
              <w:t>.</w:t>
            </w:r>
          </w:p>
        </w:tc>
      </w:tr>
      <w:tr w:rsidR="003E55DF" w:rsidRPr="00F3055D" w:rsidTr="00446555">
        <w:trPr>
          <w:trHeight w:val="452"/>
        </w:trPr>
        <w:tc>
          <w:tcPr>
            <w:tcW w:w="4071" w:type="dxa"/>
            <w:vAlign w:val="center"/>
          </w:tcPr>
          <w:p w:rsidR="003E55DF" w:rsidRPr="003A6B0B" w:rsidRDefault="003E55DF" w:rsidP="003A6B0B">
            <w:pPr>
              <w:suppressAutoHyphens/>
              <w:spacing w:line="100" w:lineRule="atLeast"/>
              <w:rPr>
                <w:rFonts w:ascii="Times New Roman" w:eastAsia="TimesNewRomanPSMT" w:hAnsi="Times New Roman"/>
                <w:b/>
                <w:bCs/>
                <w:color w:val="000000"/>
                <w:kern w:val="1"/>
                <w:sz w:val="24"/>
                <w:szCs w:val="24"/>
                <w:lang w:val="sr-Cyrl-RS" w:eastAsia="ar-SA"/>
              </w:rPr>
            </w:pPr>
            <w:r w:rsidRPr="003A6B0B">
              <w:rPr>
                <w:rFonts w:ascii="Times New Roman" w:eastAsia="TimesNewRomanPSMT" w:hAnsi="Times New Roman"/>
                <w:b/>
                <w:bCs/>
                <w:color w:val="000000"/>
                <w:kern w:val="1"/>
                <w:sz w:val="24"/>
                <w:szCs w:val="24"/>
                <w:lang w:val="sr-Cyrl-RS" w:eastAsia="ar-SA"/>
              </w:rPr>
              <w:t>Рок важења понуде (мин. 30 дана)</w:t>
            </w:r>
          </w:p>
        </w:tc>
        <w:tc>
          <w:tcPr>
            <w:tcW w:w="5580" w:type="dxa"/>
            <w:vAlign w:val="center"/>
          </w:tcPr>
          <w:p w:rsidR="003E55DF" w:rsidRPr="003A6B0B" w:rsidRDefault="003E55DF" w:rsidP="003A6B0B">
            <w:pPr>
              <w:suppressAutoHyphens/>
              <w:spacing w:line="100" w:lineRule="atLeast"/>
              <w:rPr>
                <w:rFonts w:ascii="Times New Roman" w:eastAsia="TimesNewRomanPSMT" w:hAnsi="Times New Roman"/>
                <w:b/>
                <w:bCs/>
                <w:color w:val="000000"/>
                <w:kern w:val="1"/>
                <w:sz w:val="24"/>
                <w:szCs w:val="24"/>
                <w:lang w:val="sr-Cyrl-RS" w:eastAsia="ar-SA"/>
              </w:rPr>
            </w:pPr>
          </w:p>
        </w:tc>
      </w:tr>
      <w:tr w:rsidR="00564BF7" w:rsidRPr="00F3055D" w:rsidTr="00446555">
        <w:trPr>
          <w:trHeight w:val="452"/>
        </w:trPr>
        <w:tc>
          <w:tcPr>
            <w:tcW w:w="4071" w:type="dxa"/>
            <w:vAlign w:val="center"/>
          </w:tcPr>
          <w:p w:rsidR="00564BF7" w:rsidRPr="005C326E" w:rsidRDefault="00564BF7" w:rsidP="00493A03">
            <w:pPr>
              <w:suppressAutoHyphens/>
              <w:spacing w:line="100" w:lineRule="atLeast"/>
              <w:rPr>
                <w:rFonts w:ascii="Times New Roman" w:eastAsia="TimesNewRomanPSMT" w:hAnsi="Times New Roman"/>
                <w:b/>
                <w:bCs/>
                <w:color w:val="000000"/>
                <w:kern w:val="1"/>
                <w:sz w:val="24"/>
                <w:szCs w:val="24"/>
                <w:lang w:val="sr-Cyrl-RS" w:eastAsia="ar-SA"/>
              </w:rPr>
            </w:pPr>
            <w:r w:rsidRPr="005C326E">
              <w:rPr>
                <w:rFonts w:ascii="Times New Roman" w:eastAsia="TimesNewRomanPSMT" w:hAnsi="Times New Roman"/>
                <w:b/>
                <w:bCs/>
                <w:color w:val="000000"/>
                <w:kern w:val="1"/>
                <w:sz w:val="24"/>
                <w:szCs w:val="24"/>
                <w:lang w:val="sr-Cyrl-RS" w:eastAsia="ar-SA"/>
              </w:rPr>
              <w:t xml:space="preserve">Рок извршења услуге (не дужи од </w:t>
            </w:r>
            <w:r w:rsidR="00493A03">
              <w:rPr>
                <w:rFonts w:ascii="Times New Roman" w:eastAsia="TimesNewRomanPSMT" w:hAnsi="Times New Roman"/>
                <w:b/>
                <w:bCs/>
                <w:color w:val="000000"/>
                <w:kern w:val="1"/>
                <w:sz w:val="24"/>
                <w:szCs w:val="24"/>
                <w:lang w:val="sr-Cyrl-RS" w:eastAsia="ar-SA"/>
              </w:rPr>
              <w:t>1</w:t>
            </w:r>
            <w:r w:rsidR="005C326E" w:rsidRPr="005C326E">
              <w:rPr>
                <w:rFonts w:ascii="Times New Roman" w:eastAsia="TimesNewRomanPSMT" w:hAnsi="Times New Roman"/>
                <w:b/>
                <w:bCs/>
                <w:color w:val="000000"/>
                <w:kern w:val="1"/>
                <w:sz w:val="24"/>
                <w:szCs w:val="24"/>
                <w:lang w:val="sr-Cyrl-RS" w:eastAsia="ar-SA"/>
              </w:rPr>
              <w:t>0</w:t>
            </w:r>
            <w:r w:rsidRPr="005C326E">
              <w:rPr>
                <w:rFonts w:ascii="Times New Roman" w:eastAsia="TimesNewRomanPSMT" w:hAnsi="Times New Roman"/>
                <w:b/>
                <w:bCs/>
                <w:color w:val="000000"/>
                <w:kern w:val="1"/>
                <w:sz w:val="24"/>
                <w:szCs w:val="24"/>
                <w:lang w:val="sr-Cyrl-RS" w:eastAsia="ar-SA"/>
              </w:rPr>
              <w:t xml:space="preserve"> дана од дана пријема </w:t>
            </w:r>
            <w:r w:rsidR="005C326E">
              <w:rPr>
                <w:rFonts w:ascii="Times New Roman" w:eastAsia="TimesNewRomanPSMT" w:hAnsi="Times New Roman"/>
                <w:b/>
                <w:bCs/>
                <w:color w:val="000000"/>
                <w:kern w:val="1"/>
                <w:sz w:val="24"/>
                <w:szCs w:val="24"/>
                <w:lang w:val="sr-Cyrl-RS" w:eastAsia="ar-SA"/>
              </w:rPr>
              <w:t>машине</w:t>
            </w:r>
            <w:r w:rsidRPr="005C326E">
              <w:rPr>
                <w:rFonts w:ascii="Times New Roman" w:eastAsia="TimesNewRomanPSMT" w:hAnsi="Times New Roman"/>
                <w:b/>
                <w:bCs/>
                <w:color w:val="000000"/>
                <w:kern w:val="1"/>
                <w:sz w:val="24"/>
                <w:szCs w:val="24"/>
                <w:lang w:val="sr-Cyrl-RS" w:eastAsia="ar-SA"/>
              </w:rPr>
              <w:t xml:space="preserve"> на сервис)</w:t>
            </w:r>
          </w:p>
        </w:tc>
        <w:tc>
          <w:tcPr>
            <w:tcW w:w="5580" w:type="dxa"/>
            <w:vAlign w:val="center"/>
          </w:tcPr>
          <w:p w:rsidR="00564BF7" w:rsidRPr="003A6B0B" w:rsidRDefault="00564BF7" w:rsidP="003A6B0B">
            <w:pPr>
              <w:suppressAutoHyphens/>
              <w:spacing w:line="100" w:lineRule="atLeast"/>
              <w:rPr>
                <w:rFonts w:ascii="Times New Roman" w:eastAsia="TimesNewRomanPSMT" w:hAnsi="Times New Roman"/>
                <w:b/>
                <w:bCs/>
                <w:color w:val="000000"/>
                <w:kern w:val="1"/>
                <w:sz w:val="24"/>
                <w:szCs w:val="24"/>
                <w:lang w:val="sr-Cyrl-RS" w:eastAsia="ar-SA"/>
              </w:rPr>
            </w:pPr>
          </w:p>
        </w:tc>
      </w:tr>
      <w:tr w:rsidR="00564BF7" w:rsidRPr="00F3055D" w:rsidTr="00446555">
        <w:trPr>
          <w:trHeight w:val="452"/>
        </w:trPr>
        <w:tc>
          <w:tcPr>
            <w:tcW w:w="4071" w:type="dxa"/>
            <w:vAlign w:val="center"/>
          </w:tcPr>
          <w:p w:rsidR="00564BF7" w:rsidRPr="005C326E" w:rsidRDefault="00564BF7" w:rsidP="009758F5">
            <w:pPr>
              <w:suppressAutoHyphens/>
              <w:spacing w:line="100" w:lineRule="atLeast"/>
              <w:rPr>
                <w:rFonts w:ascii="Times New Roman" w:eastAsia="TimesNewRomanPSMT" w:hAnsi="Times New Roman"/>
                <w:b/>
                <w:bCs/>
                <w:color w:val="000000"/>
                <w:kern w:val="1"/>
                <w:sz w:val="24"/>
                <w:szCs w:val="24"/>
                <w:lang w:val="sr-Cyrl-RS" w:eastAsia="ar-SA"/>
              </w:rPr>
            </w:pPr>
            <w:r w:rsidRPr="005C326E">
              <w:rPr>
                <w:rFonts w:ascii="Times New Roman" w:eastAsia="TimesNewRomanPSMT" w:hAnsi="Times New Roman"/>
                <w:b/>
                <w:bCs/>
                <w:color w:val="000000"/>
                <w:kern w:val="1"/>
                <w:sz w:val="24"/>
                <w:szCs w:val="24"/>
                <w:lang w:val="sr-Cyrl-RS" w:eastAsia="ar-SA"/>
              </w:rPr>
              <w:t xml:space="preserve">Гарантни рок за извршене услуге   (не краћи од </w:t>
            </w:r>
            <w:r w:rsidR="009758F5">
              <w:rPr>
                <w:rFonts w:ascii="Times New Roman" w:eastAsia="TimesNewRomanPSMT" w:hAnsi="Times New Roman"/>
                <w:b/>
                <w:bCs/>
                <w:color w:val="000000"/>
                <w:kern w:val="1"/>
                <w:sz w:val="24"/>
                <w:szCs w:val="24"/>
                <w:lang w:val="sr-Cyrl-RS" w:eastAsia="ar-SA"/>
              </w:rPr>
              <w:t>12</w:t>
            </w:r>
            <w:r w:rsidRPr="005C326E">
              <w:rPr>
                <w:rFonts w:ascii="Times New Roman" w:eastAsia="TimesNewRomanPSMT" w:hAnsi="Times New Roman"/>
                <w:b/>
                <w:bCs/>
                <w:color w:val="000000"/>
                <w:kern w:val="1"/>
                <w:sz w:val="24"/>
                <w:szCs w:val="24"/>
                <w:lang w:val="sr-Cyrl-RS" w:eastAsia="ar-SA"/>
              </w:rPr>
              <w:t xml:space="preserve"> месец</w:t>
            </w:r>
            <w:r w:rsidR="009758F5">
              <w:rPr>
                <w:rFonts w:ascii="Times New Roman" w:eastAsia="TimesNewRomanPSMT" w:hAnsi="Times New Roman"/>
                <w:b/>
                <w:bCs/>
                <w:color w:val="000000"/>
                <w:kern w:val="1"/>
                <w:sz w:val="24"/>
                <w:szCs w:val="24"/>
                <w:lang w:val="sr-Cyrl-RS" w:eastAsia="ar-SA"/>
              </w:rPr>
              <w:t>и</w:t>
            </w:r>
            <w:r w:rsidRPr="005C326E">
              <w:rPr>
                <w:rFonts w:ascii="Times New Roman" w:eastAsia="TimesNewRomanPSMT" w:hAnsi="Times New Roman"/>
                <w:b/>
                <w:bCs/>
                <w:color w:val="000000"/>
                <w:kern w:val="1"/>
                <w:sz w:val="24"/>
                <w:szCs w:val="24"/>
                <w:lang w:val="sr-Cyrl-RS" w:eastAsia="ar-SA"/>
              </w:rPr>
              <w:t>)</w:t>
            </w:r>
          </w:p>
        </w:tc>
        <w:tc>
          <w:tcPr>
            <w:tcW w:w="5580" w:type="dxa"/>
            <w:vAlign w:val="center"/>
          </w:tcPr>
          <w:p w:rsidR="00564BF7" w:rsidRPr="003A6B0B" w:rsidRDefault="00564BF7" w:rsidP="003A6B0B">
            <w:pPr>
              <w:suppressAutoHyphens/>
              <w:spacing w:line="100" w:lineRule="atLeast"/>
              <w:rPr>
                <w:rFonts w:ascii="Times New Roman" w:eastAsia="TimesNewRomanPSMT" w:hAnsi="Times New Roman"/>
                <w:b/>
                <w:bCs/>
                <w:color w:val="000000"/>
                <w:kern w:val="1"/>
                <w:sz w:val="24"/>
                <w:szCs w:val="24"/>
                <w:lang w:val="sr-Cyrl-RS" w:eastAsia="ar-SA"/>
              </w:rPr>
            </w:pPr>
          </w:p>
        </w:tc>
      </w:tr>
    </w:tbl>
    <w:p w:rsidR="003A6B0B" w:rsidRPr="00CD13A2" w:rsidRDefault="003A6B0B" w:rsidP="003A6B0B">
      <w:pPr>
        <w:suppressAutoHyphens/>
        <w:spacing w:after="0" w:line="100" w:lineRule="atLeast"/>
        <w:ind w:left="720" w:firstLine="720"/>
        <w:jc w:val="both"/>
        <w:rPr>
          <w:rFonts w:ascii="Times New Roman" w:eastAsia="TimesNewRomanPSMT" w:hAnsi="Times New Roman" w:cs="Times New Roman"/>
          <w:bCs/>
          <w:color w:val="000000"/>
          <w:kern w:val="1"/>
          <w:sz w:val="24"/>
          <w:szCs w:val="24"/>
          <w:lang w:val="sr-Cyrl-RS" w:eastAsia="ar-SA"/>
        </w:rPr>
      </w:pPr>
    </w:p>
    <w:p w:rsidR="003A6B0B" w:rsidRPr="00CD13A2" w:rsidRDefault="003A6B0B" w:rsidP="003A6B0B">
      <w:pPr>
        <w:suppressAutoHyphens/>
        <w:spacing w:after="0" w:line="100" w:lineRule="atLeast"/>
        <w:ind w:left="720" w:firstLine="720"/>
        <w:jc w:val="both"/>
        <w:rPr>
          <w:rFonts w:ascii="Times New Roman" w:eastAsia="TimesNewRomanPSMT" w:hAnsi="Times New Roman" w:cs="Times New Roman"/>
          <w:bCs/>
          <w:color w:val="000000"/>
          <w:kern w:val="1"/>
          <w:sz w:val="24"/>
          <w:szCs w:val="24"/>
          <w:lang w:val="sr-Cyrl-RS" w:eastAsia="ar-SA"/>
        </w:rPr>
      </w:pPr>
    </w:p>
    <w:p w:rsidR="003A6B0B" w:rsidRPr="00CD13A2" w:rsidRDefault="003A6B0B" w:rsidP="003A6B0B">
      <w:pPr>
        <w:suppressAutoHyphens/>
        <w:spacing w:after="0" w:line="100" w:lineRule="atLeast"/>
        <w:ind w:left="720" w:firstLine="720"/>
        <w:jc w:val="both"/>
        <w:rPr>
          <w:rFonts w:ascii="Times New Roman" w:eastAsia="TimesNewRomanPSMT" w:hAnsi="Times New Roman" w:cs="Times New Roman"/>
          <w:bCs/>
          <w:color w:val="000000"/>
          <w:kern w:val="1"/>
          <w:sz w:val="24"/>
          <w:szCs w:val="24"/>
          <w:lang w:val="sr-Cyrl-RS" w:eastAsia="ar-SA"/>
        </w:rPr>
      </w:pPr>
      <w:r w:rsidRPr="00CD13A2">
        <w:rPr>
          <w:rFonts w:ascii="Times New Roman" w:eastAsia="TimesNewRomanPSMT" w:hAnsi="Times New Roman" w:cs="Times New Roman"/>
          <w:bCs/>
          <w:color w:val="000000"/>
          <w:kern w:val="1"/>
          <w:sz w:val="24"/>
          <w:szCs w:val="24"/>
          <w:lang w:val="sr-Cyrl-RS" w:eastAsia="ar-SA"/>
        </w:rPr>
        <w:t xml:space="preserve">Датум </w:t>
      </w:r>
      <w:r w:rsidRPr="00CD13A2">
        <w:rPr>
          <w:rFonts w:ascii="Times New Roman" w:eastAsia="TimesNewRomanPSMT" w:hAnsi="Times New Roman" w:cs="Times New Roman"/>
          <w:bCs/>
          <w:color w:val="000000"/>
          <w:kern w:val="1"/>
          <w:sz w:val="24"/>
          <w:szCs w:val="24"/>
          <w:lang w:val="sr-Cyrl-RS" w:eastAsia="ar-SA"/>
        </w:rPr>
        <w:tab/>
      </w:r>
      <w:r w:rsidRPr="00CD13A2">
        <w:rPr>
          <w:rFonts w:ascii="Times New Roman" w:eastAsia="TimesNewRomanPSMT" w:hAnsi="Times New Roman" w:cs="Times New Roman"/>
          <w:bCs/>
          <w:color w:val="000000"/>
          <w:kern w:val="1"/>
          <w:sz w:val="24"/>
          <w:szCs w:val="24"/>
          <w:lang w:val="sr-Cyrl-RS" w:eastAsia="ar-SA"/>
        </w:rPr>
        <w:tab/>
      </w:r>
      <w:r w:rsidRPr="00CD13A2">
        <w:rPr>
          <w:rFonts w:ascii="Times New Roman" w:eastAsia="TimesNewRomanPSMT" w:hAnsi="Times New Roman" w:cs="Times New Roman"/>
          <w:bCs/>
          <w:color w:val="000000"/>
          <w:kern w:val="1"/>
          <w:sz w:val="24"/>
          <w:szCs w:val="24"/>
          <w:lang w:val="sr-Cyrl-RS" w:eastAsia="ar-SA"/>
        </w:rPr>
        <w:tab/>
      </w:r>
      <w:r w:rsidRPr="00CD13A2">
        <w:rPr>
          <w:rFonts w:ascii="Times New Roman" w:eastAsia="TimesNewRomanPSMT" w:hAnsi="Times New Roman" w:cs="Times New Roman"/>
          <w:bCs/>
          <w:color w:val="000000"/>
          <w:kern w:val="1"/>
          <w:sz w:val="24"/>
          <w:szCs w:val="24"/>
          <w:lang w:val="sr-Cyrl-RS" w:eastAsia="ar-SA"/>
        </w:rPr>
        <w:tab/>
      </w:r>
      <w:r w:rsidRPr="00CD13A2">
        <w:rPr>
          <w:rFonts w:ascii="Times New Roman" w:eastAsia="TimesNewRomanPSMT" w:hAnsi="Times New Roman" w:cs="Times New Roman"/>
          <w:bCs/>
          <w:color w:val="000000"/>
          <w:kern w:val="1"/>
          <w:sz w:val="24"/>
          <w:szCs w:val="24"/>
          <w:lang w:val="sr-Cyrl-RS" w:eastAsia="ar-SA"/>
        </w:rPr>
        <w:tab/>
        <w:t xml:space="preserve">              </w:t>
      </w:r>
      <w:r w:rsidRPr="003A6B0B">
        <w:rPr>
          <w:rFonts w:ascii="Times New Roman" w:eastAsia="TimesNewRomanPSMT" w:hAnsi="Times New Roman" w:cs="Times New Roman"/>
          <w:bCs/>
          <w:color w:val="000000"/>
          <w:kern w:val="1"/>
          <w:sz w:val="24"/>
          <w:szCs w:val="24"/>
          <w:lang w:val="sr-Cyrl-RS" w:eastAsia="ar-SA"/>
        </w:rPr>
        <w:t xml:space="preserve">                  </w:t>
      </w:r>
      <w:r w:rsidRPr="00CD13A2">
        <w:rPr>
          <w:rFonts w:ascii="Times New Roman" w:eastAsia="TimesNewRomanPSMT" w:hAnsi="Times New Roman" w:cs="Times New Roman"/>
          <w:bCs/>
          <w:color w:val="000000"/>
          <w:kern w:val="1"/>
          <w:sz w:val="24"/>
          <w:szCs w:val="24"/>
          <w:lang w:val="sr-Cyrl-RS" w:eastAsia="ar-SA"/>
        </w:rPr>
        <w:t>Понуђач</w:t>
      </w:r>
    </w:p>
    <w:p w:rsidR="003A6B0B" w:rsidRPr="00CD13A2" w:rsidRDefault="003A6B0B" w:rsidP="003A6B0B">
      <w:pPr>
        <w:suppressAutoHyphens/>
        <w:spacing w:after="0" w:line="100" w:lineRule="atLeast"/>
        <w:ind w:left="2880" w:firstLine="720"/>
        <w:jc w:val="both"/>
        <w:rPr>
          <w:rFonts w:ascii="Times New Roman" w:eastAsia="TimesNewRomanPS-BoldMT" w:hAnsi="Times New Roman" w:cs="Times New Roman"/>
          <w:b/>
          <w:bCs/>
          <w:iCs/>
          <w:color w:val="002060"/>
          <w:kern w:val="1"/>
          <w:sz w:val="24"/>
          <w:szCs w:val="24"/>
          <w:lang w:val="sr-Cyrl-RS" w:eastAsia="ar-SA"/>
        </w:rPr>
      </w:pPr>
      <w:r w:rsidRPr="00CD13A2">
        <w:rPr>
          <w:rFonts w:ascii="Times New Roman" w:eastAsia="TimesNewRomanPSMT" w:hAnsi="Times New Roman" w:cs="Times New Roman"/>
          <w:bCs/>
          <w:color w:val="000000"/>
          <w:kern w:val="1"/>
          <w:sz w:val="24"/>
          <w:szCs w:val="24"/>
          <w:lang w:val="sr-Cyrl-RS" w:eastAsia="ar-SA"/>
        </w:rPr>
        <w:t xml:space="preserve">    </w:t>
      </w:r>
      <w:r w:rsidRPr="003A6B0B">
        <w:rPr>
          <w:rFonts w:ascii="Times New Roman" w:eastAsia="TimesNewRomanPSMT" w:hAnsi="Times New Roman" w:cs="Times New Roman"/>
          <w:bCs/>
          <w:color w:val="000000"/>
          <w:kern w:val="1"/>
          <w:sz w:val="24"/>
          <w:szCs w:val="24"/>
          <w:lang w:val="sr-Cyrl-RS" w:eastAsia="ar-SA"/>
        </w:rPr>
        <w:t xml:space="preserve">        </w:t>
      </w:r>
      <w:r w:rsidRPr="00CD13A2">
        <w:rPr>
          <w:rFonts w:ascii="Times New Roman" w:eastAsia="TimesNewRomanPSMT" w:hAnsi="Times New Roman" w:cs="Times New Roman"/>
          <w:bCs/>
          <w:color w:val="000000"/>
          <w:kern w:val="1"/>
          <w:sz w:val="24"/>
          <w:szCs w:val="24"/>
          <w:lang w:val="sr-Cyrl-RS" w:eastAsia="ar-SA"/>
        </w:rPr>
        <w:t xml:space="preserve">М. П. </w:t>
      </w:r>
    </w:p>
    <w:p w:rsidR="003A6B0B" w:rsidRPr="00CD13A2" w:rsidRDefault="003A6B0B" w:rsidP="003A6B0B">
      <w:pPr>
        <w:suppressAutoHyphens/>
        <w:spacing w:after="0" w:line="100" w:lineRule="atLeast"/>
        <w:jc w:val="both"/>
        <w:rPr>
          <w:rFonts w:ascii="Times New Roman" w:eastAsia="TimesNewRomanPS-BoldMT" w:hAnsi="Times New Roman" w:cs="Times New Roman"/>
          <w:b/>
          <w:bCs/>
          <w:iCs/>
          <w:color w:val="002060"/>
          <w:kern w:val="1"/>
          <w:sz w:val="24"/>
          <w:szCs w:val="24"/>
          <w:lang w:val="sr-Cyrl-RS" w:eastAsia="ar-SA"/>
        </w:rPr>
      </w:pPr>
      <w:r w:rsidRPr="00CD13A2">
        <w:rPr>
          <w:rFonts w:ascii="Times New Roman" w:eastAsia="TimesNewRomanPS-BoldMT" w:hAnsi="Times New Roman" w:cs="Times New Roman"/>
          <w:b/>
          <w:bCs/>
          <w:iCs/>
          <w:color w:val="002060"/>
          <w:kern w:val="1"/>
          <w:sz w:val="24"/>
          <w:szCs w:val="24"/>
          <w:lang w:val="sr-Cyrl-RS" w:eastAsia="ar-SA"/>
        </w:rPr>
        <w:t>_____________________________</w:t>
      </w:r>
      <w:r w:rsidRPr="00CD13A2">
        <w:rPr>
          <w:rFonts w:ascii="Times New Roman" w:eastAsia="TimesNewRomanPS-BoldMT" w:hAnsi="Times New Roman" w:cs="Times New Roman"/>
          <w:b/>
          <w:bCs/>
          <w:iCs/>
          <w:color w:val="002060"/>
          <w:kern w:val="1"/>
          <w:sz w:val="24"/>
          <w:szCs w:val="24"/>
          <w:lang w:val="sr-Cyrl-RS" w:eastAsia="ar-SA"/>
        </w:rPr>
        <w:tab/>
      </w:r>
      <w:r w:rsidRPr="00CD13A2">
        <w:rPr>
          <w:rFonts w:ascii="Times New Roman" w:eastAsia="TimesNewRomanPS-BoldMT" w:hAnsi="Times New Roman" w:cs="Times New Roman"/>
          <w:b/>
          <w:bCs/>
          <w:iCs/>
          <w:color w:val="002060"/>
          <w:kern w:val="1"/>
          <w:sz w:val="24"/>
          <w:szCs w:val="24"/>
          <w:lang w:val="sr-Cyrl-RS" w:eastAsia="ar-SA"/>
        </w:rPr>
        <w:tab/>
      </w:r>
      <w:r w:rsidRPr="00CD13A2">
        <w:rPr>
          <w:rFonts w:ascii="Times New Roman" w:eastAsia="TimesNewRomanPS-BoldMT" w:hAnsi="Times New Roman" w:cs="Times New Roman"/>
          <w:b/>
          <w:bCs/>
          <w:iCs/>
          <w:color w:val="002060"/>
          <w:kern w:val="1"/>
          <w:sz w:val="24"/>
          <w:szCs w:val="24"/>
          <w:lang w:val="sr-Cyrl-RS" w:eastAsia="ar-SA"/>
        </w:rPr>
        <w:tab/>
      </w:r>
      <w:r w:rsidRPr="003A6B0B">
        <w:rPr>
          <w:rFonts w:ascii="Times New Roman" w:eastAsia="TimesNewRomanPS-BoldMT" w:hAnsi="Times New Roman" w:cs="Times New Roman"/>
          <w:b/>
          <w:bCs/>
          <w:iCs/>
          <w:color w:val="002060"/>
          <w:kern w:val="1"/>
          <w:sz w:val="24"/>
          <w:szCs w:val="24"/>
          <w:lang w:val="sr-Cyrl-RS" w:eastAsia="ar-SA"/>
        </w:rPr>
        <w:t xml:space="preserve">         </w:t>
      </w:r>
      <w:r w:rsidRPr="00CD13A2">
        <w:rPr>
          <w:rFonts w:ascii="Times New Roman" w:eastAsia="TimesNewRomanPS-BoldMT" w:hAnsi="Times New Roman" w:cs="Times New Roman"/>
          <w:b/>
          <w:bCs/>
          <w:iCs/>
          <w:color w:val="002060"/>
          <w:kern w:val="1"/>
          <w:sz w:val="24"/>
          <w:szCs w:val="24"/>
          <w:lang w:val="sr-Cyrl-RS" w:eastAsia="ar-SA"/>
        </w:rPr>
        <w:t>________________________________</w:t>
      </w:r>
    </w:p>
    <w:p w:rsidR="003A6B0B" w:rsidRPr="00CD13A2" w:rsidRDefault="003A6B0B" w:rsidP="003A6B0B">
      <w:pPr>
        <w:suppressAutoHyphens/>
        <w:spacing w:after="0" w:line="100" w:lineRule="atLeast"/>
        <w:jc w:val="both"/>
        <w:rPr>
          <w:rFonts w:ascii="Times New Roman" w:eastAsia="TimesNewRomanPS-BoldMT" w:hAnsi="Times New Roman" w:cs="Times New Roman"/>
          <w:b/>
          <w:bCs/>
          <w:iCs/>
          <w:color w:val="002060"/>
          <w:kern w:val="1"/>
          <w:sz w:val="24"/>
          <w:szCs w:val="24"/>
          <w:lang w:val="sr-Cyrl-RS" w:eastAsia="ar-SA"/>
        </w:rPr>
      </w:pPr>
    </w:p>
    <w:p w:rsidR="003A6B0B" w:rsidRPr="00CD13A2" w:rsidRDefault="003A6B0B" w:rsidP="003A6B0B">
      <w:pPr>
        <w:suppressAutoHyphens/>
        <w:spacing w:after="0" w:line="100" w:lineRule="atLeast"/>
        <w:jc w:val="both"/>
        <w:rPr>
          <w:rFonts w:ascii="Times New Roman" w:eastAsia="TimesNewRomanPS-BoldMT" w:hAnsi="Times New Roman" w:cs="Times New Roman"/>
          <w:b/>
          <w:bCs/>
          <w:iCs/>
          <w:color w:val="002060"/>
          <w:kern w:val="1"/>
          <w:sz w:val="24"/>
          <w:szCs w:val="24"/>
          <w:lang w:val="sr-Cyrl-RS" w:eastAsia="ar-SA"/>
        </w:rPr>
      </w:pPr>
    </w:p>
    <w:p w:rsidR="003A6B0B" w:rsidRPr="00CD13A2" w:rsidRDefault="003A6B0B" w:rsidP="003A6B0B">
      <w:pPr>
        <w:suppressAutoHyphens/>
        <w:spacing w:after="0" w:line="100" w:lineRule="atLeast"/>
        <w:jc w:val="both"/>
        <w:rPr>
          <w:rFonts w:ascii="Times New Roman" w:eastAsia="Arial Unicode MS" w:hAnsi="Times New Roman" w:cs="Times New Roman"/>
          <w:iCs/>
          <w:color w:val="000000"/>
          <w:kern w:val="1"/>
          <w:sz w:val="24"/>
          <w:szCs w:val="24"/>
          <w:lang w:val="sr-Cyrl-RS" w:eastAsia="ar-SA"/>
        </w:rPr>
      </w:pPr>
      <w:r w:rsidRPr="00CD13A2">
        <w:rPr>
          <w:rFonts w:ascii="Times New Roman" w:eastAsia="Arial Unicode MS" w:hAnsi="Times New Roman" w:cs="Times New Roman"/>
          <w:b/>
          <w:bCs/>
          <w:iCs/>
          <w:color w:val="000000"/>
          <w:kern w:val="1"/>
          <w:sz w:val="24"/>
          <w:szCs w:val="24"/>
          <w:lang w:val="sr-Cyrl-RS" w:eastAsia="ar-SA"/>
        </w:rPr>
        <w:t xml:space="preserve">Напомене: </w:t>
      </w:r>
    </w:p>
    <w:p w:rsidR="00797C2F" w:rsidRPr="00797C2F" w:rsidRDefault="003A6B0B" w:rsidP="008F325B">
      <w:pPr>
        <w:jc w:val="both"/>
        <w:rPr>
          <w:rFonts w:ascii="Times New Roman" w:eastAsia="Arial Unicode MS" w:hAnsi="Times New Roman" w:cs="Times New Roman"/>
          <w:iCs/>
          <w:color w:val="000000"/>
          <w:kern w:val="1"/>
          <w:sz w:val="24"/>
          <w:szCs w:val="24"/>
          <w:lang w:val="sr-Cyrl-RS" w:eastAsia="ar-SA"/>
        </w:rPr>
      </w:pPr>
      <w:r w:rsidRPr="00361D2F">
        <w:rPr>
          <w:rFonts w:ascii="Times New Roman" w:eastAsia="Arial Unicode MS" w:hAnsi="Times New Roman" w:cs="Times New Roman"/>
          <w:iCs/>
          <w:color w:val="000000"/>
          <w:kern w:val="1"/>
          <w:sz w:val="24"/>
          <w:szCs w:val="24"/>
          <w:lang w:val="sr-Cyrl-RS" w:eastAsia="ar-SA"/>
        </w:rPr>
        <w:t xml:space="preserve">Образац понуде понуђач мора да попуни и потпише, чиме </w:t>
      </w:r>
      <w:r w:rsidRPr="003A6B0B">
        <w:rPr>
          <w:rFonts w:ascii="Times New Roman" w:eastAsia="Arial Unicode MS" w:hAnsi="Times New Roman" w:cs="Times New Roman"/>
          <w:iCs/>
          <w:color w:val="000000"/>
          <w:kern w:val="1"/>
          <w:sz w:val="24"/>
          <w:szCs w:val="24"/>
          <w:lang w:val="sr-Cyrl-CS" w:eastAsia="ar-SA"/>
        </w:rPr>
        <w:t>п</w:t>
      </w:r>
      <w:r w:rsidRPr="00361D2F">
        <w:rPr>
          <w:rFonts w:ascii="Times New Roman" w:eastAsia="Arial Unicode MS" w:hAnsi="Times New Roman" w:cs="Times New Roman"/>
          <w:iCs/>
          <w:color w:val="000000"/>
          <w:kern w:val="1"/>
          <w:sz w:val="24"/>
          <w:szCs w:val="24"/>
          <w:lang w:val="sr-Cyrl-RS" w:eastAsia="ar-SA"/>
        </w:rPr>
        <w:t xml:space="preserve">отврђује да су тачни подаци који су у обрасцу понуде наведени. </w:t>
      </w:r>
      <w:r w:rsidR="00797C2F" w:rsidRPr="00361D2F">
        <w:rPr>
          <w:rFonts w:ascii="Times New Roman" w:eastAsia="Arial Unicode MS" w:hAnsi="Times New Roman" w:cs="Times New Roman"/>
          <w:iCs/>
          <w:color w:val="000000"/>
          <w:kern w:val="1"/>
          <w:sz w:val="24"/>
          <w:szCs w:val="24"/>
          <w:lang w:val="sr-Cyrl-RS" w:eastAsia="ar-SA"/>
        </w:rPr>
        <w:t>Уколико понуђачи подносе заједничку понуду, група понуђача може да се определи да образац понуде потписују сви понуђачи из групе понуђача или група понуђача може да одреди једног понуђача из групе који</w:t>
      </w:r>
      <w:r w:rsidR="000E7794">
        <w:rPr>
          <w:rFonts w:ascii="Times New Roman" w:eastAsia="Arial Unicode MS" w:hAnsi="Times New Roman" w:cs="Times New Roman"/>
          <w:iCs/>
          <w:color w:val="000000"/>
          <w:kern w:val="1"/>
          <w:sz w:val="24"/>
          <w:szCs w:val="24"/>
          <w:lang w:val="sr-Cyrl-RS" w:eastAsia="ar-SA"/>
        </w:rPr>
        <w:t xml:space="preserve"> ће попунити</w:t>
      </w:r>
      <w:r w:rsidR="00797C2F" w:rsidRPr="00361D2F">
        <w:rPr>
          <w:rFonts w:ascii="Times New Roman" w:eastAsia="Arial Unicode MS" w:hAnsi="Times New Roman" w:cs="Times New Roman"/>
          <w:iCs/>
          <w:color w:val="000000"/>
          <w:kern w:val="1"/>
          <w:sz w:val="24"/>
          <w:szCs w:val="24"/>
          <w:lang w:val="sr-Cyrl-RS" w:eastAsia="ar-SA"/>
        </w:rPr>
        <w:t xml:space="preserve"> </w:t>
      </w:r>
      <w:r w:rsidR="000E7794" w:rsidRPr="00361D2F">
        <w:rPr>
          <w:rFonts w:ascii="Times New Roman" w:eastAsia="Arial Unicode MS" w:hAnsi="Times New Roman" w:cs="Times New Roman"/>
          <w:iCs/>
          <w:color w:val="000000"/>
          <w:kern w:val="1"/>
          <w:sz w:val="24"/>
          <w:szCs w:val="24"/>
          <w:lang w:val="sr-Cyrl-RS" w:eastAsia="ar-SA"/>
        </w:rPr>
        <w:t xml:space="preserve">и </w:t>
      </w:r>
      <w:r w:rsidR="00797C2F" w:rsidRPr="00361D2F">
        <w:rPr>
          <w:rFonts w:ascii="Times New Roman" w:eastAsia="Arial Unicode MS" w:hAnsi="Times New Roman" w:cs="Times New Roman"/>
          <w:iCs/>
          <w:color w:val="000000"/>
          <w:kern w:val="1"/>
          <w:sz w:val="24"/>
          <w:szCs w:val="24"/>
          <w:lang w:val="sr-Cyrl-RS" w:eastAsia="ar-SA"/>
        </w:rPr>
        <w:t>потписати образац понуде</w:t>
      </w:r>
      <w:r w:rsidR="00797C2F">
        <w:rPr>
          <w:rFonts w:ascii="Times New Roman" w:eastAsia="Arial Unicode MS" w:hAnsi="Times New Roman" w:cs="Times New Roman"/>
          <w:iCs/>
          <w:color w:val="000000"/>
          <w:kern w:val="1"/>
          <w:sz w:val="24"/>
          <w:szCs w:val="24"/>
          <w:lang w:val="sr-Cyrl-RS" w:eastAsia="ar-SA"/>
        </w:rPr>
        <w:t>.</w:t>
      </w:r>
    </w:p>
    <w:p w:rsidR="003A6B0B" w:rsidRDefault="003A6B0B" w:rsidP="003A6B0B">
      <w:pPr>
        <w:suppressAutoHyphens/>
        <w:spacing w:after="0" w:line="100" w:lineRule="atLeast"/>
        <w:jc w:val="both"/>
        <w:rPr>
          <w:rFonts w:ascii="Times New Roman" w:eastAsia="Arial Unicode MS" w:hAnsi="Times New Roman" w:cs="Times New Roman"/>
          <w:iCs/>
          <w:color w:val="000000"/>
          <w:kern w:val="1"/>
          <w:sz w:val="24"/>
          <w:szCs w:val="24"/>
          <w:lang w:val="sr-Cyrl-RS" w:eastAsia="ar-SA"/>
        </w:rPr>
      </w:pPr>
    </w:p>
    <w:p w:rsidR="00564BF7" w:rsidRDefault="00564BF7" w:rsidP="003A6B0B">
      <w:pPr>
        <w:suppressAutoHyphens/>
        <w:spacing w:after="0" w:line="100" w:lineRule="atLeast"/>
        <w:jc w:val="both"/>
        <w:rPr>
          <w:rFonts w:ascii="Times New Roman" w:eastAsia="Arial Unicode MS" w:hAnsi="Times New Roman" w:cs="Times New Roman"/>
          <w:iCs/>
          <w:color w:val="000000"/>
          <w:kern w:val="1"/>
          <w:sz w:val="24"/>
          <w:szCs w:val="24"/>
          <w:lang w:val="sr-Cyrl-RS" w:eastAsia="ar-SA"/>
        </w:rPr>
      </w:pPr>
    </w:p>
    <w:p w:rsidR="00564BF7" w:rsidRDefault="00564BF7" w:rsidP="003A6B0B">
      <w:pPr>
        <w:suppressAutoHyphens/>
        <w:spacing w:after="0" w:line="100" w:lineRule="atLeast"/>
        <w:jc w:val="both"/>
        <w:rPr>
          <w:rFonts w:ascii="Times New Roman" w:eastAsia="Arial Unicode MS" w:hAnsi="Times New Roman" w:cs="Times New Roman"/>
          <w:iCs/>
          <w:color w:val="000000"/>
          <w:kern w:val="1"/>
          <w:sz w:val="24"/>
          <w:szCs w:val="24"/>
          <w:lang w:val="sr-Cyrl-RS" w:eastAsia="ar-SA"/>
        </w:rPr>
      </w:pPr>
    </w:p>
    <w:p w:rsidR="00564BF7" w:rsidRDefault="00564BF7" w:rsidP="003A6B0B">
      <w:pPr>
        <w:suppressAutoHyphens/>
        <w:spacing w:after="0" w:line="100" w:lineRule="atLeast"/>
        <w:jc w:val="both"/>
        <w:rPr>
          <w:rFonts w:ascii="Times New Roman" w:eastAsia="Arial Unicode MS" w:hAnsi="Times New Roman" w:cs="Times New Roman"/>
          <w:iCs/>
          <w:color w:val="000000"/>
          <w:kern w:val="1"/>
          <w:sz w:val="24"/>
          <w:szCs w:val="24"/>
          <w:lang w:val="sr-Cyrl-RS" w:eastAsia="ar-SA"/>
        </w:rPr>
      </w:pPr>
    </w:p>
    <w:p w:rsidR="00564BF7" w:rsidRDefault="00564BF7" w:rsidP="003A6B0B">
      <w:pPr>
        <w:suppressAutoHyphens/>
        <w:spacing w:after="0" w:line="100" w:lineRule="atLeast"/>
        <w:jc w:val="both"/>
        <w:rPr>
          <w:rFonts w:ascii="Times New Roman" w:eastAsia="Arial Unicode MS" w:hAnsi="Times New Roman" w:cs="Times New Roman"/>
          <w:iCs/>
          <w:color w:val="000000"/>
          <w:kern w:val="1"/>
          <w:sz w:val="24"/>
          <w:szCs w:val="24"/>
          <w:lang w:val="sr-Cyrl-RS" w:eastAsia="ar-SA"/>
        </w:rPr>
      </w:pPr>
    </w:p>
    <w:p w:rsidR="00564BF7" w:rsidRDefault="00564BF7" w:rsidP="003A6B0B">
      <w:pPr>
        <w:suppressAutoHyphens/>
        <w:spacing w:after="0" w:line="100" w:lineRule="atLeast"/>
        <w:jc w:val="both"/>
        <w:rPr>
          <w:rFonts w:ascii="Times New Roman" w:eastAsia="Arial Unicode MS" w:hAnsi="Times New Roman" w:cs="Times New Roman"/>
          <w:iCs/>
          <w:color w:val="000000"/>
          <w:kern w:val="1"/>
          <w:sz w:val="24"/>
          <w:szCs w:val="24"/>
          <w:lang w:val="sr-Cyrl-RS" w:eastAsia="ar-SA"/>
        </w:rPr>
      </w:pPr>
    </w:p>
    <w:p w:rsidR="00564BF7" w:rsidRDefault="00564BF7" w:rsidP="003A6B0B">
      <w:pPr>
        <w:suppressAutoHyphens/>
        <w:spacing w:after="0" w:line="100" w:lineRule="atLeast"/>
        <w:jc w:val="both"/>
        <w:rPr>
          <w:rFonts w:ascii="Times New Roman" w:eastAsia="Arial Unicode MS" w:hAnsi="Times New Roman" w:cs="Times New Roman"/>
          <w:iCs/>
          <w:color w:val="000000"/>
          <w:kern w:val="1"/>
          <w:sz w:val="24"/>
          <w:szCs w:val="24"/>
          <w:lang w:val="sr-Cyrl-RS" w:eastAsia="ar-SA"/>
        </w:rPr>
      </w:pPr>
    </w:p>
    <w:p w:rsidR="00564BF7" w:rsidRDefault="00564BF7" w:rsidP="003A6B0B">
      <w:pPr>
        <w:suppressAutoHyphens/>
        <w:spacing w:after="0" w:line="100" w:lineRule="atLeast"/>
        <w:jc w:val="both"/>
        <w:rPr>
          <w:rFonts w:ascii="Times New Roman" w:eastAsia="Arial Unicode MS" w:hAnsi="Times New Roman" w:cs="Times New Roman"/>
          <w:iCs/>
          <w:color w:val="000000"/>
          <w:kern w:val="1"/>
          <w:sz w:val="24"/>
          <w:szCs w:val="24"/>
          <w:lang w:val="sr-Cyrl-RS" w:eastAsia="ar-SA"/>
        </w:rPr>
      </w:pPr>
    </w:p>
    <w:p w:rsidR="00564BF7" w:rsidRDefault="00564BF7" w:rsidP="003A6B0B">
      <w:pPr>
        <w:suppressAutoHyphens/>
        <w:spacing w:after="0" w:line="100" w:lineRule="atLeast"/>
        <w:jc w:val="both"/>
        <w:rPr>
          <w:rFonts w:ascii="Times New Roman" w:eastAsia="Arial Unicode MS" w:hAnsi="Times New Roman" w:cs="Times New Roman"/>
          <w:iCs/>
          <w:color w:val="000000"/>
          <w:kern w:val="1"/>
          <w:sz w:val="24"/>
          <w:szCs w:val="24"/>
          <w:lang w:val="sr-Latn-RS" w:eastAsia="ar-SA"/>
        </w:rPr>
      </w:pPr>
    </w:p>
    <w:p w:rsidR="00751E97" w:rsidRPr="00751E97" w:rsidRDefault="00751E97" w:rsidP="003A6B0B">
      <w:pPr>
        <w:suppressAutoHyphens/>
        <w:spacing w:after="0" w:line="100" w:lineRule="atLeast"/>
        <w:jc w:val="both"/>
        <w:rPr>
          <w:rFonts w:ascii="Times New Roman" w:eastAsia="Arial Unicode MS" w:hAnsi="Times New Roman" w:cs="Times New Roman"/>
          <w:iCs/>
          <w:color w:val="000000"/>
          <w:kern w:val="1"/>
          <w:sz w:val="24"/>
          <w:szCs w:val="24"/>
          <w:lang w:val="sr-Latn-RS" w:eastAsia="ar-SA"/>
        </w:rPr>
      </w:pPr>
    </w:p>
    <w:p w:rsidR="00564BF7" w:rsidRDefault="00564BF7" w:rsidP="003A6B0B">
      <w:pPr>
        <w:suppressAutoHyphens/>
        <w:spacing w:after="0" w:line="100" w:lineRule="atLeast"/>
        <w:jc w:val="both"/>
        <w:rPr>
          <w:rFonts w:ascii="Times New Roman" w:eastAsia="Arial Unicode MS" w:hAnsi="Times New Roman" w:cs="Times New Roman"/>
          <w:iCs/>
          <w:color w:val="000000"/>
          <w:kern w:val="1"/>
          <w:sz w:val="24"/>
          <w:szCs w:val="24"/>
          <w:lang w:val="sr-Cyrl-RS" w:eastAsia="ar-SA"/>
        </w:rPr>
      </w:pPr>
    </w:p>
    <w:p w:rsidR="00564BF7" w:rsidRDefault="00564BF7" w:rsidP="003A6B0B">
      <w:pPr>
        <w:suppressAutoHyphens/>
        <w:spacing w:after="0" w:line="100" w:lineRule="atLeast"/>
        <w:jc w:val="both"/>
        <w:rPr>
          <w:rFonts w:ascii="Times New Roman" w:eastAsia="Arial Unicode MS" w:hAnsi="Times New Roman" w:cs="Times New Roman"/>
          <w:iCs/>
          <w:color w:val="000000"/>
          <w:kern w:val="1"/>
          <w:sz w:val="24"/>
          <w:szCs w:val="24"/>
          <w:lang w:val="sr-Cyrl-RS" w:eastAsia="ar-SA"/>
        </w:rPr>
      </w:pPr>
    </w:p>
    <w:p w:rsidR="00564BF7" w:rsidRDefault="00564BF7" w:rsidP="003A6B0B">
      <w:pPr>
        <w:suppressAutoHyphens/>
        <w:spacing w:after="0" w:line="100" w:lineRule="atLeast"/>
        <w:jc w:val="both"/>
        <w:rPr>
          <w:rFonts w:ascii="Times New Roman" w:eastAsia="Arial Unicode MS" w:hAnsi="Times New Roman" w:cs="Times New Roman"/>
          <w:iCs/>
          <w:color w:val="000000"/>
          <w:kern w:val="1"/>
          <w:sz w:val="24"/>
          <w:szCs w:val="24"/>
          <w:lang w:val="sr-Cyrl-RS" w:eastAsia="ar-SA"/>
        </w:rPr>
      </w:pPr>
    </w:p>
    <w:p w:rsidR="00564BF7" w:rsidRPr="005A6EB7" w:rsidRDefault="00564BF7" w:rsidP="003A6B0B">
      <w:pPr>
        <w:suppressAutoHyphens/>
        <w:spacing w:after="0" w:line="100" w:lineRule="atLeast"/>
        <w:jc w:val="both"/>
        <w:rPr>
          <w:rFonts w:ascii="Times New Roman" w:eastAsia="Arial Unicode MS" w:hAnsi="Times New Roman" w:cs="Times New Roman"/>
          <w:b/>
          <w:iCs/>
          <w:color w:val="000000"/>
          <w:kern w:val="1"/>
          <w:sz w:val="24"/>
          <w:szCs w:val="24"/>
          <w:lang w:val="sr-Cyrl-RS" w:eastAsia="ar-SA"/>
        </w:rPr>
      </w:pPr>
      <w:r>
        <w:rPr>
          <w:rFonts w:ascii="Times New Roman" w:eastAsia="Arial Unicode MS" w:hAnsi="Times New Roman" w:cs="Times New Roman"/>
          <w:iCs/>
          <w:color w:val="000000"/>
          <w:kern w:val="1"/>
          <w:sz w:val="24"/>
          <w:szCs w:val="24"/>
          <w:lang w:val="sr-Cyrl-RS" w:eastAsia="ar-SA"/>
        </w:rPr>
        <w:lastRenderedPageBreak/>
        <w:tab/>
      </w:r>
      <w:r>
        <w:rPr>
          <w:rFonts w:ascii="Times New Roman" w:eastAsia="Arial Unicode MS" w:hAnsi="Times New Roman" w:cs="Times New Roman"/>
          <w:iCs/>
          <w:color w:val="000000"/>
          <w:kern w:val="1"/>
          <w:sz w:val="24"/>
          <w:szCs w:val="24"/>
          <w:lang w:val="sr-Cyrl-RS" w:eastAsia="ar-SA"/>
        </w:rPr>
        <w:tab/>
      </w:r>
      <w:r>
        <w:rPr>
          <w:rFonts w:ascii="Times New Roman" w:eastAsia="Arial Unicode MS" w:hAnsi="Times New Roman" w:cs="Times New Roman"/>
          <w:iCs/>
          <w:color w:val="000000"/>
          <w:kern w:val="1"/>
          <w:sz w:val="24"/>
          <w:szCs w:val="24"/>
          <w:lang w:val="sr-Cyrl-RS" w:eastAsia="ar-SA"/>
        </w:rPr>
        <w:tab/>
      </w:r>
      <w:r>
        <w:rPr>
          <w:rFonts w:ascii="Times New Roman" w:eastAsia="Arial Unicode MS" w:hAnsi="Times New Roman" w:cs="Times New Roman"/>
          <w:iCs/>
          <w:color w:val="000000"/>
          <w:kern w:val="1"/>
          <w:sz w:val="24"/>
          <w:szCs w:val="24"/>
          <w:lang w:val="sr-Cyrl-RS" w:eastAsia="ar-SA"/>
        </w:rPr>
        <w:tab/>
      </w:r>
      <w:r>
        <w:rPr>
          <w:rFonts w:ascii="Times New Roman" w:eastAsia="Arial Unicode MS" w:hAnsi="Times New Roman" w:cs="Times New Roman"/>
          <w:iCs/>
          <w:color w:val="000000"/>
          <w:kern w:val="1"/>
          <w:sz w:val="24"/>
          <w:szCs w:val="24"/>
          <w:lang w:val="sr-Cyrl-RS" w:eastAsia="ar-SA"/>
        </w:rPr>
        <w:tab/>
      </w:r>
      <w:r w:rsidR="0053745D" w:rsidRPr="005A6EB7">
        <w:rPr>
          <w:rFonts w:ascii="Times New Roman" w:eastAsia="Arial Unicode MS" w:hAnsi="Times New Roman" w:cs="Times New Roman"/>
          <w:b/>
          <w:iCs/>
          <w:color w:val="000000"/>
          <w:kern w:val="1"/>
          <w:sz w:val="24"/>
          <w:szCs w:val="24"/>
          <w:lang w:val="sr-Cyrl-RS" w:eastAsia="ar-SA"/>
        </w:rPr>
        <w:t xml:space="preserve">            </w:t>
      </w:r>
      <w:r w:rsidRPr="005A6EB7">
        <w:rPr>
          <w:rFonts w:ascii="Times New Roman" w:eastAsia="Arial Unicode MS" w:hAnsi="Times New Roman" w:cs="Times New Roman"/>
          <w:b/>
          <w:iCs/>
          <w:color w:val="000000"/>
          <w:kern w:val="1"/>
          <w:sz w:val="24"/>
          <w:szCs w:val="24"/>
          <w:lang w:val="sr-Cyrl-RS" w:eastAsia="ar-SA"/>
        </w:rPr>
        <w:t>Партија 2</w:t>
      </w:r>
      <w:r w:rsidR="00046734" w:rsidRPr="005A6EB7">
        <w:rPr>
          <w:rFonts w:ascii="Times New Roman" w:eastAsia="Arial Unicode MS" w:hAnsi="Times New Roman" w:cs="Times New Roman"/>
          <w:b/>
          <w:iCs/>
          <w:color w:val="000000"/>
          <w:kern w:val="1"/>
          <w:sz w:val="24"/>
          <w:szCs w:val="24"/>
          <w:lang w:val="sr-Cyrl-RS" w:eastAsia="ar-SA"/>
        </w:rPr>
        <w:t>.</w:t>
      </w:r>
    </w:p>
    <w:p w:rsidR="00564BF7" w:rsidRPr="003A6B0B" w:rsidRDefault="00564BF7" w:rsidP="003A6B0B">
      <w:pPr>
        <w:suppressAutoHyphens/>
        <w:spacing w:after="0" w:line="100" w:lineRule="atLeast"/>
        <w:jc w:val="both"/>
        <w:rPr>
          <w:rFonts w:ascii="Times New Roman" w:eastAsia="Arial Unicode MS" w:hAnsi="Times New Roman" w:cs="Times New Roman"/>
          <w:iCs/>
          <w:color w:val="000000"/>
          <w:kern w:val="1"/>
          <w:sz w:val="24"/>
          <w:szCs w:val="24"/>
          <w:lang w:val="sr-Cyrl-RS" w:eastAsia="ar-SA"/>
        </w:rPr>
      </w:pPr>
    </w:p>
    <w:p w:rsidR="0053745D" w:rsidRDefault="00564BF7" w:rsidP="00564BF7">
      <w:pPr>
        <w:suppressAutoHyphens/>
        <w:spacing w:after="0" w:line="100" w:lineRule="atLeast"/>
        <w:jc w:val="both"/>
        <w:rPr>
          <w:rFonts w:ascii="Times New Roman" w:hAnsi="Times New Roman"/>
          <w:bCs/>
          <w:sz w:val="24"/>
          <w:lang w:val="sr-Latn-RS"/>
        </w:rPr>
      </w:pPr>
      <w:r w:rsidRPr="00CD13A2">
        <w:rPr>
          <w:rFonts w:ascii="Times New Roman" w:eastAsia="Arial Unicode MS" w:hAnsi="Times New Roman" w:cs="Times New Roman"/>
          <w:iCs/>
          <w:color w:val="000000"/>
          <w:kern w:val="1"/>
          <w:sz w:val="24"/>
          <w:szCs w:val="24"/>
          <w:lang w:val="sr-Cyrl-RS" w:eastAsia="ar-SA"/>
        </w:rPr>
        <w:t>Понуда бр</w:t>
      </w:r>
      <w:r w:rsidRPr="003A6B0B">
        <w:rPr>
          <w:rFonts w:ascii="Times New Roman" w:eastAsia="Arial Unicode MS" w:hAnsi="Times New Roman" w:cs="Times New Roman"/>
          <w:iCs/>
          <w:color w:val="000000"/>
          <w:kern w:val="1"/>
          <w:sz w:val="24"/>
          <w:szCs w:val="24"/>
          <w:lang w:val="sr-Cyrl-RS" w:eastAsia="ar-SA"/>
        </w:rPr>
        <w:t xml:space="preserve"> ________________ </w:t>
      </w:r>
      <w:r w:rsidRPr="00CD13A2">
        <w:rPr>
          <w:rFonts w:ascii="Times New Roman" w:eastAsia="Arial Unicode MS" w:hAnsi="Times New Roman" w:cs="Times New Roman"/>
          <w:iCs/>
          <w:color w:val="000000"/>
          <w:kern w:val="1"/>
          <w:sz w:val="24"/>
          <w:szCs w:val="24"/>
          <w:lang w:val="sr-Cyrl-RS" w:eastAsia="ar-SA"/>
        </w:rPr>
        <w:t>од</w:t>
      </w:r>
      <w:r w:rsidRPr="003A6B0B">
        <w:rPr>
          <w:rFonts w:ascii="Times New Roman" w:eastAsia="Arial Unicode MS" w:hAnsi="Times New Roman" w:cs="Times New Roman"/>
          <w:iCs/>
          <w:color w:val="000000"/>
          <w:kern w:val="1"/>
          <w:sz w:val="24"/>
          <w:szCs w:val="24"/>
          <w:lang w:val="sr-Cyrl-RS" w:eastAsia="ar-SA"/>
        </w:rPr>
        <w:t xml:space="preserve"> __________________ </w:t>
      </w:r>
      <w:r w:rsidRPr="00CD13A2">
        <w:rPr>
          <w:rFonts w:ascii="Times New Roman" w:eastAsia="Arial Unicode MS" w:hAnsi="Times New Roman" w:cs="Times New Roman"/>
          <w:iCs/>
          <w:color w:val="000000"/>
          <w:kern w:val="1"/>
          <w:sz w:val="24"/>
          <w:szCs w:val="24"/>
          <w:lang w:val="sr-Cyrl-RS" w:eastAsia="ar-SA"/>
        </w:rPr>
        <w:t xml:space="preserve">за јавну </w:t>
      </w:r>
      <w:r w:rsidR="007C6D06">
        <w:rPr>
          <w:rFonts w:ascii="Times New Roman" w:eastAsia="Arial Unicode MS" w:hAnsi="Times New Roman" w:cs="Times New Roman"/>
          <w:iCs/>
          <w:color w:val="000000"/>
          <w:kern w:val="1"/>
          <w:sz w:val="24"/>
          <w:szCs w:val="24"/>
          <w:lang w:val="sr-Cyrl-RS" w:eastAsia="ar-SA"/>
        </w:rPr>
        <w:t>набавку</w:t>
      </w:r>
      <w:r w:rsidR="007C6D06" w:rsidRPr="007C6D06">
        <w:rPr>
          <w:rFonts w:ascii="Times New Roman" w:eastAsia="Arial Unicode MS" w:hAnsi="Times New Roman" w:cs="Times New Roman"/>
          <w:iCs/>
          <w:color w:val="000000"/>
          <w:kern w:val="1"/>
          <w:sz w:val="24"/>
          <w:szCs w:val="24"/>
          <w:lang w:val="sr-Cyrl-RS" w:eastAsia="ar-SA"/>
        </w:rPr>
        <w:t xml:space="preserve"> услуге </w:t>
      </w:r>
      <w:r w:rsidR="00751E97" w:rsidRPr="00751E97">
        <w:rPr>
          <w:rFonts w:ascii="Times New Roman" w:eastAsia="Arial Unicode MS" w:hAnsi="Times New Roman" w:cs="Times New Roman"/>
          <w:iCs/>
          <w:color w:val="000000"/>
          <w:kern w:val="1"/>
          <w:sz w:val="24"/>
          <w:szCs w:val="24"/>
          <w:lang w:val="sr-Cyrl-RS" w:eastAsia="ar-SA"/>
        </w:rPr>
        <w:t xml:space="preserve">одржавања </w:t>
      </w:r>
      <w:r w:rsidR="00B22604">
        <w:rPr>
          <w:rFonts w:ascii="Times New Roman" w:eastAsia="Arial Unicode MS" w:hAnsi="Times New Roman" w:cs="Times New Roman"/>
          <w:iCs/>
          <w:color w:val="000000"/>
          <w:kern w:val="1"/>
          <w:sz w:val="24"/>
          <w:szCs w:val="24"/>
          <w:lang w:val="sr-Cyrl-RS" w:eastAsia="ar-SA"/>
        </w:rPr>
        <w:t>машина</w:t>
      </w:r>
      <w:r w:rsidR="00751E97" w:rsidRPr="00751E97">
        <w:rPr>
          <w:rFonts w:ascii="Times New Roman" w:eastAsia="Arial Unicode MS" w:hAnsi="Times New Roman" w:cs="Times New Roman"/>
          <w:iCs/>
          <w:color w:val="000000"/>
          <w:kern w:val="1"/>
          <w:sz w:val="24"/>
          <w:szCs w:val="24"/>
          <w:lang w:val="sr-Cyrl-RS" w:eastAsia="ar-SA"/>
        </w:rPr>
        <w:t xml:space="preserve"> за обележавање</w:t>
      </w:r>
      <w:r w:rsidR="00751E97">
        <w:rPr>
          <w:rFonts w:ascii="Times New Roman" w:eastAsia="Arial Unicode MS" w:hAnsi="Times New Roman" w:cs="Times New Roman"/>
          <w:iCs/>
          <w:color w:val="000000"/>
          <w:kern w:val="1"/>
          <w:sz w:val="24"/>
          <w:szCs w:val="24"/>
          <w:lang w:val="sr-Latn-RS" w:eastAsia="ar-SA"/>
        </w:rPr>
        <w:t xml:space="preserve"> </w:t>
      </w:r>
      <w:r w:rsidRPr="006701DB">
        <w:rPr>
          <w:rFonts w:ascii="Times New Roman" w:eastAsia="Arial Unicode MS" w:hAnsi="Times New Roman" w:cs="Times New Roman"/>
          <w:iCs/>
          <w:color w:val="000000"/>
          <w:kern w:val="1"/>
          <w:sz w:val="24"/>
          <w:szCs w:val="24"/>
          <w:lang w:val="sr-Cyrl-RS" w:eastAsia="ar-SA"/>
        </w:rPr>
        <w:t xml:space="preserve">ЈНМВ </w:t>
      </w:r>
      <w:r w:rsidR="00FC4699">
        <w:rPr>
          <w:rFonts w:ascii="Times New Roman" w:eastAsia="Arial Unicode MS" w:hAnsi="Times New Roman" w:cs="Times New Roman"/>
          <w:iCs/>
          <w:color w:val="000000"/>
          <w:kern w:val="1"/>
          <w:sz w:val="24"/>
          <w:szCs w:val="24"/>
          <w:lang w:val="sr-Cyrl-RS" w:eastAsia="ar-SA"/>
        </w:rPr>
        <w:t>20/20</w:t>
      </w:r>
      <w:r>
        <w:rPr>
          <w:rFonts w:ascii="Times New Roman" w:eastAsia="Arial Unicode MS" w:hAnsi="Times New Roman" w:cs="Times New Roman"/>
          <w:iCs/>
          <w:color w:val="000000"/>
          <w:kern w:val="1"/>
          <w:sz w:val="24"/>
          <w:szCs w:val="24"/>
          <w:lang w:val="sr-Cyrl-RS" w:eastAsia="ar-SA"/>
        </w:rPr>
        <w:t xml:space="preserve"> </w:t>
      </w:r>
      <w:r>
        <w:rPr>
          <w:rFonts w:ascii="Times New Roman" w:eastAsia="TimesNewRomanPS-BoldMT" w:hAnsi="Times New Roman" w:cs="Times New Roman"/>
          <w:bCs/>
          <w:color w:val="000000"/>
          <w:kern w:val="1"/>
          <w:sz w:val="24"/>
          <w:szCs w:val="24"/>
          <w:lang w:val="sr-Cyrl-RS" w:eastAsia="ar-SA"/>
        </w:rPr>
        <w:t xml:space="preserve">– Партија </w:t>
      </w:r>
      <w:r w:rsidR="00046734">
        <w:rPr>
          <w:rFonts w:ascii="Times New Roman" w:eastAsia="TimesNewRomanPS-BoldMT" w:hAnsi="Times New Roman" w:cs="Times New Roman"/>
          <w:bCs/>
          <w:color w:val="000000"/>
          <w:kern w:val="1"/>
          <w:sz w:val="24"/>
          <w:szCs w:val="24"/>
          <w:lang w:val="sr-Cyrl-RS" w:eastAsia="ar-SA"/>
        </w:rPr>
        <w:t>2</w:t>
      </w:r>
      <w:r>
        <w:rPr>
          <w:rFonts w:ascii="Times New Roman" w:eastAsia="TimesNewRomanPS-BoldMT" w:hAnsi="Times New Roman" w:cs="Times New Roman"/>
          <w:bCs/>
          <w:color w:val="000000"/>
          <w:kern w:val="1"/>
          <w:sz w:val="24"/>
          <w:szCs w:val="24"/>
          <w:lang w:val="sr-Cyrl-RS" w:eastAsia="ar-SA"/>
        </w:rPr>
        <w:t xml:space="preserve"> –</w:t>
      </w:r>
      <w:r w:rsidRPr="00EF6ED5">
        <w:rPr>
          <w:rFonts w:ascii="Times New Roman" w:hAnsi="Times New Roman"/>
          <w:bCs/>
          <w:sz w:val="24"/>
          <w:lang w:val="sr-Cyrl-RS"/>
        </w:rPr>
        <w:t xml:space="preserve"> </w:t>
      </w:r>
      <w:r w:rsidR="00751E97" w:rsidRPr="00751E97">
        <w:rPr>
          <w:rFonts w:ascii="Times New Roman" w:hAnsi="Times New Roman"/>
          <w:bCs/>
          <w:sz w:val="24"/>
          <w:lang w:val="sr-Cyrl-RS"/>
        </w:rPr>
        <w:t xml:space="preserve">Услуге одржавања </w:t>
      </w:r>
      <w:r w:rsidR="00B22604">
        <w:rPr>
          <w:rFonts w:ascii="Times New Roman" w:hAnsi="Times New Roman"/>
          <w:bCs/>
          <w:sz w:val="24"/>
          <w:lang w:val="sr-Cyrl-RS"/>
        </w:rPr>
        <w:t>машина</w:t>
      </w:r>
      <w:r w:rsidR="00751E97" w:rsidRPr="00751E97">
        <w:rPr>
          <w:rFonts w:ascii="Times New Roman" w:hAnsi="Times New Roman"/>
          <w:bCs/>
          <w:sz w:val="24"/>
          <w:lang w:val="sr-Cyrl-RS"/>
        </w:rPr>
        <w:t xml:space="preserve"> за обележавање - сервисирање машине за обележавање марке „HOFMANN“</w:t>
      </w:r>
    </w:p>
    <w:p w:rsidR="00751E97" w:rsidRPr="00751E97" w:rsidRDefault="00751E97" w:rsidP="00564BF7">
      <w:pPr>
        <w:suppressAutoHyphens/>
        <w:spacing w:after="0" w:line="100" w:lineRule="atLeast"/>
        <w:jc w:val="both"/>
        <w:rPr>
          <w:rFonts w:ascii="Times New Roman" w:hAnsi="Times New Roman"/>
          <w:bCs/>
          <w:sz w:val="24"/>
          <w:lang w:val="sr-Latn-RS"/>
        </w:rPr>
      </w:pPr>
    </w:p>
    <w:p w:rsidR="00564BF7" w:rsidRDefault="00564BF7" w:rsidP="00564BF7">
      <w:pPr>
        <w:suppressAutoHyphens/>
        <w:spacing w:after="0" w:line="100" w:lineRule="atLeast"/>
        <w:jc w:val="both"/>
        <w:rPr>
          <w:rFonts w:ascii="Times New Roman" w:eastAsia="Arial Unicode MS" w:hAnsi="Times New Roman" w:cs="Times New Roman"/>
          <w:b/>
          <w:bCs/>
          <w:iCs/>
          <w:color w:val="000000"/>
          <w:kern w:val="1"/>
          <w:sz w:val="24"/>
          <w:szCs w:val="24"/>
          <w:lang w:val="sr-Cyrl-RS" w:eastAsia="ar-SA"/>
        </w:rPr>
      </w:pPr>
      <w:r w:rsidRPr="003A6B0B">
        <w:rPr>
          <w:rFonts w:ascii="Times New Roman" w:eastAsia="Arial Unicode MS" w:hAnsi="Times New Roman" w:cs="Times New Roman"/>
          <w:b/>
          <w:bCs/>
          <w:iCs/>
          <w:color w:val="000000"/>
          <w:kern w:val="1"/>
          <w:sz w:val="24"/>
          <w:szCs w:val="24"/>
          <w:lang w:eastAsia="ar-SA"/>
        </w:rPr>
        <w:t>1)</w:t>
      </w:r>
      <w:r w:rsidR="00762663">
        <w:rPr>
          <w:rFonts w:ascii="Times New Roman" w:eastAsia="Arial Unicode MS" w:hAnsi="Times New Roman" w:cs="Times New Roman"/>
          <w:b/>
          <w:bCs/>
          <w:iCs/>
          <w:color w:val="000000"/>
          <w:kern w:val="1"/>
          <w:sz w:val="24"/>
          <w:szCs w:val="24"/>
          <w:lang w:val="sr-Cyrl-RS" w:eastAsia="ar-SA"/>
        </w:rPr>
        <w:t xml:space="preserve"> </w:t>
      </w:r>
      <w:r w:rsidRPr="003A6B0B">
        <w:rPr>
          <w:rFonts w:ascii="Times New Roman" w:eastAsia="Arial Unicode MS" w:hAnsi="Times New Roman" w:cs="Times New Roman"/>
          <w:b/>
          <w:bCs/>
          <w:iCs/>
          <w:color w:val="000000"/>
          <w:kern w:val="1"/>
          <w:sz w:val="24"/>
          <w:szCs w:val="24"/>
          <w:lang w:eastAsia="ar-SA"/>
        </w:rPr>
        <w:t>ОПШТИ ПОДАЦИ О ПОНУЂАЧУ</w:t>
      </w:r>
    </w:p>
    <w:p w:rsidR="00564BF7" w:rsidRPr="0028008E" w:rsidRDefault="00564BF7" w:rsidP="00564BF7">
      <w:pPr>
        <w:suppressAutoHyphens/>
        <w:spacing w:after="0" w:line="100" w:lineRule="atLeast"/>
        <w:jc w:val="both"/>
        <w:rPr>
          <w:rFonts w:ascii="Times New Roman" w:eastAsia="Arial Unicode MS" w:hAnsi="Times New Roman" w:cs="Times New Roman"/>
          <w:iCs/>
          <w:color w:val="000000"/>
          <w:kern w:val="1"/>
          <w:sz w:val="24"/>
          <w:szCs w:val="24"/>
          <w:lang w:val="sr-Cyrl-RS" w:eastAsia="ar-SA"/>
        </w:rPr>
      </w:pPr>
    </w:p>
    <w:tbl>
      <w:tblPr>
        <w:tblW w:w="0" w:type="auto"/>
        <w:tblInd w:w="-20" w:type="dxa"/>
        <w:tblLayout w:type="fixed"/>
        <w:tblLook w:val="0000" w:firstRow="0" w:lastRow="0" w:firstColumn="0" w:lastColumn="0" w:noHBand="0" w:noVBand="0"/>
      </w:tblPr>
      <w:tblGrid>
        <w:gridCol w:w="4621"/>
        <w:gridCol w:w="4660"/>
      </w:tblGrid>
      <w:tr w:rsidR="00564BF7" w:rsidRPr="003A6B0B" w:rsidTr="00564BF7">
        <w:tc>
          <w:tcPr>
            <w:tcW w:w="4621" w:type="dxa"/>
            <w:tcBorders>
              <w:top w:val="single" w:sz="4" w:space="0" w:color="000000"/>
              <w:left w:val="single" w:sz="4" w:space="0" w:color="000000"/>
              <w:bottom w:val="single" w:sz="4" w:space="0" w:color="000000"/>
            </w:tcBorders>
            <w:shd w:val="clear" w:color="auto" w:fill="auto"/>
            <w:vAlign w:val="center"/>
          </w:tcPr>
          <w:p w:rsidR="00564BF7" w:rsidRPr="003A6B0B" w:rsidRDefault="00564BF7" w:rsidP="00564BF7">
            <w:pPr>
              <w:suppressAutoHyphens/>
              <w:spacing w:after="0" w:line="100" w:lineRule="atLeast"/>
              <w:rPr>
                <w:rFonts w:ascii="Times New Roman" w:eastAsia="Arial Unicode MS" w:hAnsi="Times New Roman" w:cs="Times New Roman"/>
                <w:b/>
                <w:bCs/>
                <w:iCs/>
                <w:color w:val="000000"/>
                <w:kern w:val="1"/>
                <w:sz w:val="24"/>
                <w:szCs w:val="24"/>
                <w:lang w:val="sr-Cyrl-RS" w:eastAsia="ar-SA"/>
              </w:rPr>
            </w:pPr>
            <w:r w:rsidRPr="003A6B0B">
              <w:rPr>
                <w:rFonts w:ascii="Times New Roman" w:eastAsia="Arial Unicode MS" w:hAnsi="Times New Roman" w:cs="Times New Roman"/>
                <w:iCs/>
                <w:color w:val="000000"/>
                <w:kern w:val="1"/>
                <w:sz w:val="24"/>
                <w:szCs w:val="24"/>
                <w:lang w:eastAsia="ar-SA"/>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564BF7" w:rsidRPr="003A6B0B" w:rsidRDefault="00564BF7" w:rsidP="00564BF7">
            <w:pPr>
              <w:suppressAutoHyphens/>
              <w:snapToGrid w:val="0"/>
              <w:spacing w:after="0" w:line="100" w:lineRule="atLeast"/>
              <w:rPr>
                <w:rFonts w:ascii="Times New Roman" w:eastAsia="Arial Unicode MS" w:hAnsi="Times New Roman" w:cs="Times New Roman"/>
                <w:b/>
                <w:bCs/>
                <w:iCs/>
                <w:color w:val="000000"/>
                <w:kern w:val="1"/>
                <w:sz w:val="24"/>
                <w:szCs w:val="24"/>
                <w:lang w:eastAsia="ar-SA"/>
              </w:rPr>
            </w:pPr>
          </w:p>
          <w:p w:rsidR="00564BF7" w:rsidRPr="003A6B0B" w:rsidRDefault="00564BF7" w:rsidP="00564BF7">
            <w:pPr>
              <w:suppressAutoHyphens/>
              <w:spacing w:after="0" w:line="100" w:lineRule="atLeast"/>
              <w:rPr>
                <w:rFonts w:ascii="Times New Roman" w:eastAsia="Arial Unicode MS" w:hAnsi="Times New Roman" w:cs="Times New Roman"/>
                <w:b/>
                <w:bCs/>
                <w:iCs/>
                <w:color w:val="000000"/>
                <w:kern w:val="1"/>
                <w:sz w:val="24"/>
                <w:szCs w:val="24"/>
                <w:lang w:val="sr-Cyrl-RS" w:eastAsia="ar-SA"/>
              </w:rPr>
            </w:pPr>
          </w:p>
        </w:tc>
      </w:tr>
      <w:tr w:rsidR="00564BF7" w:rsidRPr="003A6B0B" w:rsidTr="00564BF7">
        <w:tc>
          <w:tcPr>
            <w:tcW w:w="4621" w:type="dxa"/>
            <w:tcBorders>
              <w:top w:val="single" w:sz="4" w:space="0" w:color="000000"/>
              <w:left w:val="single" w:sz="4" w:space="0" w:color="000000"/>
              <w:bottom w:val="single" w:sz="4" w:space="0" w:color="000000"/>
            </w:tcBorders>
            <w:shd w:val="clear" w:color="auto" w:fill="auto"/>
            <w:vAlign w:val="center"/>
          </w:tcPr>
          <w:p w:rsidR="00564BF7" w:rsidRPr="003A6B0B" w:rsidRDefault="00564BF7" w:rsidP="00564BF7">
            <w:pPr>
              <w:suppressAutoHyphens/>
              <w:spacing w:after="0" w:line="100" w:lineRule="atLeast"/>
              <w:rPr>
                <w:rFonts w:ascii="Times New Roman" w:eastAsia="Arial Unicode MS" w:hAnsi="Times New Roman" w:cs="Times New Roman"/>
                <w:b/>
                <w:bCs/>
                <w:iCs/>
                <w:color w:val="000000"/>
                <w:kern w:val="1"/>
                <w:sz w:val="24"/>
                <w:szCs w:val="24"/>
                <w:lang w:val="sr-Cyrl-RS" w:eastAsia="ar-SA"/>
              </w:rPr>
            </w:pPr>
            <w:r w:rsidRPr="003A6B0B">
              <w:rPr>
                <w:rFonts w:ascii="Times New Roman" w:eastAsia="Arial Unicode MS" w:hAnsi="Times New Roman" w:cs="Times New Roman"/>
                <w:iCs/>
                <w:color w:val="000000"/>
                <w:kern w:val="1"/>
                <w:sz w:val="24"/>
                <w:szCs w:val="24"/>
                <w:lang w:eastAsia="ar-SA"/>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564BF7" w:rsidRPr="003A6B0B" w:rsidRDefault="00564BF7" w:rsidP="00564BF7">
            <w:pPr>
              <w:suppressAutoHyphens/>
              <w:snapToGrid w:val="0"/>
              <w:spacing w:after="0" w:line="100" w:lineRule="atLeast"/>
              <w:rPr>
                <w:rFonts w:ascii="Times New Roman" w:eastAsia="Arial Unicode MS" w:hAnsi="Times New Roman" w:cs="Times New Roman"/>
                <w:b/>
                <w:bCs/>
                <w:iCs/>
                <w:color w:val="000000"/>
                <w:kern w:val="1"/>
                <w:sz w:val="24"/>
                <w:szCs w:val="24"/>
                <w:lang w:eastAsia="ar-SA"/>
              </w:rPr>
            </w:pPr>
          </w:p>
          <w:p w:rsidR="00564BF7" w:rsidRPr="003A6B0B" w:rsidRDefault="00564BF7" w:rsidP="00564BF7">
            <w:pPr>
              <w:suppressAutoHyphens/>
              <w:spacing w:after="0" w:line="100" w:lineRule="atLeast"/>
              <w:rPr>
                <w:rFonts w:ascii="Times New Roman" w:eastAsia="Arial Unicode MS" w:hAnsi="Times New Roman" w:cs="Times New Roman"/>
                <w:b/>
                <w:bCs/>
                <w:iCs/>
                <w:color w:val="000000"/>
                <w:kern w:val="1"/>
                <w:sz w:val="24"/>
                <w:szCs w:val="24"/>
                <w:lang w:val="sr-Cyrl-RS" w:eastAsia="ar-SA"/>
              </w:rPr>
            </w:pPr>
          </w:p>
        </w:tc>
      </w:tr>
      <w:tr w:rsidR="00564BF7" w:rsidRPr="003A6B0B" w:rsidTr="00564BF7">
        <w:tc>
          <w:tcPr>
            <w:tcW w:w="4621" w:type="dxa"/>
            <w:tcBorders>
              <w:top w:val="single" w:sz="4" w:space="0" w:color="000000"/>
              <w:left w:val="single" w:sz="4" w:space="0" w:color="000000"/>
              <w:bottom w:val="single" w:sz="4" w:space="0" w:color="000000"/>
            </w:tcBorders>
            <w:shd w:val="clear" w:color="auto" w:fill="auto"/>
            <w:vAlign w:val="center"/>
          </w:tcPr>
          <w:p w:rsidR="00564BF7" w:rsidRPr="003A6B0B" w:rsidRDefault="00564BF7" w:rsidP="00564BF7">
            <w:pPr>
              <w:suppressAutoHyphens/>
              <w:spacing w:after="0" w:line="100" w:lineRule="atLeast"/>
              <w:rPr>
                <w:rFonts w:ascii="Times New Roman" w:eastAsia="Arial Unicode MS" w:hAnsi="Times New Roman" w:cs="Times New Roman"/>
                <w:b/>
                <w:bCs/>
                <w:iCs/>
                <w:color w:val="000000"/>
                <w:kern w:val="1"/>
                <w:sz w:val="24"/>
                <w:szCs w:val="24"/>
                <w:lang w:val="sr-Cyrl-RS" w:eastAsia="ar-SA"/>
              </w:rPr>
            </w:pPr>
            <w:r w:rsidRPr="003A6B0B">
              <w:rPr>
                <w:rFonts w:ascii="Times New Roman" w:eastAsia="Arial Unicode MS" w:hAnsi="Times New Roman" w:cs="Times New Roman"/>
                <w:iCs/>
                <w:color w:val="000000"/>
                <w:kern w:val="1"/>
                <w:sz w:val="24"/>
                <w:szCs w:val="24"/>
                <w:lang w:eastAsia="ar-SA"/>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564BF7" w:rsidRPr="003A6B0B" w:rsidRDefault="00564BF7" w:rsidP="00564BF7">
            <w:pPr>
              <w:suppressAutoHyphens/>
              <w:snapToGrid w:val="0"/>
              <w:spacing w:after="0" w:line="100" w:lineRule="atLeast"/>
              <w:rPr>
                <w:rFonts w:ascii="Times New Roman" w:eastAsia="Arial Unicode MS" w:hAnsi="Times New Roman" w:cs="Times New Roman"/>
                <w:b/>
                <w:bCs/>
                <w:iCs/>
                <w:color w:val="000000"/>
                <w:kern w:val="1"/>
                <w:sz w:val="24"/>
                <w:szCs w:val="24"/>
                <w:lang w:eastAsia="ar-SA"/>
              </w:rPr>
            </w:pPr>
          </w:p>
          <w:p w:rsidR="00564BF7" w:rsidRPr="003A6B0B" w:rsidRDefault="00564BF7" w:rsidP="00564BF7">
            <w:pPr>
              <w:suppressAutoHyphens/>
              <w:spacing w:after="0" w:line="100" w:lineRule="atLeast"/>
              <w:rPr>
                <w:rFonts w:ascii="Times New Roman" w:eastAsia="Arial Unicode MS" w:hAnsi="Times New Roman" w:cs="Times New Roman"/>
                <w:b/>
                <w:bCs/>
                <w:iCs/>
                <w:color w:val="000000"/>
                <w:kern w:val="1"/>
                <w:sz w:val="24"/>
                <w:szCs w:val="24"/>
                <w:lang w:val="sr-Cyrl-RS" w:eastAsia="ar-SA"/>
              </w:rPr>
            </w:pPr>
          </w:p>
        </w:tc>
      </w:tr>
      <w:tr w:rsidR="00564BF7" w:rsidRPr="003A6B0B" w:rsidTr="00564BF7">
        <w:tc>
          <w:tcPr>
            <w:tcW w:w="4621" w:type="dxa"/>
            <w:tcBorders>
              <w:top w:val="single" w:sz="4" w:space="0" w:color="000000"/>
              <w:left w:val="single" w:sz="4" w:space="0" w:color="000000"/>
              <w:bottom w:val="single" w:sz="4" w:space="0" w:color="000000"/>
            </w:tcBorders>
            <w:shd w:val="clear" w:color="auto" w:fill="auto"/>
            <w:vAlign w:val="center"/>
          </w:tcPr>
          <w:p w:rsidR="00564BF7" w:rsidRPr="003A6B0B" w:rsidRDefault="00564BF7" w:rsidP="00564BF7">
            <w:pPr>
              <w:suppressAutoHyphens/>
              <w:spacing w:after="0" w:line="100" w:lineRule="atLeast"/>
              <w:rPr>
                <w:rFonts w:ascii="Times New Roman" w:eastAsia="Arial Unicode MS" w:hAnsi="Times New Roman" w:cs="Times New Roman"/>
                <w:b/>
                <w:bCs/>
                <w:iCs/>
                <w:color w:val="000000"/>
                <w:kern w:val="1"/>
                <w:sz w:val="24"/>
                <w:szCs w:val="24"/>
                <w:lang w:val="ru-RU" w:eastAsia="ar-SA"/>
              </w:rPr>
            </w:pPr>
            <w:r w:rsidRPr="003A6B0B">
              <w:rPr>
                <w:rFonts w:ascii="Times New Roman" w:eastAsia="Arial Unicode MS" w:hAnsi="Times New Roman" w:cs="Times New Roman"/>
                <w:iCs/>
                <w:color w:val="000000"/>
                <w:kern w:val="1"/>
                <w:sz w:val="24"/>
                <w:szCs w:val="24"/>
                <w:lang w:val="ru-RU" w:eastAsia="ar-SA"/>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564BF7" w:rsidRPr="003A6B0B" w:rsidRDefault="00564BF7" w:rsidP="00564BF7">
            <w:pPr>
              <w:suppressAutoHyphens/>
              <w:snapToGrid w:val="0"/>
              <w:spacing w:after="0" w:line="100" w:lineRule="atLeast"/>
              <w:rPr>
                <w:rFonts w:ascii="Times New Roman" w:eastAsia="Arial Unicode MS" w:hAnsi="Times New Roman" w:cs="Times New Roman"/>
                <w:b/>
                <w:bCs/>
                <w:iCs/>
                <w:color w:val="000000"/>
                <w:kern w:val="1"/>
                <w:sz w:val="24"/>
                <w:szCs w:val="24"/>
                <w:lang w:val="ru-RU" w:eastAsia="ar-SA"/>
              </w:rPr>
            </w:pPr>
          </w:p>
        </w:tc>
      </w:tr>
      <w:tr w:rsidR="00564BF7" w:rsidRPr="003A6B0B" w:rsidTr="00564BF7">
        <w:tc>
          <w:tcPr>
            <w:tcW w:w="4621" w:type="dxa"/>
            <w:tcBorders>
              <w:top w:val="single" w:sz="4" w:space="0" w:color="000000"/>
              <w:left w:val="single" w:sz="4" w:space="0" w:color="000000"/>
              <w:bottom w:val="single" w:sz="4" w:space="0" w:color="000000"/>
            </w:tcBorders>
            <w:shd w:val="clear" w:color="auto" w:fill="auto"/>
            <w:vAlign w:val="center"/>
          </w:tcPr>
          <w:p w:rsidR="00564BF7" w:rsidRPr="003A6B0B" w:rsidRDefault="00564BF7" w:rsidP="00564BF7">
            <w:pPr>
              <w:suppressAutoHyphens/>
              <w:spacing w:after="0" w:line="100" w:lineRule="atLeast"/>
              <w:rPr>
                <w:rFonts w:ascii="Times New Roman" w:eastAsia="Arial Unicode MS" w:hAnsi="Times New Roman" w:cs="Times New Roman"/>
                <w:b/>
                <w:bCs/>
                <w:iCs/>
                <w:color w:val="000000"/>
                <w:kern w:val="1"/>
                <w:sz w:val="24"/>
                <w:szCs w:val="24"/>
                <w:lang w:val="sr-Cyrl-RS" w:eastAsia="ar-SA"/>
              </w:rPr>
            </w:pPr>
            <w:r w:rsidRPr="003A6B0B">
              <w:rPr>
                <w:rFonts w:ascii="Times New Roman" w:eastAsia="Arial Unicode MS" w:hAnsi="Times New Roman" w:cs="Times New Roman"/>
                <w:iCs/>
                <w:color w:val="000000"/>
                <w:kern w:val="1"/>
                <w:sz w:val="24"/>
                <w:szCs w:val="24"/>
                <w:lang w:eastAsia="ar-SA"/>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564BF7" w:rsidRPr="003A6B0B" w:rsidRDefault="00564BF7" w:rsidP="00564BF7">
            <w:pPr>
              <w:suppressAutoHyphens/>
              <w:snapToGrid w:val="0"/>
              <w:spacing w:after="0" w:line="100" w:lineRule="atLeast"/>
              <w:rPr>
                <w:rFonts w:ascii="Times New Roman" w:eastAsia="Arial Unicode MS" w:hAnsi="Times New Roman" w:cs="Times New Roman"/>
                <w:b/>
                <w:bCs/>
                <w:iCs/>
                <w:color w:val="000000"/>
                <w:kern w:val="1"/>
                <w:sz w:val="24"/>
                <w:szCs w:val="24"/>
                <w:lang w:eastAsia="ar-SA"/>
              </w:rPr>
            </w:pPr>
          </w:p>
          <w:p w:rsidR="00564BF7" w:rsidRPr="003A6B0B" w:rsidRDefault="00564BF7" w:rsidP="00564BF7">
            <w:pPr>
              <w:suppressAutoHyphens/>
              <w:spacing w:after="0" w:line="100" w:lineRule="atLeast"/>
              <w:rPr>
                <w:rFonts w:ascii="Times New Roman" w:eastAsia="Arial Unicode MS" w:hAnsi="Times New Roman" w:cs="Times New Roman"/>
                <w:b/>
                <w:bCs/>
                <w:iCs/>
                <w:color w:val="000000"/>
                <w:kern w:val="1"/>
                <w:sz w:val="24"/>
                <w:szCs w:val="24"/>
                <w:lang w:val="sr-Cyrl-RS" w:eastAsia="ar-SA"/>
              </w:rPr>
            </w:pPr>
          </w:p>
        </w:tc>
      </w:tr>
      <w:tr w:rsidR="00564BF7" w:rsidRPr="003A6B0B" w:rsidTr="00564BF7">
        <w:tc>
          <w:tcPr>
            <w:tcW w:w="4621" w:type="dxa"/>
            <w:tcBorders>
              <w:top w:val="single" w:sz="4" w:space="0" w:color="000000"/>
              <w:left w:val="single" w:sz="4" w:space="0" w:color="000000"/>
              <w:bottom w:val="single" w:sz="4" w:space="0" w:color="000000"/>
            </w:tcBorders>
            <w:shd w:val="clear" w:color="auto" w:fill="auto"/>
            <w:vAlign w:val="center"/>
          </w:tcPr>
          <w:p w:rsidR="00564BF7" w:rsidRPr="003A6B0B" w:rsidRDefault="00564BF7" w:rsidP="00564BF7">
            <w:pPr>
              <w:suppressAutoHyphens/>
              <w:spacing w:after="0" w:line="100" w:lineRule="atLeast"/>
              <w:rPr>
                <w:rFonts w:ascii="Times New Roman" w:eastAsia="Arial Unicode MS" w:hAnsi="Times New Roman" w:cs="Times New Roman"/>
                <w:iCs/>
                <w:color w:val="000000"/>
                <w:kern w:val="1"/>
                <w:sz w:val="24"/>
                <w:szCs w:val="24"/>
                <w:lang w:val="ru-RU" w:eastAsia="ar-SA"/>
              </w:rPr>
            </w:pPr>
            <w:r w:rsidRPr="003A6B0B">
              <w:rPr>
                <w:rFonts w:ascii="Times New Roman" w:eastAsia="Arial Unicode MS" w:hAnsi="Times New Roman" w:cs="Times New Roman"/>
                <w:iCs/>
                <w:color w:val="000000"/>
                <w:kern w:val="1"/>
                <w:sz w:val="24"/>
                <w:szCs w:val="24"/>
                <w:lang w:val="ru-RU" w:eastAsia="ar-SA"/>
              </w:rPr>
              <w:t>Електронска адреса понуђача (</w:t>
            </w:r>
            <w:r w:rsidRPr="003A6B0B">
              <w:rPr>
                <w:rFonts w:ascii="Times New Roman" w:eastAsia="Arial Unicode MS" w:hAnsi="Times New Roman" w:cs="Times New Roman"/>
                <w:iCs/>
                <w:color w:val="000000"/>
                <w:kern w:val="1"/>
                <w:sz w:val="24"/>
                <w:szCs w:val="24"/>
                <w:lang w:eastAsia="ar-SA"/>
              </w:rPr>
              <w:t>e</w:t>
            </w:r>
            <w:r w:rsidRPr="003A6B0B">
              <w:rPr>
                <w:rFonts w:ascii="Times New Roman" w:eastAsia="Arial Unicode MS" w:hAnsi="Times New Roman" w:cs="Times New Roman"/>
                <w:iCs/>
                <w:color w:val="000000"/>
                <w:kern w:val="1"/>
                <w:sz w:val="24"/>
                <w:szCs w:val="24"/>
                <w:lang w:val="ru-RU" w:eastAsia="ar-SA"/>
              </w:rPr>
              <w:t>-</w:t>
            </w:r>
            <w:r w:rsidRPr="003A6B0B">
              <w:rPr>
                <w:rFonts w:ascii="Times New Roman" w:eastAsia="Arial Unicode MS" w:hAnsi="Times New Roman" w:cs="Times New Roman"/>
                <w:iCs/>
                <w:color w:val="000000"/>
                <w:kern w:val="1"/>
                <w:sz w:val="24"/>
                <w:szCs w:val="24"/>
                <w:lang w:eastAsia="ar-SA"/>
              </w:rPr>
              <w:t>mail</w:t>
            </w:r>
            <w:r w:rsidRPr="003A6B0B">
              <w:rPr>
                <w:rFonts w:ascii="Times New Roman" w:eastAsia="Arial Unicode MS" w:hAnsi="Times New Roman" w:cs="Times New Roman"/>
                <w:iCs/>
                <w:color w:val="000000"/>
                <w:kern w:val="1"/>
                <w:sz w:val="24"/>
                <w:szCs w:val="24"/>
                <w:lang w:val="ru-RU" w:eastAsia="ar-SA"/>
              </w:rPr>
              <w:t>):</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564BF7" w:rsidRPr="003A6B0B" w:rsidRDefault="00564BF7" w:rsidP="00564BF7">
            <w:pPr>
              <w:suppressAutoHyphens/>
              <w:snapToGrid w:val="0"/>
              <w:spacing w:after="0" w:line="100" w:lineRule="atLeast"/>
              <w:rPr>
                <w:rFonts w:ascii="Times New Roman" w:eastAsia="Arial Unicode MS" w:hAnsi="Times New Roman" w:cs="Times New Roman"/>
                <w:b/>
                <w:bCs/>
                <w:iCs/>
                <w:color w:val="000000"/>
                <w:kern w:val="1"/>
                <w:sz w:val="24"/>
                <w:szCs w:val="24"/>
                <w:lang w:val="ru-RU" w:eastAsia="ar-SA"/>
              </w:rPr>
            </w:pPr>
          </w:p>
          <w:p w:rsidR="00564BF7" w:rsidRPr="003A6B0B" w:rsidRDefault="00564BF7" w:rsidP="00564BF7">
            <w:pPr>
              <w:suppressAutoHyphens/>
              <w:snapToGrid w:val="0"/>
              <w:spacing w:after="0" w:line="100" w:lineRule="atLeast"/>
              <w:rPr>
                <w:rFonts w:ascii="Times New Roman" w:eastAsia="Arial Unicode MS" w:hAnsi="Times New Roman" w:cs="Times New Roman"/>
                <w:b/>
                <w:bCs/>
                <w:iCs/>
                <w:color w:val="000000"/>
                <w:kern w:val="1"/>
                <w:sz w:val="24"/>
                <w:szCs w:val="24"/>
                <w:lang w:val="ru-RU" w:eastAsia="ar-SA"/>
              </w:rPr>
            </w:pPr>
          </w:p>
        </w:tc>
      </w:tr>
      <w:tr w:rsidR="00564BF7" w:rsidRPr="003A6B0B" w:rsidTr="00564BF7">
        <w:tc>
          <w:tcPr>
            <w:tcW w:w="4621" w:type="dxa"/>
            <w:tcBorders>
              <w:top w:val="single" w:sz="4" w:space="0" w:color="000000"/>
              <w:left w:val="single" w:sz="4" w:space="0" w:color="000000"/>
              <w:bottom w:val="single" w:sz="4" w:space="0" w:color="000000"/>
            </w:tcBorders>
            <w:shd w:val="clear" w:color="auto" w:fill="auto"/>
            <w:vAlign w:val="center"/>
          </w:tcPr>
          <w:p w:rsidR="00564BF7" w:rsidRPr="003A6B0B" w:rsidRDefault="00564BF7" w:rsidP="00564BF7">
            <w:pPr>
              <w:suppressAutoHyphens/>
              <w:spacing w:after="0" w:line="100" w:lineRule="atLeast"/>
              <w:rPr>
                <w:rFonts w:ascii="Times New Roman" w:eastAsia="Arial Unicode MS" w:hAnsi="Times New Roman" w:cs="Times New Roman"/>
                <w:b/>
                <w:bCs/>
                <w:iCs/>
                <w:color w:val="000000"/>
                <w:kern w:val="1"/>
                <w:sz w:val="24"/>
                <w:szCs w:val="24"/>
                <w:lang w:val="sr-Cyrl-RS" w:eastAsia="ar-SA"/>
              </w:rPr>
            </w:pPr>
            <w:r w:rsidRPr="003A6B0B">
              <w:rPr>
                <w:rFonts w:ascii="Times New Roman" w:eastAsia="Arial Unicode MS" w:hAnsi="Times New Roman" w:cs="Times New Roman"/>
                <w:iCs/>
                <w:color w:val="000000"/>
                <w:kern w:val="1"/>
                <w:sz w:val="24"/>
                <w:szCs w:val="24"/>
                <w:lang w:eastAsia="ar-SA"/>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564BF7" w:rsidRPr="003A6B0B" w:rsidRDefault="00564BF7" w:rsidP="00564BF7">
            <w:pPr>
              <w:suppressAutoHyphens/>
              <w:snapToGrid w:val="0"/>
              <w:spacing w:after="0" w:line="100" w:lineRule="atLeast"/>
              <w:rPr>
                <w:rFonts w:ascii="Times New Roman" w:eastAsia="Arial Unicode MS" w:hAnsi="Times New Roman" w:cs="Times New Roman"/>
                <w:b/>
                <w:bCs/>
                <w:iCs/>
                <w:color w:val="000000"/>
                <w:kern w:val="1"/>
                <w:sz w:val="24"/>
                <w:szCs w:val="24"/>
                <w:lang w:eastAsia="ar-SA"/>
              </w:rPr>
            </w:pPr>
          </w:p>
          <w:p w:rsidR="00564BF7" w:rsidRPr="003A6B0B" w:rsidRDefault="00564BF7" w:rsidP="00564BF7">
            <w:pPr>
              <w:suppressAutoHyphens/>
              <w:spacing w:after="0" w:line="100" w:lineRule="atLeast"/>
              <w:rPr>
                <w:rFonts w:ascii="Times New Roman" w:eastAsia="Arial Unicode MS" w:hAnsi="Times New Roman" w:cs="Times New Roman"/>
                <w:b/>
                <w:bCs/>
                <w:iCs/>
                <w:color w:val="000000"/>
                <w:kern w:val="1"/>
                <w:sz w:val="24"/>
                <w:szCs w:val="24"/>
                <w:lang w:val="sr-Cyrl-RS" w:eastAsia="ar-SA"/>
              </w:rPr>
            </w:pPr>
          </w:p>
        </w:tc>
      </w:tr>
      <w:tr w:rsidR="00564BF7" w:rsidRPr="003A6B0B" w:rsidTr="00564BF7">
        <w:tc>
          <w:tcPr>
            <w:tcW w:w="4621" w:type="dxa"/>
            <w:tcBorders>
              <w:top w:val="single" w:sz="4" w:space="0" w:color="000000"/>
              <w:left w:val="single" w:sz="4" w:space="0" w:color="000000"/>
              <w:bottom w:val="single" w:sz="4" w:space="0" w:color="000000"/>
            </w:tcBorders>
            <w:shd w:val="clear" w:color="auto" w:fill="auto"/>
            <w:vAlign w:val="center"/>
          </w:tcPr>
          <w:p w:rsidR="00564BF7" w:rsidRPr="003A6B0B" w:rsidRDefault="00564BF7" w:rsidP="00564BF7">
            <w:pPr>
              <w:suppressAutoHyphens/>
              <w:spacing w:after="0" w:line="100" w:lineRule="atLeast"/>
              <w:rPr>
                <w:rFonts w:ascii="Times New Roman" w:eastAsia="Arial Unicode MS" w:hAnsi="Times New Roman" w:cs="Times New Roman"/>
                <w:b/>
                <w:bCs/>
                <w:iCs/>
                <w:color w:val="000000"/>
                <w:kern w:val="1"/>
                <w:sz w:val="24"/>
                <w:szCs w:val="24"/>
                <w:lang w:val="sr-Cyrl-RS" w:eastAsia="ar-SA"/>
              </w:rPr>
            </w:pPr>
            <w:r w:rsidRPr="003A6B0B">
              <w:rPr>
                <w:rFonts w:ascii="Times New Roman" w:eastAsia="Arial Unicode MS" w:hAnsi="Times New Roman" w:cs="Times New Roman"/>
                <w:iCs/>
                <w:color w:val="000000"/>
                <w:kern w:val="1"/>
                <w:sz w:val="24"/>
                <w:szCs w:val="24"/>
                <w:lang w:eastAsia="ar-SA"/>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564BF7" w:rsidRPr="003A6B0B" w:rsidRDefault="00564BF7" w:rsidP="00564BF7">
            <w:pPr>
              <w:suppressAutoHyphens/>
              <w:snapToGrid w:val="0"/>
              <w:spacing w:after="0" w:line="100" w:lineRule="atLeast"/>
              <w:rPr>
                <w:rFonts w:ascii="Times New Roman" w:eastAsia="Arial Unicode MS" w:hAnsi="Times New Roman" w:cs="Times New Roman"/>
                <w:b/>
                <w:bCs/>
                <w:iCs/>
                <w:color w:val="000000"/>
                <w:kern w:val="1"/>
                <w:sz w:val="24"/>
                <w:szCs w:val="24"/>
                <w:lang w:eastAsia="ar-SA"/>
              </w:rPr>
            </w:pPr>
          </w:p>
          <w:p w:rsidR="00564BF7" w:rsidRPr="003A6B0B" w:rsidRDefault="00564BF7" w:rsidP="00564BF7">
            <w:pPr>
              <w:suppressAutoHyphens/>
              <w:spacing w:after="0" w:line="100" w:lineRule="atLeast"/>
              <w:rPr>
                <w:rFonts w:ascii="Times New Roman" w:eastAsia="Arial Unicode MS" w:hAnsi="Times New Roman" w:cs="Times New Roman"/>
                <w:b/>
                <w:bCs/>
                <w:iCs/>
                <w:color w:val="000000"/>
                <w:kern w:val="1"/>
                <w:sz w:val="24"/>
                <w:szCs w:val="24"/>
                <w:lang w:val="sr-Cyrl-RS" w:eastAsia="ar-SA"/>
              </w:rPr>
            </w:pPr>
          </w:p>
        </w:tc>
      </w:tr>
      <w:tr w:rsidR="00564BF7" w:rsidRPr="003A6B0B" w:rsidTr="00564BF7">
        <w:tc>
          <w:tcPr>
            <w:tcW w:w="4621" w:type="dxa"/>
            <w:tcBorders>
              <w:top w:val="single" w:sz="4" w:space="0" w:color="000000"/>
              <w:left w:val="single" w:sz="4" w:space="0" w:color="000000"/>
              <w:bottom w:val="single" w:sz="4" w:space="0" w:color="000000"/>
            </w:tcBorders>
            <w:shd w:val="clear" w:color="auto" w:fill="auto"/>
            <w:vAlign w:val="center"/>
          </w:tcPr>
          <w:p w:rsidR="00564BF7" w:rsidRPr="003A6B0B" w:rsidRDefault="00564BF7" w:rsidP="00564BF7">
            <w:pPr>
              <w:suppressAutoHyphens/>
              <w:spacing w:after="0" w:line="100" w:lineRule="atLeast"/>
              <w:rPr>
                <w:rFonts w:ascii="Times New Roman" w:eastAsia="Arial Unicode MS" w:hAnsi="Times New Roman" w:cs="Times New Roman"/>
                <w:b/>
                <w:bCs/>
                <w:iCs/>
                <w:color w:val="000000"/>
                <w:kern w:val="1"/>
                <w:sz w:val="24"/>
                <w:szCs w:val="24"/>
                <w:lang w:val="ru-RU" w:eastAsia="ar-SA"/>
              </w:rPr>
            </w:pPr>
            <w:r w:rsidRPr="003A6B0B">
              <w:rPr>
                <w:rFonts w:ascii="Times New Roman" w:eastAsia="Arial Unicode MS" w:hAnsi="Times New Roman" w:cs="Times New Roman"/>
                <w:iCs/>
                <w:color w:val="000000"/>
                <w:kern w:val="1"/>
                <w:sz w:val="24"/>
                <w:szCs w:val="24"/>
                <w:lang w:val="ru-RU" w:eastAsia="ar-SA"/>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564BF7" w:rsidRPr="003A6B0B" w:rsidRDefault="00564BF7" w:rsidP="00564BF7">
            <w:pPr>
              <w:suppressAutoHyphens/>
              <w:snapToGrid w:val="0"/>
              <w:spacing w:after="0" w:line="100" w:lineRule="atLeast"/>
              <w:rPr>
                <w:rFonts w:ascii="Times New Roman" w:eastAsia="Arial Unicode MS" w:hAnsi="Times New Roman" w:cs="Times New Roman"/>
                <w:b/>
                <w:bCs/>
                <w:iCs/>
                <w:color w:val="000000"/>
                <w:kern w:val="1"/>
                <w:sz w:val="24"/>
                <w:szCs w:val="24"/>
                <w:lang w:val="ru-RU" w:eastAsia="ar-SA"/>
              </w:rPr>
            </w:pPr>
          </w:p>
          <w:p w:rsidR="00564BF7" w:rsidRPr="003A6B0B" w:rsidRDefault="00564BF7" w:rsidP="00564BF7">
            <w:pPr>
              <w:suppressAutoHyphens/>
              <w:spacing w:after="0" w:line="100" w:lineRule="atLeast"/>
              <w:rPr>
                <w:rFonts w:ascii="Times New Roman" w:eastAsia="Arial Unicode MS" w:hAnsi="Times New Roman" w:cs="Times New Roman"/>
                <w:b/>
                <w:bCs/>
                <w:iCs/>
                <w:color w:val="000000"/>
                <w:kern w:val="1"/>
                <w:sz w:val="24"/>
                <w:szCs w:val="24"/>
                <w:lang w:val="ru-RU" w:eastAsia="ar-SA"/>
              </w:rPr>
            </w:pPr>
          </w:p>
        </w:tc>
      </w:tr>
      <w:tr w:rsidR="00564BF7" w:rsidRPr="003A6B0B" w:rsidTr="00564BF7">
        <w:tc>
          <w:tcPr>
            <w:tcW w:w="4621" w:type="dxa"/>
            <w:tcBorders>
              <w:top w:val="single" w:sz="4" w:space="0" w:color="000000"/>
              <w:left w:val="single" w:sz="4" w:space="0" w:color="000000"/>
              <w:bottom w:val="single" w:sz="4" w:space="0" w:color="000000"/>
            </w:tcBorders>
            <w:shd w:val="clear" w:color="auto" w:fill="auto"/>
            <w:vAlign w:val="center"/>
          </w:tcPr>
          <w:p w:rsidR="00564BF7" w:rsidRPr="003A6B0B" w:rsidRDefault="00564BF7" w:rsidP="00564BF7">
            <w:pPr>
              <w:suppressAutoHyphens/>
              <w:spacing w:after="0" w:line="100" w:lineRule="atLeast"/>
              <w:rPr>
                <w:rFonts w:ascii="Times New Roman" w:eastAsia="Arial Unicode MS" w:hAnsi="Times New Roman" w:cs="Times New Roman"/>
                <w:b/>
                <w:bCs/>
                <w:iCs/>
                <w:color w:val="000000"/>
                <w:kern w:val="1"/>
                <w:sz w:val="24"/>
                <w:szCs w:val="24"/>
                <w:lang w:val="ru-RU" w:eastAsia="ar-SA"/>
              </w:rPr>
            </w:pPr>
            <w:r w:rsidRPr="003A6B0B">
              <w:rPr>
                <w:rFonts w:ascii="Times New Roman" w:eastAsia="Arial Unicode MS" w:hAnsi="Times New Roman" w:cs="Times New Roman"/>
                <w:iCs/>
                <w:color w:val="000000"/>
                <w:kern w:val="1"/>
                <w:sz w:val="24"/>
                <w:szCs w:val="24"/>
                <w:lang w:val="ru-RU" w:eastAsia="ar-SA"/>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564BF7" w:rsidRPr="003A6B0B" w:rsidRDefault="00564BF7" w:rsidP="00564BF7">
            <w:pPr>
              <w:suppressAutoHyphens/>
              <w:snapToGrid w:val="0"/>
              <w:spacing w:after="0" w:line="100" w:lineRule="atLeast"/>
              <w:ind w:firstLine="708"/>
              <w:rPr>
                <w:rFonts w:ascii="Times New Roman" w:eastAsia="Arial Unicode MS" w:hAnsi="Times New Roman" w:cs="Times New Roman"/>
                <w:b/>
                <w:bCs/>
                <w:iCs/>
                <w:color w:val="000000"/>
                <w:kern w:val="1"/>
                <w:sz w:val="24"/>
                <w:szCs w:val="24"/>
                <w:lang w:val="ru-RU" w:eastAsia="ar-SA"/>
              </w:rPr>
            </w:pPr>
          </w:p>
          <w:p w:rsidR="00564BF7" w:rsidRPr="003A6B0B" w:rsidRDefault="00564BF7" w:rsidP="00564BF7">
            <w:pPr>
              <w:suppressAutoHyphens/>
              <w:spacing w:after="0" w:line="100" w:lineRule="atLeast"/>
              <w:rPr>
                <w:rFonts w:ascii="Times New Roman" w:eastAsia="Arial Unicode MS" w:hAnsi="Times New Roman" w:cs="Times New Roman"/>
                <w:b/>
                <w:bCs/>
                <w:iCs/>
                <w:color w:val="000000"/>
                <w:kern w:val="1"/>
                <w:sz w:val="24"/>
                <w:szCs w:val="24"/>
                <w:lang w:val="ru-RU" w:eastAsia="ar-SA"/>
              </w:rPr>
            </w:pPr>
          </w:p>
        </w:tc>
      </w:tr>
    </w:tbl>
    <w:p w:rsidR="00564BF7" w:rsidRPr="003A6B0B" w:rsidRDefault="00564BF7" w:rsidP="00564BF7">
      <w:pPr>
        <w:suppressAutoHyphens/>
        <w:spacing w:after="0" w:line="100" w:lineRule="atLeast"/>
        <w:rPr>
          <w:rFonts w:ascii="Times New Roman" w:eastAsia="Arial Unicode MS" w:hAnsi="Times New Roman" w:cs="Times New Roman"/>
          <w:color w:val="000000"/>
          <w:kern w:val="1"/>
          <w:sz w:val="24"/>
          <w:szCs w:val="24"/>
          <w:lang w:eastAsia="ar-SA"/>
        </w:rPr>
      </w:pPr>
    </w:p>
    <w:p w:rsidR="00564BF7" w:rsidRPr="003A6B0B" w:rsidRDefault="00564BF7" w:rsidP="00564BF7">
      <w:pPr>
        <w:suppressAutoHyphens/>
        <w:spacing w:after="0" w:line="100" w:lineRule="atLeast"/>
        <w:rPr>
          <w:rFonts w:ascii="Times New Roman" w:eastAsia="Arial Unicode MS" w:hAnsi="Times New Roman" w:cs="Times New Roman"/>
          <w:color w:val="000000"/>
          <w:kern w:val="1"/>
          <w:sz w:val="24"/>
          <w:szCs w:val="24"/>
          <w:lang w:eastAsia="ar-SA"/>
        </w:rPr>
      </w:pPr>
      <w:r w:rsidRPr="003A6B0B">
        <w:rPr>
          <w:rFonts w:ascii="Times New Roman" w:eastAsia="TimesNewRomanPSMT" w:hAnsi="Times New Roman" w:cs="Times New Roman"/>
          <w:b/>
          <w:bCs/>
          <w:iCs/>
          <w:color w:val="000000"/>
          <w:kern w:val="1"/>
          <w:sz w:val="24"/>
          <w:szCs w:val="24"/>
          <w:lang w:eastAsia="ar-SA"/>
        </w:rPr>
        <w:t xml:space="preserve">2) ПОНУДУ ПОДНОСИ: </w:t>
      </w:r>
    </w:p>
    <w:tbl>
      <w:tblPr>
        <w:tblW w:w="0" w:type="auto"/>
        <w:tblInd w:w="-20" w:type="dxa"/>
        <w:tblLayout w:type="fixed"/>
        <w:tblLook w:val="0000" w:firstRow="0" w:lastRow="0" w:firstColumn="0" w:lastColumn="0" w:noHBand="0" w:noVBand="0"/>
      </w:tblPr>
      <w:tblGrid>
        <w:gridCol w:w="9282"/>
      </w:tblGrid>
      <w:tr w:rsidR="00564BF7" w:rsidRPr="003A6B0B" w:rsidTr="00564BF7">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564BF7" w:rsidRPr="003A6B0B" w:rsidRDefault="00564BF7" w:rsidP="00564BF7">
            <w:pPr>
              <w:suppressAutoHyphens/>
              <w:spacing w:before="120" w:after="120" w:line="100" w:lineRule="atLeast"/>
              <w:jc w:val="center"/>
              <w:rPr>
                <w:rFonts w:ascii="Times New Roman" w:eastAsia="TimesNewRomanPSMT" w:hAnsi="Times New Roman" w:cs="Times New Roman"/>
                <w:b/>
                <w:bCs/>
                <w:color w:val="000000"/>
                <w:kern w:val="1"/>
                <w:sz w:val="24"/>
                <w:szCs w:val="24"/>
                <w:lang w:val="sr-Cyrl-RS" w:eastAsia="ar-SA"/>
              </w:rPr>
            </w:pPr>
            <w:r w:rsidRPr="003A6B0B">
              <w:rPr>
                <w:rFonts w:ascii="Times New Roman" w:eastAsia="TimesNewRomanPSMT" w:hAnsi="Times New Roman" w:cs="Times New Roman"/>
                <w:b/>
                <w:bCs/>
                <w:color w:val="000000"/>
                <w:kern w:val="1"/>
                <w:sz w:val="24"/>
                <w:szCs w:val="24"/>
                <w:lang w:val="sr-Cyrl-RS" w:eastAsia="ar-SA"/>
              </w:rPr>
              <w:t xml:space="preserve">А) </w:t>
            </w:r>
            <w:r w:rsidRPr="003A6B0B">
              <w:rPr>
                <w:rFonts w:ascii="Times New Roman" w:eastAsia="TimesNewRomanPSMT" w:hAnsi="Times New Roman" w:cs="Times New Roman"/>
                <w:b/>
                <w:bCs/>
                <w:color w:val="000000"/>
                <w:kern w:val="1"/>
                <w:sz w:val="24"/>
                <w:szCs w:val="24"/>
                <w:lang w:eastAsia="ar-SA"/>
              </w:rPr>
              <w:t>САМОСТАЛНО</w:t>
            </w:r>
          </w:p>
        </w:tc>
      </w:tr>
      <w:tr w:rsidR="00564BF7" w:rsidRPr="003A6B0B" w:rsidTr="00564BF7">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564BF7" w:rsidRPr="003A6B0B" w:rsidRDefault="00564BF7" w:rsidP="00564BF7">
            <w:pPr>
              <w:suppressAutoHyphens/>
              <w:spacing w:before="120" w:after="120" w:line="100" w:lineRule="atLeast"/>
              <w:jc w:val="center"/>
              <w:rPr>
                <w:rFonts w:ascii="Times New Roman" w:eastAsia="TimesNewRomanPSMT" w:hAnsi="Times New Roman" w:cs="Times New Roman"/>
                <w:b/>
                <w:bCs/>
                <w:color w:val="000000"/>
                <w:kern w:val="1"/>
                <w:sz w:val="24"/>
                <w:szCs w:val="24"/>
                <w:lang w:val="sr-Cyrl-RS" w:eastAsia="ar-SA"/>
              </w:rPr>
            </w:pPr>
            <w:r w:rsidRPr="003A6B0B">
              <w:rPr>
                <w:rFonts w:ascii="Times New Roman" w:eastAsia="TimesNewRomanPSMT" w:hAnsi="Times New Roman" w:cs="Times New Roman"/>
                <w:b/>
                <w:bCs/>
                <w:color w:val="000000"/>
                <w:kern w:val="1"/>
                <w:sz w:val="24"/>
                <w:szCs w:val="24"/>
                <w:lang w:val="sr-Cyrl-RS" w:eastAsia="ar-SA"/>
              </w:rPr>
              <w:t>Б) СА ПОДИЗВОЂАЧЕМ</w:t>
            </w:r>
          </w:p>
        </w:tc>
      </w:tr>
      <w:tr w:rsidR="00564BF7" w:rsidRPr="003A6B0B" w:rsidTr="00564BF7">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564BF7" w:rsidRPr="003A6B0B" w:rsidRDefault="00564BF7" w:rsidP="00564BF7">
            <w:pPr>
              <w:suppressAutoHyphens/>
              <w:spacing w:before="120" w:after="120" w:line="100" w:lineRule="atLeast"/>
              <w:jc w:val="center"/>
              <w:rPr>
                <w:rFonts w:ascii="Times New Roman" w:eastAsia="TimesNewRomanPSMT" w:hAnsi="Times New Roman" w:cs="Times New Roman"/>
                <w:b/>
                <w:bCs/>
                <w:color w:val="000000"/>
                <w:kern w:val="1"/>
                <w:sz w:val="24"/>
                <w:szCs w:val="24"/>
                <w:lang w:val="sr-Cyrl-RS" w:eastAsia="ar-SA"/>
              </w:rPr>
            </w:pPr>
            <w:r w:rsidRPr="003A6B0B">
              <w:rPr>
                <w:rFonts w:ascii="Times New Roman" w:eastAsia="TimesNewRomanPSMT" w:hAnsi="Times New Roman" w:cs="Times New Roman"/>
                <w:b/>
                <w:bCs/>
                <w:color w:val="000000"/>
                <w:kern w:val="1"/>
                <w:sz w:val="24"/>
                <w:szCs w:val="24"/>
                <w:lang w:val="sr-Cyrl-RS" w:eastAsia="ar-SA"/>
              </w:rPr>
              <w:t>В) КАО ЗАЈЕДНИЧКУ ПОНУДУ</w:t>
            </w:r>
          </w:p>
        </w:tc>
      </w:tr>
    </w:tbl>
    <w:p w:rsidR="00564BF7" w:rsidRPr="003A6B0B" w:rsidRDefault="00564BF7" w:rsidP="00564BF7">
      <w:pPr>
        <w:suppressAutoHyphens/>
        <w:spacing w:after="0" w:line="100" w:lineRule="atLeast"/>
        <w:jc w:val="both"/>
        <w:rPr>
          <w:rFonts w:ascii="Times New Roman" w:eastAsia="Arial Unicode MS" w:hAnsi="Times New Roman" w:cs="Times New Roman"/>
          <w:b/>
          <w:bCs/>
          <w:iCs/>
          <w:color w:val="000000"/>
          <w:kern w:val="1"/>
          <w:sz w:val="24"/>
          <w:szCs w:val="24"/>
          <w:lang w:val="sr-Cyrl-RS" w:eastAsia="ar-SA"/>
        </w:rPr>
      </w:pPr>
    </w:p>
    <w:p w:rsidR="00564BF7" w:rsidRPr="003A6B0B" w:rsidRDefault="00564BF7" w:rsidP="00564BF7">
      <w:pPr>
        <w:suppressAutoHyphens/>
        <w:spacing w:after="0" w:line="100" w:lineRule="atLeast"/>
        <w:jc w:val="both"/>
        <w:rPr>
          <w:rFonts w:ascii="Times New Roman" w:eastAsia="Arial Unicode MS" w:hAnsi="Times New Roman" w:cs="Times New Roman"/>
          <w:iCs/>
          <w:color w:val="000000"/>
          <w:kern w:val="1"/>
          <w:sz w:val="24"/>
          <w:szCs w:val="24"/>
          <w:lang w:val="ru-RU" w:eastAsia="ar-SA"/>
        </w:rPr>
      </w:pPr>
      <w:r w:rsidRPr="003A6B0B">
        <w:rPr>
          <w:rFonts w:ascii="Times New Roman" w:eastAsia="Arial Unicode MS" w:hAnsi="Times New Roman" w:cs="Times New Roman"/>
          <w:b/>
          <w:iCs/>
          <w:color w:val="000000"/>
          <w:kern w:val="1"/>
          <w:sz w:val="24"/>
          <w:szCs w:val="24"/>
          <w:lang w:val="ru-RU" w:eastAsia="ar-SA"/>
        </w:rPr>
        <w:t>Напомена:</w:t>
      </w:r>
      <w:r w:rsidRPr="003A6B0B">
        <w:rPr>
          <w:rFonts w:ascii="Times New Roman" w:eastAsia="Arial Unicode MS" w:hAnsi="Times New Roman" w:cs="Times New Roman"/>
          <w:iCs/>
          <w:color w:val="000000"/>
          <w:kern w:val="1"/>
          <w:sz w:val="24"/>
          <w:szCs w:val="24"/>
          <w:lang w:val="ru-RU" w:eastAsia="ar-SA"/>
        </w:rPr>
        <w:t xml:space="preserve"> заокружити начин подношења понуде и уписати податке о подизвођачу, уколико се понуда подноси са подизвођачем, односно податке о </w:t>
      </w:r>
      <w:r w:rsidRPr="003A6B0B">
        <w:rPr>
          <w:rFonts w:ascii="Times New Roman" w:eastAsia="Arial Unicode MS" w:hAnsi="Times New Roman" w:cs="Times New Roman"/>
          <w:iCs/>
          <w:kern w:val="1"/>
          <w:sz w:val="24"/>
          <w:szCs w:val="24"/>
          <w:lang w:val="ru-RU" w:eastAsia="ar-SA"/>
        </w:rPr>
        <w:t>свим учесницима</w:t>
      </w:r>
      <w:r w:rsidRPr="003A6B0B">
        <w:rPr>
          <w:rFonts w:ascii="Times New Roman" w:eastAsia="Arial Unicode MS" w:hAnsi="Times New Roman" w:cs="Times New Roman"/>
          <w:iCs/>
          <w:color w:val="000000"/>
          <w:kern w:val="1"/>
          <w:sz w:val="24"/>
          <w:szCs w:val="24"/>
          <w:lang w:val="ru-RU" w:eastAsia="ar-SA"/>
        </w:rPr>
        <w:t xml:space="preserve"> заједничке понуде, уколико понуду подноси група понуђача</w:t>
      </w:r>
    </w:p>
    <w:p w:rsidR="00564BF7" w:rsidRPr="003A6B0B" w:rsidRDefault="00564BF7" w:rsidP="00564BF7">
      <w:pPr>
        <w:suppressAutoHyphens/>
        <w:spacing w:after="0" w:line="100" w:lineRule="atLeast"/>
        <w:jc w:val="both"/>
        <w:rPr>
          <w:rFonts w:ascii="Times New Roman" w:eastAsia="Arial Unicode MS" w:hAnsi="Times New Roman" w:cs="Times New Roman"/>
          <w:iCs/>
          <w:color w:val="000000"/>
          <w:kern w:val="1"/>
          <w:sz w:val="24"/>
          <w:szCs w:val="24"/>
          <w:lang w:val="ru-RU" w:eastAsia="ar-SA"/>
        </w:rPr>
      </w:pPr>
    </w:p>
    <w:p w:rsidR="00564BF7" w:rsidRPr="003A6B0B" w:rsidRDefault="00564BF7" w:rsidP="00564BF7">
      <w:pPr>
        <w:suppressAutoHyphens/>
        <w:spacing w:after="0" w:line="100" w:lineRule="atLeast"/>
        <w:jc w:val="both"/>
        <w:rPr>
          <w:rFonts w:ascii="Times New Roman" w:eastAsia="Arial Unicode MS" w:hAnsi="Times New Roman" w:cs="Times New Roman"/>
          <w:iCs/>
          <w:color w:val="000000"/>
          <w:kern w:val="1"/>
          <w:sz w:val="24"/>
          <w:szCs w:val="24"/>
          <w:lang w:val="ru-RU" w:eastAsia="ar-SA"/>
        </w:rPr>
      </w:pPr>
    </w:p>
    <w:p w:rsidR="00564BF7" w:rsidRPr="003A6B0B" w:rsidRDefault="00564BF7" w:rsidP="00564BF7">
      <w:pPr>
        <w:suppressAutoHyphens/>
        <w:spacing w:after="0" w:line="100" w:lineRule="atLeast"/>
        <w:jc w:val="both"/>
        <w:rPr>
          <w:rFonts w:ascii="Times New Roman" w:eastAsia="Arial Unicode MS" w:hAnsi="Times New Roman" w:cs="Times New Roman"/>
          <w:iCs/>
          <w:color w:val="000000"/>
          <w:kern w:val="1"/>
          <w:sz w:val="24"/>
          <w:szCs w:val="24"/>
          <w:lang w:val="ru-RU" w:eastAsia="ar-SA"/>
        </w:rPr>
      </w:pPr>
    </w:p>
    <w:p w:rsidR="00564BF7" w:rsidRDefault="00564BF7" w:rsidP="00564BF7">
      <w:pPr>
        <w:suppressAutoHyphens/>
        <w:spacing w:after="0" w:line="100" w:lineRule="atLeast"/>
        <w:jc w:val="both"/>
        <w:rPr>
          <w:rFonts w:ascii="Times New Roman" w:eastAsia="Arial Unicode MS" w:hAnsi="Times New Roman" w:cs="Times New Roman"/>
          <w:iCs/>
          <w:color w:val="000000"/>
          <w:kern w:val="1"/>
          <w:sz w:val="24"/>
          <w:szCs w:val="24"/>
          <w:lang w:val="ru-RU" w:eastAsia="ar-SA"/>
        </w:rPr>
      </w:pPr>
    </w:p>
    <w:p w:rsidR="00564BF7" w:rsidRPr="003A6B0B" w:rsidRDefault="00564BF7" w:rsidP="00564BF7">
      <w:pPr>
        <w:suppressAutoHyphens/>
        <w:spacing w:after="0" w:line="100" w:lineRule="atLeast"/>
        <w:jc w:val="both"/>
        <w:rPr>
          <w:rFonts w:ascii="Times New Roman" w:eastAsia="Arial Unicode MS" w:hAnsi="Times New Roman" w:cs="Times New Roman"/>
          <w:iCs/>
          <w:color w:val="000000"/>
          <w:kern w:val="1"/>
          <w:sz w:val="24"/>
          <w:szCs w:val="24"/>
          <w:lang w:val="ru-RU" w:eastAsia="ar-SA"/>
        </w:rPr>
      </w:pPr>
    </w:p>
    <w:p w:rsidR="00564BF7" w:rsidRPr="003A6B0B" w:rsidRDefault="00564BF7" w:rsidP="00564BF7">
      <w:pPr>
        <w:suppressAutoHyphens/>
        <w:spacing w:after="0" w:line="100" w:lineRule="atLeast"/>
        <w:jc w:val="both"/>
        <w:rPr>
          <w:rFonts w:ascii="Times New Roman" w:eastAsia="Arial Unicode MS" w:hAnsi="Times New Roman" w:cs="Times New Roman"/>
          <w:iCs/>
          <w:color w:val="000000"/>
          <w:kern w:val="1"/>
          <w:sz w:val="24"/>
          <w:szCs w:val="24"/>
          <w:lang w:val="ru-RU" w:eastAsia="ar-SA"/>
        </w:rPr>
      </w:pPr>
    </w:p>
    <w:p w:rsidR="00564BF7" w:rsidRPr="003A6B0B" w:rsidRDefault="00564BF7" w:rsidP="00564BF7">
      <w:pPr>
        <w:suppressAutoHyphens/>
        <w:spacing w:after="0" w:line="100" w:lineRule="atLeast"/>
        <w:jc w:val="both"/>
        <w:rPr>
          <w:rFonts w:ascii="Times New Roman" w:eastAsia="TimesNewRomanPSMT" w:hAnsi="Times New Roman" w:cs="Times New Roman"/>
          <w:bCs/>
          <w:color w:val="000000"/>
          <w:kern w:val="1"/>
          <w:sz w:val="24"/>
          <w:szCs w:val="24"/>
          <w:lang w:val="sr-Cyrl-RS" w:eastAsia="ar-SA"/>
        </w:rPr>
      </w:pPr>
    </w:p>
    <w:p w:rsidR="00564BF7" w:rsidRPr="003A6B0B" w:rsidRDefault="00564BF7" w:rsidP="00564BF7">
      <w:pPr>
        <w:suppressAutoHyphens/>
        <w:spacing w:after="0" w:line="100" w:lineRule="atLeast"/>
        <w:jc w:val="both"/>
        <w:rPr>
          <w:rFonts w:ascii="Times New Roman" w:eastAsia="TimesNewRomanPSMT" w:hAnsi="Times New Roman" w:cs="Times New Roman"/>
          <w:bCs/>
          <w:color w:val="000000"/>
          <w:kern w:val="1"/>
          <w:sz w:val="24"/>
          <w:szCs w:val="24"/>
          <w:lang w:val="sr-Cyrl-RS" w:eastAsia="ar-SA"/>
        </w:rPr>
      </w:pPr>
    </w:p>
    <w:p w:rsidR="00564BF7" w:rsidRPr="003A6B0B" w:rsidRDefault="00564BF7" w:rsidP="00564BF7">
      <w:pPr>
        <w:suppressAutoHyphens/>
        <w:spacing w:after="0" w:line="100" w:lineRule="atLeast"/>
        <w:jc w:val="both"/>
        <w:rPr>
          <w:rFonts w:ascii="Times New Roman" w:eastAsia="TimesNewRomanPSMT" w:hAnsi="Times New Roman" w:cs="Times New Roman"/>
          <w:b/>
          <w:bCs/>
          <w:color w:val="000000"/>
          <w:kern w:val="1"/>
          <w:sz w:val="24"/>
          <w:szCs w:val="24"/>
          <w:lang w:eastAsia="ar-SA"/>
        </w:rPr>
      </w:pPr>
      <w:r w:rsidRPr="003A6B0B">
        <w:rPr>
          <w:rFonts w:ascii="Times New Roman" w:eastAsia="TimesNewRomanPSMT" w:hAnsi="Times New Roman" w:cs="Times New Roman"/>
          <w:b/>
          <w:bCs/>
          <w:color w:val="000000"/>
          <w:kern w:val="1"/>
          <w:sz w:val="24"/>
          <w:szCs w:val="24"/>
          <w:lang w:val="sr-Cyrl-CS" w:eastAsia="ar-SA"/>
        </w:rPr>
        <w:t xml:space="preserve">3) </w:t>
      </w:r>
      <w:r w:rsidRPr="003A6B0B">
        <w:rPr>
          <w:rFonts w:ascii="Times New Roman" w:eastAsia="TimesNewRomanPSMT" w:hAnsi="Times New Roman" w:cs="Times New Roman"/>
          <w:b/>
          <w:bCs/>
          <w:color w:val="000000"/>
          <w:kern w:val="1"/>
          <w:sz w:val="24"/>
          <w:szCs w:val="24"/>
          <w:lang w:eastAsia="ar-SA"/>
        </w:rPr>
        <w:t xml:space="preserve">ПОДАЦИ О ПОДИЗВОЂАЧУ </w:t>
      </w:r>
    </w:p>
    <w:p w:rsidR="00564BF7" w:rsidRPr="003A6B0B" w:rsidRDefault="00564BF7" w:rsidP="00564BF7">
      <w:pPr>
        <w:suppressAutoHyphens/>
        <w:spacing w:after="0" w:line="100" w:lineRule="atLeast"/>
        <w:jc w:val="both"/>
        <w:rPr>
          <w:rFonts w:ascii="Times New Roman" w:eastAsia="Arial Unicode MS" w:hAnsi="Times New Roman" w:cs="Times New Roman"/>
          <w:color w:val="000000"/>
          <w:kern w:val="1"/>
          <w:sz w:val="24"/>
          <w:szCs w:val="24"/>
          <w:lang w:eastAsia="ar-SA"/>
        </w:rPr>
      </w:pPr>
      <w:r w:rsidRPr="003A6B0B">
        <w:rPr>
          <w:rFonts w:ascii="Times New Roman" w:eastAsia="TimesNewRomanPSMT" w:hAnsi="Times New Roman" w:cs="Times New Roman"/>
          <w:b/>
          <w:bCs/>
          <w:color w:val="000000"/>
          <w:kern w:val="1"/>
          <w:sz w:val="24"/>
          <w:szCs w:val="24"/>
          <w:lang w:eastAsia="ar-SA"/>
        </w:rPr>
        <w:tab/>
      </w:r>
    </w:p>
    <w:tbl>
      <w:tblPr>
        <w:tblW w:w="0" w:type="auto"/>
        <w:tblInd w:w="-15" w:type="dxa"/>
        <w:tblLayout w:type="fixed"/>
        <w:tblLook w:val="0000" w:firstRow="0" w:lastRow="0" w:firstColumn="0" w:lastColumn="0" w:noHBand="0" w:noVBand="0"/>
      </w:tblPr>
      <w:tblGrid>
        <w:gridCol w:w="465"/>
        <w:gridCol w:w="4219"/>
        <w:gridCol w:w="4588"/>
      </w:tblGrid>
      <w:tr w:rsidR="00564BF7" w:rsidRPr="003A6B0B" w:rsidTr="00564BF7">
        <w:tc>
          <w:tcPr>
            <w:tcW w:w="465" w:type="dxa"/>
            <w:tcBorders>
              <w:top w:val="single" w:sz="4" w:space="0" w:color="000000"/>
              <w:left w:val="single" w:sz="4" w:space="0" w:color="000000"/>
              <w:bottom w:val="single" w:sz="4" w:space="0" w:color="000000"/>
            </w:tcBorders>
            <w:shd w:val="clear" w:color="auto" w:fill="auto"/>
            <w:vAlign w:val="center"/>
          </w:tcPr>
          <w:p w:rsidR="00564BF7" w:rsidRPr="003A6B0B" w:rsidRDefault="00564BF7" w:rsidP="00564BF7">
            <w:pPr>
              <w:suppressAutoHyphens/>
              <w:spacing w:after="0" w:line="100" w:lineRule="atLeast"/>
              <w:rPr>
                <w:rFonts w:ascii="Times New Roman" w:eastAsia="TimesNewRomanPSMT" w:hAnsi="Times New Roman" w:cs="Times New Roman"/>
                <w:bCs/>
                <w:color w:val="000000"/>
                <w:kern w:val="1"/>
                <w:sz w:val="24"/>
                <w:szCs w:val="24"/>
                <w:lang w:eastAsia="ar-SA"/>
              </w:rPr>
            </w:pPr>
            <w:r w:rsidRPr="003A6B0B">
              <w:rPr>
                <w:rFonts w:ascii="Times New Roman" w:eastAsia="TimesNewRomanPSMT" w:hAnsi="Times New Roman" w:cs="Times New Roman"/>
                <w:bCs/>
                <w:color w:val="000000"/>
                <w:kern w:val="1"/>
                <w:sz w:val="24"/>
                <w:szCs w:val="24"/>
                <w:lang w:eastAsia="ar-SA"/>
              </w:rPr>
              <w:t>1)</w:t>
            </w:r>
          </w:p>
        </w:tc>
        <w:tc>
          <w:tcPr>
            <w:tcW w:w="4219" w:type="dxa"/>
            <w:tcBorders>
              <w:top w:val="single" w:sz="4" w:space="0" w:color="000000"/>
              <w:left w:val="single" w:sz="4" w:space="0" w:color="000000"/>
              <w:bottom w:val="single" w:sz="4" w:space="0" w:color="000000"/>
            </w:tcBorders>
            <w:shd w:val="clear" w:color="auto" w:fill="auto"/>
            <w:vAlign w:val="center"/>
          </w:tcPr>
          <w:p w:rsidR="00564BF7" w:rsidRPr="003A6B0B" w:rsidRDefault="00564BF7" w:rsidP="00564BF7">
            <w:pPr>
              <w:suppressAutoHyphens/>
              <w:spacing w:after="0" w:line="100" w:lineRule="atLeast"/>
              <w:rPr>
                <w:rFonts w:ascii="Times New Roman" w:eastAsia="TimesNewRomanPSMT" w:hAnsi="Times New Roman" w:cs="Times New Roman"/>
                <w:b/>
                <w:bCs/>
                <w:color w:val="000000"/>
                <w:kern w:val="1"/>
                <w:sz w:val="24"/>
                <w:szCs w:val="24"/>
                <w:lang w:eastAsia="ar-SA"/>
              </w:rPr>
            </w:pPr>
            <w:r w:rsidRPr="003A6B0B">
              <w:rPr>
                <w:rFonts w:ascii="Times New Roman" w:eastAsia="TimesNewRomanPSMT" w:hAnsi="Times New Roman" w:cs="Times New Roman"/>
                <w:bCs/>
                <w:color w:val="000000"/>
                <w:kern w:val="1"/>
                <w:sz w:val="24"/>
                <w:szCs w:val="24"/>
                <w:lang w:eastAsia="ar-SA"/>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564BF7" w:rsidRPr="003A6B0B" w:rsidRDefault="00564BF7" w:rsidP="00564BF7">
            <w:pPr>
              <w:suppressAutoHyphens/>
              <w:snapToGrid w:val="0"/>
              <w:spacing w:after="0" w:line="100" w:lineRule="atLeast"/>
              <w:jc w:val="both"/>
              <w:rPr>
                <w:rFonts w:ascii="Times New Roman" w:eastAsia="TimesNewRomanPSMT" w:hAnsi="Times New Roman" w:cs="Times New Roman"/>
                <w:b/>
                <w:bCs/>
                <w:color w:val="000000"/>
                <w:kern w:val="1"/>
                <w:sz w:val="24"/>
                <w:szCs w:val="24"/>
                <w:lang w:val="sr-Cyrl-RS" w:eastAsia="ar-SA"/>
              </w:rPr>
            </w:pPr>
          </w:p>
          <w:p w:rsidR="00564BF7" w:rsidRPr="003A6B0B" w:rsidRDefault="00564BF7" w:rsidP="00564BF7">
            <w:pPr>
              <w:suppressAutoHyphens/>
              <w:snapToGrid w:val="0"/>
              <w:spacing w:after="0" w:line="100" w:lineRule="atLeast"/>
              <w:jc w:val="both"/>
              <w:rPr>
                <w:rFonts w:ascii="Times New Roman" w:eastAsia="TimesNewRomanPSMT" w:hAnsi="Times New Roman" w:cs="Times New Roman"/>
                <w:b/>
                <w:bCs/>
                <w:color w:val="000000"/>
                <w:kern w:val="1"/>
                <w:sz w:val="24"/>
                <w:szCs w:val="24"/>
                <w:lang w:val="sr-Cyrl-RS" w:eastAsia="ar-SA"/>
              </w:rPr>
            </w:pPr>
          </w:p>
        </w:tc>
      </w:tr>
      <w:tr w:rsidR="00564BF7" w:rsidRPr="003A6B0B" w:rsidTr="00564BF7">
        <w:tc>
          <w:tcPr>
            <w:tcW w:w="465" w:type="dxa"/>
            <w:tcBorders>
              <w:top w:val="single" w:sz="4" w:space="0" w:color="000000"/>
              <w:left w:val="single" w:sz="4" w:space="0" w:color="000000"/>
              <w:bottom w:val="single" w:sz="4" w:space="0" w:color="000000"/>
            </w:tcBorders>
            <w:shd w:val="clear" w:color="auto" w:fill="auto"/>
            <w:vAlign w:val="center"/>
          </w:tcPr>
          <w:p w:rsidR="00564BF7" w:rsidRPr="003A6B0B" w:rsidRDefault="00564BF7" w:rsidP="00564BF7">
            <w:pPr>
              <w:suppressAutoHyphens/>
              <w:snapToGrid w:val="0"/>
              <w:spacing w:after="0" w:line="100" w:lineRule="atLeast"/>
              <w:rPr>
                <w:rFonts w:ascii="Times New Roman" w:eastAsia="TimesNewRomanPSMT" w:hAnsi="Times New Roman" w:cs="Times New Roman"/>
                <w:bCs/>
                <w:color w:val="000000"/>
                <w:kern w:val="1"/>
                <w:sz w:val="24"/>
                <w:szCs w:val="24"/>
                <w:lang w:eastAsia="ar-SA"/>
              </w:rPr>
            </w:pPr>
          </w:p>
          <w:p w:rsidR="00564BF7" w:rsidRPr="003A6B0B" w:rsidRDefault="00564BF7" w:rsidP="00564BF7">
            <w:pPr>
              <w:suppressAutoHyphens/>
              <w:spacing w:after="0" w:line="100" w:lineRule="atLeast"/>
              <w:rPr>
                <w:rFonts w:ascii="Times New Roman" w:eastAsia="TimesNewRomanPSMT" w:hAnsi="Times New Roman" w:cs="Times New Roman"/>
                <w:bCs/>
                <w:color w:val="000000"/>
                <w:kern w:val="1"/>
                <w:sz w:val="24"/>
                <w:szCs w:val="24"/>
                <w:lang w:eastAsia="ar-SA"/>
              </w:rPr>
            </w:pPr>
          </w:p>
        </w:tc>
        <w:tc>
          <w:tcPr>
            <w:tcW w:w="4219" w:type="dxa"/>
            <w:tcBorders>
              <w:top w:val="single" w:sz="4" w:space="0" w:color="000000"/>
              <w:left w:val="single" w:sz="4" w:space="0" w:color="000000"/>
              <w:bottom w:val="single" w:sz="4" w:space="0" w:color="000000"/>
            </w:tcBorders>
            <w:shd w:val="clear" w:color="auto" w:fill="auto"/>
            <w:vAlign w:val="center"/>
          </w:tcPr>
          <w:p w:rsidR="00564BF7" w:rsidRPr="003A6B0B" w:rsidRDefault="00564BF7" w:rsidP="00564BF7">
            <w:pPr>
              <w:suppressAutoHyphens/>
              <w:spacing w:after="0" w:line="100" w:lineRule="atLeast"/>
              <w:rPr>
                <w:rFonts w:ascii="Times New Roman" w:eastAsia="TimesNewRomanPSMT" w:hAnsi="Times New Roman" w:cs="Times New Roman"/>
                <w:b/>
                <w:bCs/>
                <w:color w:val="000000"/>
                <w:kern w:val="1"/>
                <w:sz w:val="24"/>
                <w:szCs w:val="24"/>
                <w:lang w:eastAsia="ar-SA"/>
              </w:rPr>
            </w:pPr>
            <w:r w:rsidRPr="003A6B0B">
              <w:rPr>
                <w:rFonts w:ascii="Times New Roman" w:eastAsia="TimesNewRomanPSMT" w:hAnsi="Times New Roman" w:cs="Times New Roman"/>
                <w:bCs/>
                <w:color w:val="000000"/>
                <w:kern w:val="1"/>
                <w:sz w:val="24"/>
                <w:szCs w:val="24"/>
                <w:lang w:eastAsia="ar-SA"/>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564BF7" w:rsidRPr="003A6B0B" w:rsidRDefault="00564BF7" w:rsidP="00564BF7">
            <w:pPr>
              <w:suppressAutoHyphens/>
              <w:snapToGrid w:val="0"/>
              <w:spacing w:after="0" w:line="100" w:lineRule="atLeast"/>
              <w:jc w:val="both"/>
              <w:rPr>
                <w:rFonts w:ascii="Times New Roman" w:eastAsia="TimesNewRomanPSMT" w:hAnsi="Times New Roman" w:cs="Times New Roman"/>
                <w:b/>
                <w:bCs/>
                <w:color w:val="000000"/>
                <w:kern w:val="1"/>
                <w:sz w:val="24"/>
                <w:szCs w:val="24"/>
                <w:lang w:eastAsia="ar-SA"/>
              </w:rPr>
            </w:pPr>
          </w:p>
        </w:tc>
      </w:tr>
      <w:tr w:rsidR="00564BF7" w:rsidRPr="003A6B0B" w:rsidTr="00564BF7">
        <w:tc>
          <w:tcPr>
            <w:tcW w:w="465" w:type="dxa"/>
            <w:tcBorders>
              <w:top w:val="single" w:sz="4" w:space="0" w:color="000000"/>
              <w:left w:val="single" w:sz="4" w:space="0" w:color="000000"/>
              <w:bottom w:val="single" w:sz="4" w:space="0" w:color="000000"/>
            </w:tcBorders>
            <w:shd w:val="clear" w:color="auto" w:fill="auto"/>
            <w:vAlign w:val="center"/>
          </w:tcPr>
          <w:p w:rsidR="00564BF7" w:rsidRPr="003A6B0B" w:rsidRDefault="00564BF7" w:rsidP="00564BF7">
            <w:pPr>
              <w:suppressAutoHyphens/>
              <w:snapToGrid w:val="0"/>
              <w:spacing w:after="0" w:line="100" w:lineRule="atLeast"/>
              <w:rPr>
                <w:rFonts w:ascii="Times New Roman" w:eastAsia="TimesNewRomanPSMT" w:hAnsi="Times New Roman" w:cs="Times New Roman"/>
                <w:bCs/>
                <w:color w:val="000000"/>
                <w:kern w:val="1"/>
                <w:sz w:val="24"/>
                <w:szCs w:val="24"/>
                <w:lang w:eastAsia="ar-SA"/>
              </w:rPr>
            </w:pPr>
          </w:p>
          <w:p w:rsidR="00564BF7" w:rsidRPr="003A6B0B" w:rsidRDefault="00564BF7" w:rsidP="00564BF7">
            <w:pPr>
              <w:suppressAutoHyphens/>
              <w:spacing w:after="0" w:line="100" w:lineRule="atLeast"/>
              <w:rPr>
                <w:rFonts w:ascii="Times New Roman" w:eastAsia="TimesNewRomanPSMT" w:hAnsi="Times New Roman" w:cs="Times New Roman"/>
                <w:bCs/>
                <w:color w:val="000000"/>
                <w:kern w:val="1"/>
                <w:sz w:val="24"/>
                <w:szCs w:val="24"/>
                <w:lang w:eastAsia="ar-SA"/>
              </w:rPr>
            </w:pPr>
          </w:p>
        </w:tc>
        <w:tc>
          <w:tcPr>
            <w:tcW w:w="4219" w:type="dxa"/>
            <w:tcBorders>
              <w:top w:val="single" w:sz="4" w:space="0" w:color="000000"/>
              <w:left w:val="single" w:sz="4" w:space="0" w:color="000000"/>
              <w:bottom w:val="single" w:sz="4" w:space="0" w:color="000000"/>
            </w:tcBorders>
            <w:shd w:val="clear" w:color="auto" w:fill="auto"/>
            <w:vAlign w:val="center"/>
          </w:tcPr>
          <w:p w:rsidR="00564BF7" w:rsidRPr="003A6B0B" w:rsidRDefault="00564BF7" w:rsidP="00564BF7">
            <w:pPr>
              <w:suppressAutoHyphens/>
              <w:spacing w:after="0" w:line="100" w:lineRule="atLeast"/>
              <w:rPr>
                <w:rFonts w:ascii="Times New Roman" w:eastAsia="TimesNewRomanPSMT" w:hAnsi="Times New Roman" w:cs="Times New Roman"/>
                <w:b/>
                <w:bCs/>
                <w:color w:val="000000"/>
                <w:kern w:val="1"/>
                <w:sz w:val="24"/>
                <w:szCs w:val="24"/>
                <w:lang w:eastAsia="ar-SA"/>
              </w:rPr>
            </w:pPr>
            <w:r w:rsidRPr="003A6B0B">
              <w:rPr>
                <w:rFonts w:ascii="Times New Roman" w:eastAsia="TimesNewRomanPSMT" w:hAnsi="Times New Roman" w:cs="Times New Roman"/>
                <w:bCs/>
                <w:color w:val="000000"/>
                <w:kern w:val="1"/>
                <w:sz w:val="24"/>
                <w:szCs w:val="24"/>
                <w:lang w:eastAsia="ar-SA"/>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564BF7" w:rsidRPr="003A6B0B" w:rsidRDefault="00564BF7" w:rsidP="00564BF7">
            <w:pPr>
              <w:suppressAutoHyphens/>
              <w:snapToGrid w:val="0"/>
              <w:spacing w:after="0" w:line="100" w:lineRule="atLeast"/>
              <w:jc w:val="both"/>
              <w:rPr>
                <w:rFonts w:ascii="Times New Roman" w:eastAsia="TimesNewRomanPSMT" w:hAnsi="Times New Roman" w:cs="Times New Roman"/>
                <w:b/>
                <w:bCs/>
                <w:color w:val="000000"/>
                <w:kern w:val="1"/>
                <w:sz w:val="24"/>
                <w:szCs w:val="24"/>
                <w:lang w:eastAsia="ar-SA"/>
              </w:rPr>
            </w:pPr>
          </w:p>
        </w:tc>
      </w:tr>
      <w:tr w:rsidR="00564BF7" w:rsidRPr="003A6B0B" w:rsidTr="00564BF7">
        <w:tc>
          <w:tcPr>
            <w:tcW w:w="465" w:type="dxa"/>
            <w:tcBorders>
              <w:top w:val="single" w:sz="4" w:space="0" w:color="000000"/>
              <w:left w:val="single" w:sz="4" w:space="0" w:color="000000"/>
              <w:bottom w:val="single" w:sz="4" w:space="0" w:color="000000"/>
            </w:tcBorders>
            <w:shd w:val="clear" w:color="auto" w:fill="auto"/>
            <w:vAlign w:val="center"/>
          </w:tcPr>
          <w:p w:rsidR="00564BF7" w:rsidRPr="003A6B0B" w:rsidRDefault="00564BF7" w:rsidP="00564BF7">
            <w:pPr>
              <w:suppressAutoHyphens/>
              <w:snapToGrid w:val="0"/>
              <w:spacing w:after="0" w:line="100" w:lineRule="atLeast"/>
              <w:rPr>
                <w:rFonts w:ascii="Times New Roman" w:eastAsia="TimesNewRomanPSMT" w:hAnsi="Times New Roman" w:cs="Times New Roman"/>
                <w:bCs/>
                <w:color w:val="000000"/>
                <w:kern w:val="1"/>
                <w:sz w:val="24"/>
                <w:szCs w:val="24"/>
                <w:lang w:eastAsia="ar-SA"/>
              </w:rPr>
            </w:pPr>
          </w:p>
          <w:p w:rsidR="00564BF7" w:rsidRPr="003A6B0B" w:rsidRDefault="00564BF7" w:rsidP="00564BF7">
            <w:pPr>
              <w:suppressAutoHyphens/>
              <w:spacing w:after="0" w:line="100" w:lineRule="atLeast"/>
              <w:rPr>
                <w:rFonts w:ascii="Times New Roman" w:eastAsia="TimesNewRomanPSMT" w:hAnsi="Times New Roman" w:cs="Times New Roman"/>
                <w:bCs/>
                <w:color w:val="000000"/>
                <w:kern w:val="1"/>
                <w:sz w:val="24"/>
                <w:szCs w:val="24"/>
                <w:lang w:eastAsia="ar-SA"/>
              </w:rPr>
            </w:pPr>
          </w:p>
        </w:tc>
        <w:tc>
          <w:tcPr>
            <w:tcW w:w="4219" w:type="dxa"/>
            <w:tcBorders>
              <w:top w:val="single" w:sz="4" w:space="0" w:color="000000"/>
              <w:left w:val="single" w:sz="4" w:space="0" w:color="000000"/>
              <w:bottom w:val="single" w:sz="4" w:space="0" w:color="000000"/>
            </w:tcBorders>
            <w:shd w:val="clear" w:color="auto" w:fill="auto"/>
            <w:vAlign w:val="center"/>
          </w:tcPr>
          <w:p w:rsidR="00564BF7" w:rsidRPr="003A6B0B" w:rsidRDefault="00564BF7" w:rsidP="00564BF7">
            <w:pPr>
              <w:suppressAutoHyphens/>
              <w:spacing w:after="0" w:line="100" w:lineRule="atLeast"/>
              <w:rPr>
                <w:rFonts w:ascii="Times New Roman" w:eastAsia="TimesNewRomanPSMT" w:hAnsi="Times New Roman" w:cs="Times New Roman"/>
                <w:b/>
                <w:bCs/>
                <w:color w:val="000000"/>
                <w:kern w:val="1"/>
                <w:sz w:val="24"/>
                <w:szCs w:val="24"/>
                <w:lang w:eastAsia="ar-SA"/>
              </w:rPr>
            </w:pPr>
            <w:r w:rsidRPr="003A6B0B">
              <w:rPr>
                <w:rFonts w:ascii="Times New Roman" w:eastAsia="TimesNewRomanPSMT" w:hAnsi="Times New Roman" w:cs="Times New Roman"/>
                <w:bCs/>
                <w:color w:val="000000"/>
                <w:kern w:val="1"/>
                <w:sz w:val="24"/>
                <w:szCs w:val="24"/>
                <w:lang w:eastAsia="ar-SA"/>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564BF7" w:rsidRPr="003A6B0B" w:rsidRDefault="00564BF7" w:rsidP="00564BF7">
            <w:pPr>
              <w:suppressAutoHyphens/>
              <w:snapToGrid w:val="0"/>
              <w:spacing w:after="0" w:line="100" w:lineRule="atLeast"/>
              <w:jc w:val="both"/>
              <w:rPr>
                <w:rFonts w:ascii="Times New Roman" w:eastAsia="TimesNewRomanPSMT" w:hAnsi="Times New Roman" w:cs="Times New Roman"/>
                <w:b/>
                <w:bCs/>
                <w:color w:val="000000"/>
                <w:kern w:val="1"/>
                <w:sz w:val="24"/>
                <w:szCs w:val="24"/>
                <w:lang w:eastAsia="ar-SA"/>
              </w:rPr>
            </w:pPr>
          </w:p>
        </w:tc>
      </w:tr>
      <w:tr w:rsidR="00564BF7" w:rsidRPr="003A6B0B" w:rsidTr="00564BF7">
        <w:tc>
          <w:tcPr>
            <w:tcW w:w="465" w:type="dxa"/>
            <w:tcBorders>
              <w:top w:val="single" w:sz="4" w:space="0" w:color="000000"/>
              <w:left w:val="single" w:sz="4" w:space="0" w:color="000000"/>
              <w:bottom w:val="single" w:sz="4" w:space="0" w:color="000000"/>
            </w:tcBorders>
            <w:shd w:val="clear" w:color="auto" w:fill="auto"/>
            <w:vAlign w:val="center"/>
          </w:tcPr>
          <w:p w:rsidR="00564BF7" w:rsidRPr="003A6B0B" w:rsidRDefault="00564BF7" w:rsidP="00564BF7">
            <w:pPr>
              <w:suppressAutoHyphens/>
              <w:snapToGrid w:val="0"/>
              <w:spacing w:after="0" w:line="100" w:lineRule="atLeast"/>
              <w:rPr>
                <w:rFonts w:ascii="Times New Roman" w:eastAsia="TimesNewRomanPSMT" w:hAnsi="Times New Roman" w:cs="Times New Roman"/>
                <w:bCs/>
                <w:color w:val="000000"/>
                <w:kern w:val="1"/>
                <w:sz w:val="24"/>
                <w:szCs w:val="24"/>
                <w:lang w:eastAsia="ar-SA"/>
              </w:rPr>
            </w:pPr>
          </w:p>
        </w:tc>
        <w:tc>
          <w:tcPr>
            <w:tcW w:w="4219" w:type="dxa"/>
            <w:tcBorders>
              <w:top w:val="single" w:sz="4" w:space="0" w:color="000000"/>
              <w:left w:val="single" w:sz="4" w:space="0" w:color="000000"/>
              <w:bottom w:val="single" w:sz="4" w:space="0" w:color="000000"/>
            </w:tcBorders>
            <w:shd w:val="clear" w:color="auto" w:fill="auto"/>
            <w:vAlign w:val="center"/>
          </w:tcPr>
          <w:p w:rsidR="00564BF7" w:rsidRPr="003A6B0B" w:rsidRDefault="00564BF7" w:rsidP="00564BF7">
            <w:pPr>
              <w:suppressAutoHyphens/>
              <w:spacing w:after="0" w:line="100" w:lineRule="atLeast"/>
              <w:rPr>
                <w:rFonts w:ascii="Times New Roman" w:eastAsia="TimesNewRomanPSMT" w:hAnsi="Times New Roman" w:cs="Times New Roman"/>
                <w:b/>
                <w:bCs/>
                <w:color w:val="000000"/>
                <w:kern w:val="1"/>
                <w:sz w:val="24"/>
                <w:szCs w:val="24"/>
                <w:lang w:eastAsia="ar-SA"/>
              </w:rPr>
            </w:pPr>
            <w:r w:rsidRPr="003A6B0B">
              <w:rPr>
                <w:rFonts w:ascii="Times New Roman" w:eastAsia="TimesNewRomanPSMT" w:hAnsi="Times New Roman" w:cs="Times New Roman"/>
                <w:bCs/>
                <w:color w:val="000000"/>
                <w:kern w:val="1"/>
                <w:sz w:val="24"/>
                <w:szCs w:val="24"/>
                <w:lang w:eastAsia="ar-SA"/>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564BF7" w:rsidRPr="003A6B0B" w:rsidRDefault="00564BF7" w:rsidP="00564BF7">
            <w:pPr>
              <w:suppressAutoHyphens/>
              <w:snapToGrid w:val="0"/>
              <w:spacing w:after="0" w:line="100" w:lineRule="atLeast"/>
              <w:jc w:val="both"/>
              <w:rPr>
                <w:rFonts w:ascii="Times New Roman" w:eastAsia="TimesNewRomanPSMT" w:hAnsi="Times New Roman" w:cs="Times New Roman"/>
                <w:b/>
                <w:bCs/>
                <w:color w:val="000000"/>
                <w:kern w:val="1"/>
                <w:sz w:val="24"/>
                <w:szCs w:val="24"/>
                <w:lang w:val="sr-Cyrl-RS" w:eastAsia="ar-SA"/>
              </w:rPr>
            </w:pPr>
          </w:p>
          <w:p w:rsidR="00564BF7" w:rsidRPr="003A6B0B" w:rsidRDefault="00564BF7" w:rsidP="00564BF7">
            <w:pPr>
              <w:suppressAutoHyphens/>
              <w:snapToGrid w:val="0"/>
              <w:spacing w:after="0" w:line="100" w:lineRule="atLeast"/>
              <w:jc w:val="both"/>
              <w:rPr>
                <w:rFonts w:ascii="Times New Roman" w:eastAsia="TimesNewRomanPSMT" w:hAnsi="Times New Roman" w:cs="Times New Roman"/>
                <w:b/>
                <w:bCs/>
                <w:color w:val="000000"/>
                <w:kern w:val="1"/>
                <w:sz w:val="24"/>
                <w:szCs w:val="24"/>
                <w:lang w:val="sr-Cyrl-RS" w:eastAsia="ar-SA"/>
              </w:rPr>
            </w:pPr>
          </w:p>
        </w:tc>
      </w:tr>
      <w:tr w:rsidR="00564BF7" w:rsidRPr="003A6B0B" w:rsidTr="00564BF7">
        <w:tc>
          <w:tcPr>
            <w:tcW w:w="465" w:type="dxa"/>
            <w:tcBorders>
              <w:top w:val="single" w:sz="4" w:space="0" w:color="000000"/>
              <w:left w:val="single" w:sz="4" w:space="0" w:color="000000"/>
              <w:bottom w:val="single" w:sz="4" w:space="0" w:color="000000"/>
            </w:tcBorders>
            <w:shd w:val="clear" w:color="auto" w:fill="auto"/>
            <w:vAlign w:val="center"/>
          </w:tcPr>
          <w:p w:rsidR="00564BF7" w:rsidRPr="003A6B0B" w:rsidRDefault="00564BF7" w:rsidP="00564BF7">
            <w:pPr>
              <w:suppressAutoHyphens/>
              <w:snapToGrid w:val="0"/>
              <w:spacing w:after="0" w:line="100" w:lineRule="atLeast"/>
              <w:rPr>
                <w:rFonts w:ascii="Times New Roman" w:eastAsia="TimesNewRomanPSMT" w:hAnsi="Times New Roman" w:cs="Times New Roman"/>
                <w:bCs/>
                <w:color w:val="000000"/>
                <w:kern w:val="1"/>
                <w:sz w:val="24"/>
                <w:szCs w:val="24"/>
                <w:lang w:eastAsia="ar-SA"/>
              </w:rPr>
            </w:pPr>
          </w:p>
        </w:tc>
        <w:tc>
          <w:tcPr>
            <w:tcW w:w="4219" w:type="dxa"/>
            <w:tcBorders>
              <w:top w:val="single" w:sz="4" w:space="0" w:color="000000"/>
              <w:left w:val="single" w:sz="4" w:space="0" w:color="000000"/>
              <w:bottom w:val="single" w:sz="4" w:space="0" w:color="000000"/>
            </w:tcBorders>
            <w:shd w:val="clear" w:color="auto" w:fill="auto"/>
            <w:vAlign w:val="center"/>
          </w:tcPr>
          <w:p w:rsidR="00564BF7" w:rsidRPr="003A6B0B" w:rsidRDefault="00564BF7" w:rsidP="00564BF7">
            <w:pPr>
              <w:suppressAutoHyphens/>
              <w:spacing w:after="0" w:line="100" w:lineRule="atLeast"/>
              <w:rPr>
                <w:rFonts w:ascii="Times New Roman" w:eastAsia="TimesNewRomanPSMT" w:hAnsi="Times New Roman" w:cs="Times New Roman"/>
                <w:b/>
                <w:bCs/>
                <w:color w:val="000000"/>
                <w:kern w:val="1"/>
                <w:sz w:val="24"/>
                <w:szCs w:val="24"/>
                <w:lang w:val="ru-RU" w:eastAsia="ar-SA"/>
              </w:rPr>
            </w:pPr>
            <w:r w:rsidRPr="003A6B0B">
              <w:rPr>
                <w:rFonts w:ascii="Times New Roman" w:eastAsia="TimesNewRomanPSMT" w:hAnsi="Times New Roman" w:cs="Times New Roman"/>
                <w:bCs/>
                <w:color w:val="000000"/>
                <w:kern w:val="1"/>
                <w:sz w:val="24"/>
                <w:szCs w:val="24"/>
                <w:lang w:val="ru-RU" w:eastAsia="ar-SA"/>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564BF7" w:rsidRPr="003A6B0B" w:rsidRDefault="00564BF7" w:rsidP="00564BF7">
            <w:pPr>
              <w:suppressAutoHyphens/>
              <w:snapToGrid w:val="0"/>
              <w:spacing w:after="0" w:line="100" w:lineRule="atLeast"/>
              <w:jc w:val="both"/>
              <w:rPr>
                <w:rFonts w:ascii="Times New Roman" w:eastAsia="TimesNewRomanPSMT" w:hAnsi="Times New Roman" w:cs="Times New Roman"/>
                <w:b/>
                <w:bCs/>
                <w:color w:val="000000"/>
                <w:kern w:val="1"/>
                <w:sz w:val="24"/>
                <w:szCs w:val="24"/>
                <w:lang w:val="ru-RU" w:eastAsia="ar-SA"/>
              </w:rPr>
            </w:pPr>
          </w:p>
        </w:tc>
      </w:tr>
      <w:tr w:rsidR="00564BF7" w:rsidRPr="00F3055D" w:rsidTr="00564BF7">
        <w:tc>
          <w:tcPr>
            <w:tcW w:w="465" w:type="dxa"/>
            <w:tcBorders>
              <w:top w:val="single" w:sz="4" w:space="0" w:color="000000"/>
              <w:left w:val="single" w:sz="4" w:space="0" w:color="000000"/>
              <w:bottom w:val="single" w:sz="4" w:space="0" w:color="000000"/>
            </w:tcBorders>
            <w:shd w:val="clear" w:color="auto" w:fill="auto"/>
            <w:vAlign w:val="center"/>
          </w:tcPr>
          <w:p w:rsidR="00564BF7" w:rsidRPr="003A6B0B" w:rsidRDefault="00564BF7" w:rsidP="00564BF7">
            <w:pPr>
              <w:suppressAutoHyphens/>
              <w:snapToGrid w:val="0"/>
              <w:spacing w:after="0" w:line="100" w:lineRule="atLeast"/>
              <w:rPr>
                <w:rFonts w:ascii="Times New Roman" w:eastAsia="TimesNewRomanPSMT" w:hAnsi="Times New Roman" w:cs="Times New Roman"/>
                <w:bCs/>
                <w:color w:val="000000"/>
                <w:kern w:val="1"/>
                <w:sz w:val="24"/>
                <w:szCs w:val="24"/>
                <w:lang w:val="ru-RU" w:eastAsia="ar-SA"/>
              </w:rPr>
            </w:pPr>
          </w:p>
        </w:tc>
        <w:tc>
          <w:tcPr>
            <w:tcW w:w="4219" w:type="dxa"/>
            <w:tcBorders>
              <w:top w:val="single" w:sz="4" w:space="0" w:color="000000"/>
              <w:left w:val="single" w:sz="4" w:space="0" w:color="000000"/>
              <w:bottom w:val="single" w:sz="4" w:space="0" w:color="000000"/>
            </w:tcBorders>
            <w:shd w:val="clear" w:color="auto" w:fill="auto"/>
            <w:vAlign w:val="center"/>
          </w:tcPr>
          <w:p w:rsidR="00564BF7" w:rsidRPr="003A6B0B" w:rsidRDefault="00564BF7" w:rsidP="00564BF7">
            <w:pPr>
              <w:suppressAutoHyphens/>
              <w:spacing w:after="0" w:line="100" w:lineRule="atLeast"/>
              <w:rPr>
                <w:rFonts w:ascii="Times New Roman" w:eastAsia="TimesNewRomanPSMT" w:hAnsi="Times New Roman" w:cs="Times New Roman"/>
                <w:b/>
                <w:bCs/>
                <w:color w:val="000000"/>
                <w:kern w:val="1"/>
                <w:sz w:val="24"/>
                <w:szCs w:val="24"/>
                <w:lang w:val="ru-RU" w:eastAsia="ar-SA"/>
              </w:rPr>
            </w:pPr>
            <w:r w:rsidRPr="003A6B0B">
              <w:rPr>
                <w:rFonts w:ascii="Times New Roman" w:eastAsia="TimesNewRomanPSMT" w:hAnsi="Times New Roman" w:cs="Times New Roman"/>
                <w:bCs/>
                <w:color w:val="000000"/>
                <w:kern w:val="1"/>
                <w:sz w:val="24"/>
                <w:szCs w:val="24"/>
                <w:lang w:val="ru-RU" w:eastAsia="ar-SA"/>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564BF7" w:rsidRPr="003A6B0B" w:rsidRDefault="00564BF7" w:rsidP="00564BF7">
            <w:pPr>
              <w:suppressAutoHyphens/>
              <w:snapToGrid w:val="0"/>
              <w:spacing w:after="0" w:line="100" w:lineRule="atLeast"/>
              <w:jc w:val="both"/>
              <w:rPr>
                <w:rFonts w:ascii="Times New Roman" w:eastAsia="TimesNewRomanPSMT" w:hAnsi="Times New Roman" w:cs="Times New Roman"/>
                <w:b/>
                <w:bCs/>
                <w:color w:val="000000"/>
                <w:kern w:val="1"/>
                <w:sz w:val="24"/>
                <w:szCs w:val="24"/>
                <w:lang w:val="ru-RU" w:eastAsia="ar-SA"/>
              </w:rPr>
            </w:pPr>
          </w:p>
        </w:tc>
      </w:tr>
      <w:tr w:rsidR="00564BF7" w:rsidRPr="003A6B0B" w:rsidTr="00564BF7">
        <w:tc>
          <w:tcPr>
            <w:tcW w:w="465" w:type="dxa"/>
            <w:tcBorders>
              <w:top w:val="single" w:sz="4" w:space="0" w:color="000000"/>
              <w:left w:val="single" w:sz="4" w:space="0" w:color="000000"/>
              <w:bottom w:val="single" w:sz="4" w:space="0" w:color="000000"/>
            </w:tcBorders>
            <w:shd w:val="clear" w:color="auto" w:fill="auto"/>
            <w:vAlign w:val="center"/>
          </w:tcPr>
          <w:p w:rsidR="00564BF7" w:rsidRPr="003A6B0B" w:rsidRDefault="00564BF7" w:rsidP="00564BF7">
            <w:pPr>
              <w:suppressAutoHyphens/>
              <w:spacing w:after="0" w:line="100" w:lineRule="atLeast"/>
              <w:rPr>
                <w:rFonts w:ascii="Times New Roman" w:eastAsia="TimesNewRomanPSMT" w:hAnsi="Times New Roman" w:cs="Times New Roman"/>
                <w:bCs/>
                <w:color w:val="000000"/>
                <w:kern w:val="1"/>
                <w:sz w:val="24"/>
                <w:szCs w:val="24"/>
                <w:lang w:eastAsia="ar-SA"/>
              </w:rPr>
            </w:pPr>
            <w:r w:rsidRPr="003A6B0B">
              <w:rPr>
                <w:rFonts w:ascii="Times New Roman" w:eastAsia="TimesNewRomanPSMT" w:hAnsi="Times New Roman" w:cs="Times New Roman"/>
                <w:bCs/>
                <w:color w:val="000000"/>
                <w:kern w:val="1"/>
                <w:sz w:val="24"/>
                <w:szCs w:val="24"/>
                <w:lang w:eastAsia="ar-SA"/>
              </w:rPr>
              <w:t>2)</w:t>
            </w:r>
          </w:p>
        </w:tc>
        <w:tc>
          <w:tcPr>
            <w:tcW w:w="4219" w:type="dxa"/>
            <w:tcBorders>
              <w:top w:val="single" w:sz="4" w:space="0" w:color="000000"/>
              <w:left w:val="single" w:sz="4" w:space="0" w:color="000000"/>
              <w:bottom w:val="single" w:sz="4" w:space="0" w:color="000000"/>
            </w:tcBorders>
            <w:shd w:val="clear" w:color="auto" w:fill="auto"/>
            <w:vAlign w:val="center"/>
          </w:tcPr>
          <w:p w:rsidR="00564BF7" w:rsidRPr="003A6B0B" w:rsidRDefault="00564BF7" w:rsidP="00564BF7">
            <w:pPr>
              <w:suppressAutoHyphens/>
              <w:spacing w:after="0" w:line="100" w:lineRule="atLeast"/>
              <w:rPr>
                <w:rFonts w:ascii="Times New Roman" w:eastAsia="TimesNewRomanPSMT" w:hAnsi="Times New Roman" w:cs="Times New Roman"/>
                <w:b/>
                <w:bCs/>
                <w:color w:val="000000"/>
                <w:kern w:val="1"/>
                <w:sz w:val="24"/>
                <w:szCs w:val="24"/>
                <w:lang w:eastAsia="ar-SA"/>
              </w:rPr>
            </w:pPr>
            <w:r w:rsidRPr="003A6B0B">
              <w:rPr>
                <w:rFonts w:ascii="Times New Roman" w:eastAsia="TimesNewRomanPSMT" w:hAnsi="Times New Roman" w:cs="Times New Roman"/>
                <w:bCs/>
                <w:color w:val="000000"/>
                <w:kern w:val="1"/>
                <w:sz w:val="24"/>
                <w:szCs w:val="24"/>
                <w:lang w:eastAsia="ar-SA"/>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564BF7" w:rsidRPr="003A6B0B" w:rsidRDefault="00564BF7" w:rsidP="00564BF7">
            <w:pPr>
              <w:suppressAutoHyphens/>
              <w:snapToGrid w:val="0"/>
              <w:spacing w:after="0" w:line="100" w:lineRule="atLeast"/>
              <w:jc w:val="both"/>
              <w:rPr>
                <w:rFonts w:ascii="Times New Roman" w:eastAsia="TimesNewRomanPSMT" w:hAnsi="Times New Roman" w:cs="Times New Roman"/>
                <w:b/>
                <w:bCs/>
                <w:color w:val="000000"/>
                <w:kern w:val="1"/>
                <w:sz w:val="24"/>
                <w:szCs w:val="24"/>
                <w:lang w:val="sr-Cyrl-RS" w:eastAsia="ar-SA"/>
              </w:rPr>
            </w:pPr>
          </w:p>
          <w:p w:rsidR="00564BF7" w:rsidRPr="003A6B0B" w:rsidRDefault="00564BF7" w:rsidP="00564BF7">
            <w:pPr>
              <w:suppressAutoHyphens/>
              <w:snapToGrid w:val="0"/>
              <w:spacing w:after="0" w:line="100" w:lineRule="atLeast"/>
              <w:jc w:val="both"/>
              <w:rPr>
                <w:rFonts w:ascii="Times New Roman" w:eastAsia="TimesNewRomanPSMT" w:hAnsi="Times New Roman" w:cs="Times New Roman"/>
                <w:b/>
                <w:bCs/>
                <w:color w:val="000000"/>
                <w:kern w:val="1"/>
                <w:sz w:val="24"/>
                <w:szCs w:val="24"/>
                <w:lang w:val="sr-Cyrl-RS" w:eastAsia="ar-SA"/>
              </w:rPr>
            </w:pPr>
          </w:p>
        </w:tc>
      </w:tr>
      <w:tr w:rsidR="00564BF7" w:rsidRPr="003A6B0B" w:rsidTr="00564BF7">
        <w:tc>
          <w:tcPr>
            <w:tcW w:w="465" w:type="dxa"/>
            <w:tcBorders>
              <w:top w:val="single" w:sz="4" w:space="0" w:color="000000"/>
              <w:left w:val="single" w:sz="4" w:space="0" w:color="000000"/>
              <w:bottom w:val="single" w:sz="4" w:space="0" w:color="000000"/>
            </w:tcBorders>
            <w:shd w:val="clear" w:color="auto" w:fill="auto"/>
          </w:tcPr>
          <w:p w:rsidR="00564BF7" w:rsidRPr="003A6B0B" w:rsidRDefault="00564BF7" w:rsidP="00564BF7">
            <w:pPr>
              <w:suppressAutoHyphens/>
              <w:snapToGrid w:val="0"/>
              <w:spacing w:after="0" w:line="100" w:lineRule="atLeast"/>
              <w:jc w:val="both"/>
              <w:rPr>
                <w:rFonts w:ascii="Times New Roman" w:eastAsia="TimesNewRomanPSMT" w:hAnsi="Times New Roman" w:cs="Times New Roman"/>
                <w:bCs/>
                <w:color w:val="000000"/>
                <w:kern w:val="1"/>
                <w:sz w:val="24"/>
                <w:szCs w:val="24"/>
                <w:lang w:eastAsia="ar-SA"/>
              </w:rPr>
            </w:pPr>
          </w:p>
          <w:p w:rsidR="00564BF7" w:rsidRPr="003A6B0B" w:rsidRDefault="00564BF7" w:rsidP="00564BF7">
            <w:pPr>
              <w:suppressAutoHyphens/>
              <w:spacing w:after="0" w:line="100" w:lineRule="atLeast"/>
              <w:jc w:val="both"/>
              <w:rPr>
                <w:rFonts w:ascii="Times New Roman" w:eastAsia="TimesNewRomanPSMT" w:hAnsi="Times New Roman" w:cs="Times New Roman"/>
                <w:bCs/>
                <w:color w:val="000000"/>
                <w:kern w:val="1"/>
                <w:sz w:val="24"/>
                <w:szCs w:val="24"/>
                <w:lang w:eastAsia="ar-SA"/>
              </w:rPr>
            </w:pPr>
          </w:p>
        </w:tc>
        <w:tc>
          <w:tcPr>
            <w:tcW w:w="4219" w:type="dxa"/>
            <w:tcBorders>
              <w:top w:val="single" w:sz="4" w:space="0" w:color="000000"/>
              <w:left w:val="single" w:sz="4" w:space="0" w:color="000000"/>
              <w:bottom w:val="single" w:sz="4" w:space="0" w:color="000000"/>
            </w:tcBorders>
            <w:shd w:val="clear" w:color="auto" w:fill="auto"/>
            <w:vAlign w:val="center"/>
          </w:tcPr>
          <w:p w:rsidR="00564BF7" w:rsidRPr="003A6B0B" w:rsidRDefault="00564BF7" w:rsidP="00564BF7">
            <w:pPr>
              <w:suppressAutoHyphens/>
              <w:spacing w:after="0" w:line="100" w:lineRule="atLeast"/>
              <w:rPr>
                <w:rFonts w:ascii="Times New Roman" w:eastAsia="TimesNewRomanPSMT" w:hAnsi="Times New Roman" w:cs="Times New Roman"/>
                <w:b/>
                <w:bCs/>
                <w:color w:val="000000"/>
                <w:kern w:val="1"/>
                <w:sz w:val="24"/>
                <w:szCs w:val="24"/>
                <w:lang w:eastAsia="ar-SA"/>
              </w:rPr>
            </w:pPr>
            <w:r w:rsidRPr="003A6B0B">
              <w:rPr>
                <w:rFonts w:ascii="Times New Roman" w:eastAsia="TimesNewRomanPSMT" w:hAnsi="Times New Roman" w:cs="Times New Roman"/>
                <w:bCs/>
                <w:color w:val="000000"/>
                <w:kern w:val="1"/>
                <w:sz w:val="24"/>
                <w:szCs w:val="24"/>
                <w:lang w:eastAsia="ar-SA"/>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564BF7" w:rsidRPr="003A6B0B" w:rsidRDefault="00564BF7" w:rsidP="00564BF7">
            <w:pPr>
              <w:suppressAutoHyphens/>
              <w:snapToGrid w:val="0"/>
              <w:spacing w:after="0" w:line="100" w:lineRule="atLeast"/>
              <w:jc w:val="both"/>
              <w:rPr>
                <w:rFonts w:ascii="Times New Roman" w:eastAsia="TimesNewRomanPSMT" w:hAnsi="Times New Roman" w:cs="Times New Roman"/>
                <w:b/>
                <w:bCs/>
                <w:color w:val="000000"/>
                <w:kern w:val="1"/>
                <w:sz w:val="24"/>
                <w:szCs w:val="24"/>
                <w:lang w:eastAsia="ar-SA"/>
              </w:rPr>
            </w:pPr>
          </w:p>
        </w:tc>
      </w:tr>
      <w:tr w:rsidR="00564BF7" w:rsidRPr="003A6B0B" w:rsidTr="00564BF7">
        <w:tc>
          <w:tcPr>
            <w:tcW w:w="465" w:type="dxa"/>
            <w:tcBorders>
              <w:top w:val="single" w:sz="4" w:space="0" w:color="000000"/>
              <w:left w:val="single" w:sz="4" w:space="0" w:color="000000"/>
              <w:bottom w:val="single" w:sz="4" w:space="0" w:color="000000"/>
            </w:tcBorders>
            <w:shd w:val="clear" w:color="auto" w:fill="auto"/>
          </w:tcPr>
          <w:p w:rsidR="00564BF7" w:rsidRPr="003A6B0B" w:rsidRDefault="00564BF7" w:rsidP="00564BF7">
            <w:pPr>
              <w:suppressAutoHyphens/>
              <w:snapToGrid w:val="0"/>
              <w:spacing w:after="0" w:line="100" w:lineRule="atLeast"/>
              <w:jc w:val="both"/>
              <w:rPr>
                <w:rFonts w:ascii="Times New Roman" w:eastAsia="TimesNewRomanPSMT" w:hAnsi="Times New Roman" w:cs="Times New Roman"/>
                <w:bCs/>
                <w:color w:val="000000"/>
                <w:kern w:val="1"/>
                <w:sz w:val="24"/>
                <w:szCs w:val="24"/>
                <w:lang w:eastAsia="ar-SA"/>
              </w:rPr>
            </w:pPr>
          </w:p>
          <w:p w:rsidR="00564BF7" w:rsidRPr="003A6B0B" w:rsidRDefault="00564BF7" w:rsidP="00564BF7">
            <w:pPr>
              <w:suppressAutoHyphens/>
              <w:spacing w:after="0" w:line="100" w:lineRule="atLeast"/>
              <w:jc w:val="both"/>
              <w:rPr>
                <w:rFonts w:ascii="Times New Roman" w:eastAsia="TimesNewRomanPSMT" w:hAnsi="Times New Roman" w:cs="Times New Roman"/>
                <w:bCs/>
                <w:color w:val="000000"/>
                <w:kern w:val="1"/>
                <w:sz w:val="24"/>
                <w:szCs w:val="24"/>
                <w:lang w:eastAsia="ar-SA"/>
              </w:rPr>
            </w:pPr>
          </w:p>
        </w:tc>
        <w:tc>
          <w:tcPr>
            <w:tcW w:w="4219" w:type="dxa"/>
            <w:tcBorders>
              <w:top w:val="single" w:sz="4" w:space="0" w:color="000000"/>
              <w:left w:val="single" w:sz="4" w:space="0" w:color="000000"/>
              <w:bottom w:val="single" w:sz="4" w:space="0" w:color="000000"/>
            </w:tcBorders>
            <w:shd w:val="clear" w:color="auto" w:fill="auto"/>
            <w:vAlign w:val="center"/>
          </w:tcPr>
          <w:p w:rsidR="00564BF7" w:rsidRPr="003A6B0B" w:rsidRDefault="00564BF7" w:rsidP="00564BF7">
            <w:pPr>
              <w:suppressAutoHyphens/>
              <w:spacing w:after="0" w:line="100" w:lineRule="atLeast"/>
              <w:rPr>
                <w:rFonts w:ascii="Times New Roman" w:eastAsia="TimesNewRomanPSMT" w:hAnsi="Times New Roman" w:cs="Times New Roman"/>
                <w:b/>
                <w:bCs/>
                <w:color w:val="000000"/>
                <w:kern w:val="1"/>
                <w:sz w:val="24"/>
                <w:szCs w:val="24"/>
                <w:lang w:eastAsia="ar-SA"/>
              </w:rPr>
            </w:pPr>
            <w:r w:rsidRPr="003A6B0B">
              <w:rPr>
                <w:rFonts w:ascii="Times New Roman" w:eastAsia="TimesNewRomanPSMT" w:hAnsi="Times New Roman" w:cs="Times New Roman"/>
                <w:bCs/>
                <w:color w:val="000000"/>
                <w:kern w:val="1"/>
                <w:sz w:val="24"/>
                <w:szCs w:val="24"/>
                <w:lang w:eastAsia="ar-SA"/>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564BF7" w:rsidRPr="003A6B0B" w:rsidRDefault="00564BF7" w:rsidP="00564BF7">
            <w:pPr>
              <w:suppressAutoHyphens/>
              <w:snapToGrid w:val="0"/>
              <w:spacing w:after="0" w:line="100" w:lineRule="atLeast"/>
              <w:jc w:val="both"/>
              <w:rPr>
                <w:rFonts w:ascii="Times New Roman" w:eastAsia="TimesNewRomanPSMT" w:hAnsi="Times New Roman" w:cs="Times New Roman"/>
                <w:b/>
                <w:bCs/>
                <w:color w:val="000000"/>
                <w:kern w:val="1"/>
                <w:sz w:val="24"/>
                <w:szCs w:val="24"/>
                <w:lang w:eastAsia="ar-SA"/>
              </w:rPr>
            </w:pPr>
          </w:p>
        </w:tc>
      </w:tr>
      <w:tr w:rsidR="00564BF7" w:rsidRPr="003A6B0B" w:rsidTr="00564BF7">
        <w:tc>
          <w:tcPr>
            <w:tcW w:w="465" w:type="dxa"/>
            <w:tcBorders>
              <w:top w:val="single" w:sz="4" w:space="0" w:color="000000"/>
              <w:left w:val="single" w:sz="4" w:space="0" w:color="000000"/>
              <w:bottom w:val="single" w:sz="4" w:space="0" w:color="000000"/>
            </w:tcBorders>
            <w:shd w:val="clear" w:color="auto" w:fill="auto"/>
          </w:tcPr>
          <w:p w:rsidR="00564BF7" w:rsidRPr="003A6B0B" w:rsidRDefault="00564BF7" w:rsidP="00564BF7">
            <w:pPr>
              <w:suppressAutoHyphens/>
              <w:snapToGrid w:val="0"/>
              <w:spacing w:after="0" w:line="100" w:lineRule="atLeast"/>
              <w:jc w:val="both"/>
              <w:rPr>
                <w:rFonts w:ascii="Times New Roman" w:eastAsia="TimesNewRomanPSMT" w:hAnsi="Times New Roman" w:cs="Times New Roman"/>
                <w:bCs/>
                <w:color w:val="000000"/>
                <w:kern w:val="1"/>
                <w:sz w:val="24"/>
                <w:szCs w:val="24"/>
                <w:lang w:eastAsia="ar-SA"/>
              </w:rPr>
            </w:pPr>
          </w:p>
          <w:p w:rsidR="00564BF7" w:rsidRPr="003A6B0B" w:rsidRDefault="00564BF7" w:rsidP="00564BF7">
            <w:pPr>
              <w:suppressAutoHyphens/>
              <w:spacing w:after="0" w:line="100" w:lineRule="atLeast"/>
              <w:jc w:val="both"/>
              <w:rPr>
                <w:rFonts w:ascii="Times New Roman" w:eastAsia="TimesNewRomanPSMT" w:hAnsi="Times New Roman" w:cs="Times New Roman"/>
                <w:bCs/>
                <w:color w:val="000000"/>
                <w:kern w:val="1"/>
                <w:sz w:val="24"/>
                <w:szCs w:val="24"/>
                <w:lang w:eastAsia="ar-SA"/>
              </w:rPr>
            </w:pPr>
          </w:p>
        </w:tc>
        <w:tc>
          <w:tcPr>
            <w:tcW w:w="4219" w:type="dxa"/>
            <w:tcBorders>
              <w:top w:val="single" w:sz="4" w:space="0" w:color="000000"/>
              <w:left w:val="single" w:sz="4" w:space="0" w:color="000000"/>
              <w:bottom w:val="single" w:sz="4" w:space="0" w:color="000000"/>
            </w:tcBorders>
            <w:shd w:val="clear" w:color="auto" w:fill="auto"/>
            <w:vAlign w:val="center"/>
          </w:tcPr>
          <w:p w:rsidR="00564BF7" w:rsidRPr="003A6B0B" w:rsidRDefault="00564BF7" w:rsidP="00564BF7">
            <w:pPr>
              <w:suppressAutoHyphens/>
              <w:spacing w:after="0" w:line="100" w:lineRule="atLeast"/>
              <w:rPr>
                <w:rFonts w:ascii="Times New Roman" w:eastAsia="TimesNewRomanPSMT" w:hAnsi="Times New Roman" w:cs="Times New Roman"/>
                <w:b/>
                <w:bCs/>
                <w:color w:val="000000"/>
                <w:kern w:val="1"/>
                <w:sz w:val="24"/>
                <w:szCs w:val="24"/>
                <w:lang w:eastAsia="ar-SA"/>
              </w:rPr>
            </w:pPr>
            <w:r w:rsidRPr="003A6B0B">
              <w:rPr>
                <w:rFonts w:ascii="Times New Roman" w:eastAsia="TimesNewRomanPSMT" w:hAnsi="Times New Roman" w:cs="Times New Roman"/>
                <w:bCs/>
                <w:color w:val="000000"/>
                <w:kern w:val="1"/>
                <w:sz w:val="24"/>
                <w:szCs w:val="24"/>
                <w:lang w:eastAsia="ar-SA"/>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564BF7" w:rsidRPr="003A6B0B" w:rsidRDefault="00564BF7" w:rsidP="00564BF7">
            <w:pPr>
              <w:suppressAutoHyphens/>
              <w:snapToGrid w:val="0"/>
              <w:spacing w:after="0" w:line="100" w:lineRule="atLeast"/>
              <w:jc w:val="both"/>
              <w:rPr>
                <w:rFonts w:ascii="Times New Roman" w:eastAsia="TimesNewRomanPSMT" w:hAnsi="Times New Roman" w:cs="Times New Roman"/>
                <w:b/>
                <w:bCs/>
                <w:color w:val="000000"/>
                <w:kern w:val="1"/>
                <w:sz w:val="24"/>
                <w:szCs w:val="24"/>
                <w:lang w:eastAsia="ar-SA"/>
              </w:rPr>
            </w:pPr>
          </w:p>
        </w:tc>
      </w:tr>
      <w:tr w:rsidR="00564BF7" w:rsidRPr="003A6B0B" w:rsidTr="00564BF7">
        <w:tc>
          <w:tcPr>
            <w:tcW w:w="465" w:type="dxa"/>
            <w:tcBorders>
              <w:top w:val="single" w:sz="4" w:space="0" w:color="000000"/>
              <w:left w:val="single" w:sz="4" w:space="0" w:color="000000"/>
              <w:bottom w:val="single" w:sz="4" w:space="0" w:color="000000"/>
            </w:tcBorders>
            <w:shd w:val="clear" w:color="auto" w:fill="auto"/>
          </w:tcPr>
          <w:p w:rsidR="00564BF7" w:rsidRPr="003A6B0B" w:rsidRDefault="00564BF7" w:rsidP="00564BF7">
            <w:pPr>
              <w:suppressAutoHyphens/>
              <w:snapToGrid w:val="0"/>
              <w:spacing w:after="0" w:line="100" w:lineRule="atLeast"/>
              <w:jc w:val="both"/>
              <w:rPr>
                <w:rFonts w:ascii="Times New Roman" w:eastAsia="TimesNewRomanPSMT" w:hAnsi="Times New Roman" w:cs="Times New Roman"/>
                <w:bCs/>
                <w:color w:val="000000"/>
                <w:kern w:val="1"/>
                <w:sz w:val="24"/>
                <w:szCs w:val="24"/>
                <w:lang w:eastAsia="ar-SA"/>
              </w:rPr>
            </w:pPr>
          </w:p>
        </w:tc>
        <w:tc>
          <w:tcPr>
            <w:tcW w:w="4219" w:type="dxa"/>
            <w:tcBorders>
              <w:top w:val="single" w:sz="4" w:space="0" w:color="000000"/>
              <w:left w:val="single" w:sz="4" w:space="0" w:color="000000"/>
              <w:bottom w:val="single" w:sz="4" w:space="0" w:color="000000"/>
            </w:tcBorders>
            <w:shd w:val="clear" w:color="auto" w:fill="auto"/>
            <w:vAlign w:val="center"/>
          </w:tcPr>
          <w:p w:rsidR="00564BF7" w:rsidRPr="003A6B0B" w:rsidRDefault="00564BF7" w:rsidP="00564BF7">
            <w:pPr>
              <w:suppressAutoHyphens/>
              <w:spacing w:after="0" w:line="100" w:lineRule="atLeast"/>
              <w:rPr>
                <w:rFonts w:ascii="Times New Roman" w:eastAsia="TimesNewRomanPSMT" w:hAnsi="Times New Roman" w:cs="Times New Roman"/>
                <w:b/>
                <w:bCs/>
                <w:color w:val="000000"/>
                <w:kern w:val="1"/>
                <w:sz w:val="24"/>
                <w:szCs w:val="24"/>
                <w:lang w:eastAsia="ar-SA"/>
              </w:rPr>
            </w:pPr>
            <w:r w:rsidRPr="003A6B0B">
              <w:rPr>
                <w:rFonts w:ascii="Times New Roman" w:eastAsia="TimesNewRomanPSMT" w:hAnsi="Times New Roman" w:cs="Times New Roman"/>
                <w:bCs/>
                <w:color w:val="000000"/>
                <w:kern w:val="1"/>
                <w:sz w:val="24"/>
                <w:szCs w:val="24"/>
                <w:lang w:eastAsia="ar-SA"/>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564BF7" w:rsidRPr="003A6B0B" w:rsidRDefault="00564BF7" w:rsidP="00564BF7">
            <w:pPr>
              <w:suppressAutoHyphens/>
              <w:snapToGrid w:val="0"/>
              <w:spacing w:after="0" w:line="100" w:lineRule="atLeast"/>
              <w:jc w:val="both"/>
              <w:rPr>
                <w:rFonts w:ascii="Times New Roman" w:eastAsia="TimesNewRomanPSMT" w:hAnsi="Times New Roman" w:cs="Times New Roman"/>
                <w:b/>
                <w:bCs/>
                <w:color w:val="000000"/>
                <w:kern w:val="1"/>
                <w:sz w:val="24"/>
                <w:szCs w:val="24"/>
                <w:lang w:val="sr-Cyrl-RS" w:eastAsia="ar-SA"/>
              </w:rPr>
            </w:pPr>
          </w:p>
          <w:p w:rsidR="00564BF7" w:rsidRPr="003A6B0B" w:rsidRDefault="00564BF7" w:rsidP="00564BF7">
            <w:pPr>
              <w:suppressAutoHyphens/>
              <w:snapToGrid w:val="0"/>
              <w:spacing w:after="0" w:line="100" w:lineRule="atLeast"/>
              <w:jc w:val="both"/>
              <w:rPr>
                <w:rFonts w:ascii="Times New Roman" w:eastAsia="TimesNewRomanPSMT" w:hAnsi="Times New Roman" w:cs="Times New Roman"/>
                <w:b/>
                <w:bCs/>
                <w:color w:val="000000"/>
                <w:kern w:val="1"/>
                <w:sz w:val="24"/>
                <w:szCs w:val="24"/>
                <w:lang w:val="sr-Cyrl-RS" w:eastAsia="ar-SA"/>
              </w:rPr>
            </w:pPr>
          </w:p>
        </w:tc>
      </w:tr>
      <w:tr w:rsidR="00564BF7" w:rsidRPr="003A6B0B" w:rsidTr="00564BF7">
        <w:tc>
          <w:tcPr>
            <w:tcW w:w="465" w:type="dxa"/>
            <w:tcBorders>
              <w:top w:val="single" w:sz="4" w:space="0" w:color="000000"/>
              <w:left w:val="single" w:sz="4" w:space="0" w:color="000000"/>
              <w:bottom w:val="single" w:sz="4" w:space="0" w:color="000000"/>
            </w:tcBorders>
            <w:shd w:val="clear" w:color="auto" w:fill="auto"/>
          </w:tcPr>
          <w:p w:rsidR="00564BF7" w:rsidRPr="003A6B0B" w:rsidRDefault="00564BF7" w:rsidP="00564BF7">
            <w:pPr>
              <w:suppressAutoHyphens/>
              <w:snapToGrid w:val="0"/>
              <w:spacing w:after="0" w:line="100" w:lineRule="atLeast"/>
              <w:jc w:val="both"/>
              <w:rPr>
                <w:rFonts w:ascii="Times New Roman" w:eastAsia="TimesNewRomanPSMT" w:hAnsi="Times New Roman" w:cs="Times New Roman"/>
                <w:bCs/>
                <w:color w:val="000000"/>
                <w:kern w:val="1"/>
                <w:sz w:val="24"/>
                <w:szCs w:val="24"/>
                <w:lang w:eastAsia="ar-SA"/>
              </w:rPr>
            </w:pPr>
          </w:p>
        </w:tc>
        <w:tc>
          <w:tcPr>
            <w:tcW w:w="4219" w:type="dxa"/>
            <w:tcBorders>
              <w:top w:val="single" w:sz="4" w:space="0" w:color="000000"/>
              <w:left w:val="single" w:sz="4" w:space="0" w:color="000000"/>
              <w:bottom w:val="single" w:sz="4" w:space="0" w:color="000000"/>
            </w:tcBorders>
            <w:shd w:val="clear" w:color="auto" w:fill="auto"/>
            <w:vAlign w:val="center"/>
          </w:tcPr>
          <w:p w:rsidR="00564BF7" w:rsidRPr="003A6B0B" w:rsidRDefault="00564BF7" w:rsidP="00564BF7">
            <w:pPr>
              <w:suppressAutoHyphens/>
              <w:spacing w:after="0" w:line="100" w:lineRule="atLeast"/>
              <w:rPr>
                <w:rFonts w:ascii="Times New Roman" w:eastAsia="TimesNewRomanPSMT" w:hAnsi="Times New Roman" w:cs="Times New Roman"/>
                <w:b/>
                <w:bCs/>
                <w:color w:val="000000"/>
                <w:kern w:val="1"/>
                <w:sz w:val="24"/>
                <w:szCs w:val="24"/>
                <w:lang w:val="ru-RU" w:eastAsia="ar-SA"/>
              </w:rPr>
            </w:pPr>
            <w:r w:rsidRPr="003A6B0B">
              <w:rPr>
                <w:rFonts w:ascii="Times New Roman" w:eastAsia="TimesNewRomanPSMT" w:hAnsi="Times New Roman" w:cs="Times New Roman"/>
                <w:bCs/>
                <w:color w:val="000000"/>
                <w:kern w:val="1"/>
                <w:sz w:val="24"/>
                <w:szCs w:val="24"/>
                <w:lang w:val="ru-RU" w:eastAsia="ar-SA"/>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564BF7" w:rsidRPr="003A6B0B" w:rsidRDefault="00564BF7" w:rsidP="00564BF7">
            <w:pPr>
              <w:suppressAutoHyphens/>
              <w:snapToGrid w:val="0"/>
              <w:spacing w:after="0" w:line="100" w:lineRule="atLeast"/>
              <w:jc w:val="both"/>
              <w:rPr>
                <w:rFonts w:ascii="Times New Roman" w:eastAsia="TimesNewRomanPSMT" w:hAnsi="Times New Roman" w:cs="Times New Roman"/>
                <w:b/>
                <w:bCs/>
                <w:color w:val="000000"/>
                <w:kern w:val="1"/>
                <w:sz w:val="24"/>
                <w:szCs w:val="24"/>
                <w:lang w:val="ru-RU" w:eastAsia="ar-SA"/>
              </w:rPr>
            </w:pPr>
          </w:p>
        </w:tc>
      </w:tr>
      <w:tr w:rsidR="00564BF7" w:rsidRPr="00F3055D" w:rsidTr="00564BF7">
        <w:tc>
          <w:tcPr>
            <w:tcW w:w="465" w:type="dxa"/>
            <w:tcBorders>
              <w:top w:val="single" w:sz="4" w:space="0" w:color="000000"/>
              <w:left w:val="single" w:sz="4" w:space="0" w:color="000000"/>
              <w:bottom w:val="single" w:sz="4" w:space="0" w:color="000000"/>
            </w:tcBorders>
            <w:shd w:val="clear" w:color="auto" w:fill="auto"/>
          </w:tcPr>
          <w:p w:rsidR="00564BF7" w:rsidRPr="003A6B0B" w:rsidRDefault="00564BF7" w:rsidP="00564BF7">
            <w:pPr>
              <w:suppressAutoHyphens/>
              <w:snapToGrid w:val="0"/>
              <w:spacing w:after="0" w:line="100" w:lineRule="atLeast"/>
              <w:jc w:val="both"/>
              <w:rPr>
                <w:rFonts w:ascii="Times New Roman" w:eastAsia="TimesNewRomanPSMT" w:hAnsi="Times New Roman" w:cs="Times New Roman"/>
                <w:bCs/>
                <w:color w:val="000000"/>
                <w:kern w:val="1"/>
                <w:sz w:val="24"/>
                <w:szCs w:val="24"/>
                <w:lang w:val="ru-RU" w:eastAsia="ar-SA"/>
              </w:rPr>
            </w:pPr>
          </w:p>
        </w:tc>
        <w:tc>
          <w:tcPr>
            <w:tcW w:w="4219" w:type="dxa"/>
            <w:tcBorders>
              <w:top w:val="single" w:sz="4" w:space="0" w:color="000000"/>
              <w:left w:val="single" w:sz="4" w:space="0" w:color="000000"/>
              <w:bottom w:val="single" w:sz="4" w:space="0" w:color="000000"/>
            </w:tcBorders>
            <w:shd w:val="clear" w:color="auto" w:fill="auto"/>
            <w:vAlign w:val="center"/>
          </w:tcPr>
          <w:p w:rsidR="00564BF7" w:rsidRPr="003A6B0B" w:rsidRDefault="00564BF7" w:rsidP="00564BF7">
            <w:pPr>
              <w:suppressAutoHyphens/>
              <w:spacing w:after="0" w:line="100" w:lineRule="atLeast"/>
              <w:rPr>
                <w:rFonts w:ascii="Times New Roman" w:eastAsia="TimesNewRomanPSMT" w:hAnsi="Times New Roman" w:cs="Times New Roman"/>
                <w:b/>
                <w:bCs/>
                <w:color w:val="000000"/>
                <w:kern w:val="1"/>
                <w:sz w:val="24"/>
                <w:szCs w:val="24"/>
                <w:lang w:val="ru-RU" w:eastAsia="ar-SA"/>
              </w:rPr>
            </w:pPr>
            <w:r w:rsidRPr="003A6B0B">
              <w:rPr>
                <w:rFonts w:ascii="Times New Roman" w:eastAsia="TimesNewRomanPSMT" w:hAnsi="Times New Roman" w:cs="Times New Roman"/>
                <w:bCs/>
                <w:color w:val="000000"/>
                <w:kern w:val="1"/>
                <w:sz w:val="24"/>
                <w:szCs w:val="24"/>
                <w:lang w:val="ru-RU" w:eastAsia="ar-SA"/>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564BF7" w:rsidRPr="003A6B0B" w:rsidRDefault="00564BF7" w:rsidP="00564BF7">
            <w:pPr>
              <w:suppressAutoHyphens/>
              <w:snapToGrid w:val="0"/>
              <w:spacing w:after="0" w:line="100" w:lineRule="atLeast"/>
              <w:jc w:val="both"/>
              <w:rPr>
                <w:rFonts w:ascii="Times New Roman" w:eastAsia="TimesNewRomanPSMT" w:hAnsi="Times New Roman" w:cs="Times New Roman"/>
                <w:b/>
                <w:bCs/>
                <w:color w:val="000000"/>
                <w:kern w:val="1"/>
                <w:sz w:val="24"/>
                <w:szCs w:val="24"/>
                <w:lang w:val="ru-RU" w:eastAsia="ar-SA"/>
              </w:rPr>
            </w:pPr>
          </w:p>
        </w:tc>
      </w:tr>
    </w:tbl>
    <w:p w:rsidR="00564BF7" w:rsidRPr="003A6B0B" w:rsidRDefault="00564BF7" w:rsidP="00564BF7">
      <w:pPr>
        <w:suppressAutoHyphens/>
        <w:spacing w:after="0" w:line="100" w:lineRule="atLeast"/>
        <w:jc w:val="both"/>
        <w:rPr>
          <w:rFonts w:ascii="Times New Roman" w:eastAsia="Arial Unicode MS" w:hAnsi="Times New Roman" w:cs="Times New Roman"/>
          <w:b/>
          <w:bCs/>
          <w:iCs/>
          <w:color w:val="000000"/>
          <w:kern w:val="1"/>
          <w:sz w:val="24"/>
          <w:szCs w:val="24"/>
          <w:u w:val="single"/>
          <w:lang w:val="ru-RU" w:eastAsia="ar-SA"/>
        </w:rPr>
      </w:pPr>
    </w:p>
    <w:p w:rsidR="00564BF7" w:rsidRPr="003A6B0B" w:rsidRDefault="00564BF7" w:rsidP="00564BF7">
      <w:pPr>
        <w:suppressAutoHyphens/>
        <w:spacing w:after="0" w:line="100" w:lineRule="atLeast"/>
        <w:jc w:val="both"/>
        <w:rPr>
          <w:rFonts w:ascii="Times New Roman" w:eastAsia="Arial Unicode MS" w:hAnsi="Times New Roman" w:cs="Times New Roman"/>
          <w:iCs/>
          <w:color w:val="000000"/>
          <w:kern w:val="1"/>
          <w:sz w:val="24"/>
          <w:szCs w:val="24"/>
          <w:lang w:val="ru-RU" w:eastAsia="ar-SA"/>
        </w:rPr>
      </w:pPr>
      <w:r w:rsidRPr="003A6B0B">
        <w:rPr>
          <w:rFonts w:ascii="Times New Roman" w:eastAsia="Arial Unicode MS" w:hAnsi="Times New Roman" w:cs="Times New Roman"/>
          <w:b/>
          <w:bCs/>
          <w:iCs/>
          <w:color w:val="000000"/>
          <w:kern w:val="1"/>
          <w:sz w:val="24"/>
          <w:szCs w:val="24"/>
          <w:u w:val="single"/>
          <w:lang w:val="ru-RU" w:eastAsia="ar-SA"/>
        </w:rPr>
        <w:t>Напомена:</w:t>
      </w:r>
      <w:r w:rsidRPr="003A6B0B">
        <w:rPr>
          <w:rFonts w:ascii="Times New Roman" w:eastAsia="Arial Unicode MS" w:hAnsi="Times New Roman" w:cs="Times New Roman"/>
          <w:b/>
          <w:bCs/>
          <w:iCs/>
          <w:color w:val="000000"/>
          <w:kern w:val="1"/>
          <w:sz w:val="24"/>
          <w:szCs w:val="24"/>
          <w:lang w:val="ru-RU" w:eastAsia="ar-SA"/>
        </w:rPr>
        <w:t xml:space="preserve"> </w:t>
      </w:r>
    </w:p>
    <w:p w:rsidR="00564BF7" w:rsidRPr="003A6B0B" w:rsidRDefault="00564BF7" w:rsidP="00564BF7">
      <w:pPr>
        <w:suppressAutoHyphens/>
        <w:spacing w:after="0" w:line="100" w:lineRule="atLeast"/>
        <w:jc w:val="both"/>
        <w:rPr>
          <w:rFonts w:ascii="Times New Roman" w:eastAsia="TimesNewRomanPSMT" w:hAnsi="Times New Roman" w:cs="Times New Roman"/>
          <w:b/>
          <w:bCs/>
          <w:color w:val="000000"/>
          <w:kern w:val="1"/>
          <w:sz w:val="24"/>
          <w:szCs w:val="24"/>
          <w:lang w:val="ru-RU" w:eastAsia="ar-SA"/>
        </w:rPr>
      </w:pPr>
      <w:r w:rsidRPr="003A6B0B">
        <w:rPr>
          <w:rFonts w:ascii="Times New Roman" w:eastAsia="Arial Unicode MS" w:hAnsi="Times New Roman" w:cs="Times New Roman"/>
          <w:iCs/>
          <w:color w:val="000000"/>
          <w:kern w:val="1"/>
          <w:sz w:val="24"/>
          <w:szCs w:val="24"/>
          <w:lang w:val="ru-RU" w:eastAsia="ar-SA"/>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564BF7" w:rsidRPr="003A6B0B" w:rsidRDefault="00564BF7" w:rsidP="00564BF7">
      <w:pPr>
        <w:suppressAutoHyphens/>
        <w:spacing w:after="0" w:line="100" w:lineRule="atLeast"/>
        <w:jc w:val="both"/>
        <w:rPr>
          <w:rFonts w:ascii="Times New Roman" w:eastAsia="TimesNewRomanPSMT" w:hAnsi="Times New Roman" w:cs="Times New Roman"/>
          <w:b/>
          <w:bCs/>
          <w:color w:val="000000"/>
          <w:kern w:val="1"/>
          <w:sz w:val="24"/>
          <w:szCs w:val="24"/>
          <w:lang w:val="ru-RU" w:eastAsia="ar-SA"/>
        </w:rPr>
      </w:pPr>
    </w:p>
    <w:p w:rsidR="00564BF7" w:rsidRPr="003A6B0B" w:rsidRDefault="00564BF7" w:rsidP="00564BF7">
      <w:pPr>
        <w:suppressAutoHyphens/>
        <w:spacing w:after="0" w:line="100" w:lineRule="atLeast"/>
        <w:jc w:val="both"/>
        <w:rPr>
          <w:rFonts w:ascii="Times New Roman" w:eastAsia="TimesNewRomanPSMT" w:hAnsi="Times New Roman" w:cs="Times New Roman"/>
          <w:b/>
          <w:bCs/>
          <w:color w:val="000000"/>
          <w:kern w:val="1"/>
          <w:sz w:val="24"/>
          <w:szCs w:val="24"/>
          <w:lang w:val="ru-RU" w:eastAsia="ar-SA"/>
        </w:rPr>
      </w:pPr>
    </w:p>
    <w:p w:rsidR="00564BF7" w:rsidRPr="003A6B0B" w:rsidRDefault="00564BF7" w:rsidP="00564BF7">
      <w:pPr>
        <w:suppressAutoHyphens/>
        <w:spacing w:after="0" w:line="100" w:lineRule="atLeast"/>
        <w:jc w:val="both"/>
        <w:rPr>
          <w:rFonts w:ascii="Times New Roman" w:eastAsia="TimesNewRomanPSMT" w:hAnsi="Times New Roman" w:cs="Times New Roman"/>
          <w:b/>
          <w:bCs/>
          <w:color w:val="000000"/>
          <w:kern w:val="1"/>
          <w:sz w:val="24"/>
          <w:szCs w:val="24"/>
          <w:lang w:val="ru-RU" w:eastAsia="ar-SA"/>
        </w:rPr>
      </w:pPr>
    </w:p>
    <w:p w:rsidR="00564BF7" w:rsidRPr="003A6B0B" w:rsidRDefault="00564BF7" w:rsidP="00564BF7">
      <w:pPr>
        <w:suppressAutoHyphens/>
        <w:spacing w:after="0" w:line="100" w:lineRule="atLeast"/>
        <w:jc w:val="both"/>
        <w:rPr>
          <w:rFonts w:ascii="Times New Roman" w:eastAsia="TimesNewRomanPSMT" w:hAnsi="Times New Roman" w:cs="Times New Roman"/>
          <w:b/>
          <w:bCs/>
          <w:color w:val="000000"/>
          <w:kern w:val="1"/>
          <w:sz w:val="24"/>
          <w:szCs w:val="24"/>
          <w:lang w:val="ru-RU" w:eastAsia="ar-SA"/>
        </w:rPr>
      </w:pPr>
    </w:p>
    <w:p w:rsidR="00564BF7" w:rsidRPr="003A6B0B" w:rsidRDefault="00564BF7" w:rsidP="00564BF7">
      <w:pPr>
        <w:suppressAutoHyphens/>
        <w:spacing w:after="0" w:line="100" w:lineRule="atLeast"/>
        <w:jc w:val="both"/>
        <w:rPr>
          <w:rFonts w:ascii="Times New Roman" w:eastAsia="TimesNewRomanPSMT" w:hAnsi="Times New Roman" w:cs="Times New Roman"/>
          <w:b/>
          <w:bCs/>
          <w:color w:val="000000"/>
          <w:kern w:val="1"/>
          <w:sz w:val="24"/>
          <w:szCs w:val="24"/>
          <w:lang w:val="ru-RU" w:eastAsia="ar-SA"/>
        </w:rPr>
      </w:pPr>
    </w:p>
    <w:p w:rsidR="00564BF7" w:rsidRPr="003A6B0B" w:rsidRDefault="00564BF7" w:rsidP="00564BF7">
      <w:pPr>
        <w:suppressAutoHyphens/>
        <w:spacing w:after="0" w:line="100" w:lineRule="atLeast"/>
        <w:jc w:val="both"/>
        <w:rPr>
          <w:rFonts w:ascii="Times New Roman" w:eastAsia="TimesNewRomanPSMT" w:hAnsi="Times New Roman" w:cs="Times New Roman"/>
          <w:b/>
          <w:bCs/>
          <w:color w:val="000000"/>
          <w:kern w:val="1"/>
          <w:sz w:val="24"/>
          <w:szCs w:val="24"/>
          <w:lang w:val="ru-RU" w:eastAsia="ar-SA"/>
        </w:rPr>
      </w:pPr>
    </w:p>
    <w:p w:rsidR="00564BF7" w:rsidRPr="003A6B0B" w:rsidRDefault="00564BF7" w:rsidP="00564BF7">
      <w:pPr>
        <w:suppressAutoHyphens/>
        <w:spacing w:after="0" w:line="100" w:lineRule="atLeast"/>
        <w:jc w:val="both"/>
        <w:rPr>
          <w:rFonts w:ascii="Times New Roman" w:eastAsia="TimesNewRomanPSMT" w:hAnsi="Times New Roman" w:cs="Times New Roman"/>
          <w:b/>
          <w:bCs/>
          <w:color w:val="000000"/>
          <w:kern w:val="1"/>
          <w:sz w:val="24"/>
          <w:szCs w:val="24"/>
          <w:lang w:val="ru-RU" w:eastAsia="ar-SA"/>
        </w:rPr>
      </w:pPr>
    </w:p>
    <w:p w:rsidR="00564BF7" w:rsidRPr="003A6B0B" w:rsidRDefault="00564BF7" w:rsidP="00564BF7">
      <w:pPr>
        <w:suppressAutoHyphens/>
        <w:spacing w:after="0" w:line="100" w:lineRule="atLeast"/>
        <w:jc w:val="both"/>
        <w:rPr>
          <w:rFonts w:ascii="Times New Roman" w:eastAsia="TimesNewRomanPSMT" w:hAnsi="Times New Roman" w:cs="Times New Roman"/>
          <w:b/>
          <w:bCs/>
          <w:color w:val="000000"/>
          <w:kern w:val="1"/>
          <w:sz w:val="24"/>
          <w:szCs w:val="24"/>
          <w:lang w:val="ru-RU" w:eastAsia="ar-SA"/>
        </w:rPr>
      </w:pPr>
    </w:p>
    <w:p w:rsidR="00564BF7" w:rsidRPr="00564BF7" w:rsidRDefault="00564BF7" w:rsidP="00564BF7">
      <w:pPr>
        <w:suppressAutoHyphens/>
        <w:spacing w:after="0" w:line="100" w:lineRule="atLeast"/>
        <w:jc w:val="both"/>
        <w:rPr>
          <w:rFonts w:ascii="Times New Roman" w:eastAsia="TimesNewRomanPSMT" w:hAnsi="Times New Roman"/>
          <w:b/>
          <w:bCs/>
          <w:color w:val="000000"/>
          <w:kern w:val="1"/>
          <w:sz w:val="24"/>
          <w:szCs w:val="24"/>
          <w:lang w:val="ru-RU" w:eastAsia="ar-SA"/>
        </w:rPr>
      </w:pPr>
      <w:r>
        <w:rPr>
          <w:rFonts w:ascii="Times New Roman" w:eastAsia="TimesNewRomanPSMT" w:hAnsi="Times New Roman"/>
          <w:b/>
          <w:bCs/>
          <w:color w:val="000000"/>
          <w:kern w:val="1"/>
          <w:sz w:val="24"/>
          <w:szCs w:val="24"/>
          <w:lang w:val="ru-RU" w:eastAsia="ar-SA"/>
        </w:rPr>
        <w:lastRenderedPageBreak/>
        <w:t>4)</w:t>
      </w:r>
      <w:r w:rsidR="00390975">
        <w:rPr>
          <w:rFonts w:ascii="Times New Roman" w:eastAsia="TimesNewRomanPSMT" w:hAnsi="Times New Roman"/>
          <w:b/>
          <w:bCs/>
          <w:color w:val="000000"/>
          <w:kern w:val="1"/>
          <w:sz w:val="24"/>
          <w:szCs w:val="24"/>
          <w:lang w:eastAsia="ar-SA"/>
        </w:rPr>
        <w:t xml:space="preserve"> </w:t>
      </w:r>
      <w:r w:rsidRPr="00564BF7">
        <w:rPr>
          <w:rFonts w:ascii="Times New Roman" w:eastAsia="TimesNewRomanPSMT" w:hAnsi="Times New Roman"/>
          <w:b/>
          <w:bCs/>
          <w:color w:val="000000"/>
          <w:kern w:val="1"/>
          <w:sz w:val="24"/>
          <w:szCs w:val="24"/>
          <w:lang w:val="ru-RU" w:eastAsia="ar-SA"/>
        </w:rPr>
        <w:t>ПОДАЦИ О УЧЕСНИКУ  У ЗАЈЕДНИЧКОЈ ПОНУДИ</w:t>
      </w:r>
    </w:p>
    <w:p w:rsidR="00564BF7" w:rsidRPr="006F1FCC" w:rsidRDefault="00564BF7" w:rsidP="00564BF7">
      <w:pPr>
        <w:suppressAutoHyphens/>
        <w:spacing w:after="0" w:line="100" w:lineRule="atLeast"/>
        <w:jc w:val="both"/>
        <w:rPr>
          <w:rFonts w:ascii="Times New Roman" w:eastAsia="Arial Unicode MS" w:hAnsi="Times New Roman" w:cs="Times New Roman"/>
          <w:color w:val="000000"/>
          <w:kern w:val="1"/>
          <w:sz w:val="24"/>
          <w:szCs w:val="24"/>
          <w:lang w:val="ru-RU" w:eastAsia="ar-SA"/>
        </w:rPr>
      </w:pPr>
      <w:r w:rsidRPr="003A6B0B">
        <w:rPr>
          <w:rFonts w:ascii="Times New Roman" w:eastAsia="TimesNewRomanPSMT" w:hAnsi="Times New Roman" w:cs="Times New Roman"/>
          <w:b/>
          <w:bCs/>
          <w:color w:val="000000"/>
          <w:kern w:val="1"/>
          <w:sz w:val="24"/>
          <w:szCs w:val="24"/>
          <w:lang w:val="ru-RU" w:eastAsia="ar-SA"/>
        </w:rPr>
        <w:tab/>
      </w:r>
    </w:p>
    <w:tbl>
      <w:tblPr>
        <w:tblW w:w="0" w:type="auto"/>
        <w:tblInd w:w="-15" w:type="dxa"/>
        <w:tblLayout w:type="fixed"/>
        <w:tblLook w:val="0000" w:firstRow="0" w:lastRow="0" w:firstColumn="0" w:lastColumn="0" w:noHBand="0" w:noVBand="0"/>
      </w:tblPr>
      <w:tblGrid>
        <w:gridCol w:w="465"/>
        <w:gridCol w:w="4219"/>
        <w:gridCol w:w="4588"/>
      </w:tblGrid>
      <w:tr w:rsidR="00564BF7" w:rsidRPr="00F3055D" w:rsidTr="00564BF7">
        <w:tc>
          <w:tcPr>
            <w:tcW w:w="465" w:type="dxa"/>
            <w:tcBorders>
              <w:top w:val="single" w:sz="4" w:space="0" w:color="000000"/>
              <w:left w:val="single" w:sz="4" w:space="0" w:color="000000"/>
              <w:bottom w:val="single" w:sz="4" w:space="0" w:color="000000"/>
            </w:tcBorders>
            <w:shd w:val="clear" w:color="auto" w:fill="auto"/>
            <w:vAlign w:val="center"/>
          </w:tcPr>
          <w:p w:rsidR="00564BF7" w:rsidRPr="003A6B0B" w:rsidRDefault="00564BF7" w:rsidP="00564BF7">
            <w:pPr>
              <w:suppressAutoHyphens/>
              <w:spacing w:after="0" w:line="100" w:lineRule="atLeast"/>
              <w:rPr>
                <w:rFonts w:ascii="Times New Roman" w:eastAsia="TimesNewRomanPSMT" w:hAnsi="Times New Roman" w:cs="Times New Roman"/>
                <w:bCs/>
                <w:color w:val="000000"/>
                <w:kern w:val="1"/>
                <w:sz w:val="24"/>
                <w:szCs w:val="24"/>
                <w:lang w:val="ru-RU" w:eastAsia="ar-SA"/>
              </w:rPr>
            </w:pPr>
            <w:r w:rsidRPr="003A6B0B">
              <w:rPr>
                <w:rFonts w:ascii="Times New Roman" w:eastAsia="TimesNewRomanPSMT" w:hAnsi="Times New Roman" w:cs="Times New Roman"/>
                <w:bCs/>
                <w:color w:val="000000"/>
                <w:kern w:val="1"/>
                <w:sz w:val="24"/>
                <w:szCs w:val="24"/>
                <w:lang w:eastAsia="ar-SA"/>
              </w:rPr>
              <w:t>1)</w:t>
            </w:r>
          </w:p>
        </w:tc>
        <w:tc>
          <w:tcPr>
            <w:tcW w:w="4219" w:type="dxa"/>
            <w:tcBorders>
              <w:top w:val="single" w:sz="4" w:space="0" w:color="000000"/>
              <w:left w:val="single" w:sz="4" w:space="0" w:color="000000"/>
              <w:bottom w:val="single" w:sz="4" w:space="0" w:color="000000"/>
            </w:tcBorders>
            <w:shd w:val="clear" w:color="auto" w:fill="auto"/>
            <w:vAlign w:val="center"/>
          </w:tcPr>
          <w:p w:rsidR="00564BF7" w:rsidRPr="003A6B0B" w:rsidRDefault="00564BF7" w:rsidP="00564BF7">
            <w:pPr>
              <w:suppressAutoHyphens/>
              <w:spacing w:after="0" w:line="100" w:lineRule="atLeast"/>
              <w:rPr>
                <w:rFonts w:ascii="Times New Roman" w:eastAsia="TimesNewRomanPSMT" w:hAnsi="Times New Roman" w:cs="Times New Roman"/>
                <w:b/>
                <w:bCs/>
                <w:color w:val="000000"/>
                <w:kern w:val="1"/>
                <w:sz w:val="24"/>
                <w:szCs w:val="24"/>
                <w:lang w:val="ru-RU" w:eastAsia="ar-SA"/>
              </w:rPr>
            </w:pPr>
            <w:r w:rsidRPr="003A6B0B">
              <w:rPr>
                <w:rFonts w:ascii="Times New Roman" w:eastAsia="TimesNewRomanPSMT" w:hAnsi="Times New Roman" w:cs="Times New Roman"/>
                <w:bCs/>
                <w:color w:val="000000"/>
                <w:kern w:val="1"/>
                <w:sz w:val="24"/>
                <w:szCs w:val="24"/>
                <w:lang w:val="ru-RU" w:eastAsia="ar-SA"/>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564BF7" w:rsidRPr="003A6B0B" w:rsidRDefault="00564BF7" w:rsidP="00564BF7">
            <w:pPr>
              <w:suppressAutoHyphens/>
              <w:snapToGrid w:val="0"/>
              <w:spacing w:after="0" w:line="100" w:lineRule="atLeast"/>
              <w:jc w:val="both"/>
              <w:rPr>
                <w:rFonts w:ascii="Times New Roman" w:eastAsia="TimesNewRomanPSMT" w:hAnsi="Times New Roman" w:cs="Times New Roman"/>
                <w:b/>
                <w:bCs/>
                <w:color w:val="000000"/>
                <w:kern w:val="1"/>
                <w:sz w:val="24"/>
                <w:szCs w:val="24"/>
                <w:lang w:val="ru-RU" w:eastAsia="ar-SA"/>
              </w:rPr>
            </w:pPr>
          </w:p>
          <w:p w:rsidR="00564BF7" w:rsidRPr="003A6B0B" w:rsidRDefault="00564BF7" w:rsidP="00564BF7">
            <w:pPr>
              <w:suppressAutoHyphens/>
              <w:snapToGrid w:val="0"/>
              <w:spacing w:after="0" w:line="100" w:lineRule="atLeast"/>
              <w:jc w:val="both"/>
              <w:rPr>
                <w:rFonts w:ascii="Times New Roman" w:eastAsia="TimesNewRomanPSMT" w:hAnsi="Times New Roman" w:cs="Times New Roman"/>
                <w:b/>
                <w:bCs/>
                <w:color w:val="000000"/>
                <w:kern w:val="1"/>
                <w:sz w:val="24"/>
                <w:szCs w:val="24"/>
                <w:lang w:val="ru-RU" w:eastAsia="ar-SA"/>
              </w:rPr>
            </w:pPr>
          </w:p>
        </w:tc>
      </w:tr>
      <w:tr w:rsidR="00564BF7" w:rsidRPr="003A6B0B" w:rsidTr="00564BF7">
        <w:tc>
          <w:tcPr>
            <w:tcW w:w="465" w:type="dxa"/>
            <w:tcBorders>
              <w:top w:val="single" w:sz="4" w:space="0" w:color="000000"/>
              <w:left w:val="single" w:sz="4" w:space="0" w:color="000000"/>
              <w:bottom w:val="single" w:sz="4" w:space="0" w:color="000000"/>
            </w:tcBorders>
            <w:shd w:val="clear" w:color="auto" w:fill="auto"/>
            <w:vAlign w:val="center"/>
          </w:tcPr>
          <w:p w:rsidR="00564BF7" w:rsidRPr="003A6B0B" w:rsidRDefault="00564BF7" w:rsidP="00564BF7">
            <w:pPr>
              <w:suppressAutoHyphens/>
              <w:snapToGrid w:val="0"/>
              <w:spacing w:after="0" w:line="100" w:lineRule="atLeast"/>
              <w:rPr>
                <w:rFonts w:ascii="Times New Roman" w:eastAsia="TimesNewRomanPSMT" w:hAnsi="Times New Roman" w:cs="Times New Roman"/>
                <w:bCs/>
                <w:color w:val="000000"/>
                <w:kern w:val="1"/>
                <w:sz w:val="24"/>
                <w:szCs w:val="24"/>
                <w:lang w:val="ru-RU" w:eastAsia="ar-SA"/>
              </w:rPr>
            </w:pPr>
          </w:p>
          <w:p w:rsidR="00564BF7" w:rsidRPr="003A6B0B" w:rsidRDefault="00564BF7" w:rsidP="00564BF7">
            <w:pPr>
              <w:suppressAutoHyphens/>
              <w:spacing w:after="0" w:line="100" w:lineRule="atLeast"/>
              <w:rPr>
                <w:rFonts w:ascii="Times New Roman" w:eastAsia="TimesNewRomanPSMT" w:hAnsi="Times New Roman" w:cs="Times New Roman"/>
                <w:bCs/>
                <w:color w:val="000000"/>
                <w:kern w:val="1"/>
                <w:sz w:val="24"/>
                <w:szCs w:val="24"/>
                <w:lang w:val="ru-RU" w:eastAsia="ar-SA"/>
              </w:rPr>
            </w:pPr>
          </w:p>
        </w:tc>
        <w:tc>
          <w:tcPr>
            <w:tcW w:w="4219" w:type="dxa"/>
            <w:tcBorders>
              <w:top w:val="single" w:sz="4" w:space="0" w:color="000000"/>
              <w:left w:val="single" w:sz="4" w:space="0" w:color="000000"/>
              <w:bottom w:val="single" w:sz="4" w:space="0" w:color="000000"/>
            </w:tcBorders>
            <w:shd w:val="clear" w:color="auto" w:fill="auto"/>
            <w:vAlign w:val="center"/>
          </w:tcPr>
          <w:p w:rsidR="00564BF7" w:rsidRPr="003A6B0B" w:rsidRDefault="00564BF7" w:rsidP="00564BF7">
            <w:pPr>
              <w:suppressAutoHyphens/>
              <w:spacing w:after="0" w:line="100" w:lineRule="atLeast"/>
              <w:rPr>
                <w:rFonts w:ascii="Times New Roman" w:eastAsia="TimesNewRomanPSMT" w:hAnsi="Times New Roman" w:cs="Times New Roman"/>
                <w:b/>
                <w:bCs/>
                <w:color w:val="000000"/>
                <w:kern w:val="1"/>
                <w:sz w:val="24"/>
                <w:szCs w:val="24"/>
                <w:lang w:eastAsia="ar-SA"/>
              </w:rPr>
            </w:pPr>
            <w:r w:rsidRPr="003A6B0B">
              <w:rPr>
                <w:rFonts w:ascii="Times New Roman" w:eastAsia="TimesNewRomanPSMT" w:hAnsi="Times New Roman" w:cs="Times New Roman"/>
                <w:bCs/>
                <w:color w:val="000000"/>
                <w:kern w:val="1"/>
                <w:sz w:val="24"/>
                <w:szCs w:val="24"/>
                <w:lang w:eastAsia="ar-SA"/>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564BF7" w:rsidRPr="003A6B0B" w:rsidRDefault="00564BF7" w:rsidP="00564BF7">
            <w:pPr>
              <w:suppressAutoHyphens/>
              <w:snapToGrid w:val="0"/>
              <w:spacing w:after="0" w:line="100" w:lineRule="atLeast"/>
              <w:jc w:val="both"/>
              <w:rPr>
                <w:rFonts w:ascii="Times New Roman" w:eastAsia="TimesNewRomanPSMT" w:hAnsi="Times New Roman" w:cs="Times New Roman"/>
                <w:b/>
                <w:bCs/>
                <w:color w:val="000000"/>
                <w:kern w:val="1"/>
                <w:sz w:val="24"/>
                <w:szCs w:val="24"/>
                <w:lang w:eastAsia="ar-SA"/>
              </w:rPr>
            </w:pPr>
          </w:p>
        </w:tc>
      </w:tr>
      <w:tr w:rsidR="00564BF7" w:rsidRPr="003A6B0B" w:rsidTr="00564BF7">
        <w:tc>
          <w:tcPr>
            <w:tcW w:w="465" w:type="dxa"/>
            <w:tcBorders>
              <w:top w:val="single" w:sz="4" w:space="0" w:color="000000"/>
              <w:left w:val="single" w:sz="4" w:space="0" w:color="000000"/>
              <w:bottom w:val="single" w:sz="4" w:space="0" w:color="000000"/>
            </w:tcBorders>
            <w:shd w:val="clear" w:color="auto" w:fill="auto"/>
            <w:vAlign w:val="center"/>
          </w:tcPr>
          <w:p w:rsidR="00564BF7" w:rsidRPr="003A6B0B" w:rsidRDefault="00564BF7" w:rsidP="00564BF7">
            <w:pPr>
              <w:suppressAutoHyphens/>
              <w:snapToGrid w:val="0"/>
              <w:spacing w:after="0" w:line="100" w:lineRule="atLeast"/>
              <w:rPr>
                <w:rFonts w:ascii="Times New Roman" w:eastAsia="TimesNewRomanPSMT" w:hAnsi="Times New Roman" w:cs="Times New Roman"/>
                <w:bCs/>
                <w:color w:val="000000"/>
                <w:kern w:val="1"/>
                <w:sz w:val="24"/>
                <w:szCs w:val="24"/>
                <w:lang w:eastAsia="ar-SA"/>
              </w:rPr>
            </w:pPr>
          </w:p>
          <w:p w:rsidR="00564BF7" w:rsidRPr="003A6B0B" w:rsidRDefault="00564BF7" w:rsidP="00564BF7">
            <w:pPr>
              <w:suppressAutoHyphens/>
              <w:spacing w:after="0" w:line="100" w:lineRule="atLeast"/>
              <w:rPr>
                <w:rFonts w:ascii="Times New Roman" w:eastAsia="TimesNewRomanPSMT" w:hAnsi="Times New Roman" w:cs="Times New Roman"/>
                <w:bCs/>
                <w:color w:val="000000"/>
                <w:kern w:val="1"/>
                <w:sz w:val="24"/>
                <w:szCs w:val="24"/>
                <w:lang w:eastAsia="ar-SA"/>
              </w:rPr>
            </w:pPr>
          </w:p>
        </w:tc>
        <w:tc>
          <w:tcPr>
            <w:tcW w:w="4219" w:type="dxa"/>
            <w:tcBorders>
              <w:top w:val="single" w:sz="4" w:space="0" w:color="000000"/>
              <w:left w:val="single" w:sz="4" w:space="0" w:color="000000"/>
              <w:bottom w:val="single" w:sz="4" w:space="0" w:color="000000"/>
            </w:tcBorders>
            <w:shd w:val="clear" w:color="auto" w:fill="auto"/>
            <w:vAlign w:val="center"/>
          </w:tcPr>
          <w:p w:rsidR="00564BF7" w:rsidRPr="003A6B0B" w:rsidRDefault="00564BF7" w:rsidP="00564BF7">
            <w:pPr>
              <w:suppressAutoHyphens/>
              <w:spacing w:after="0" w:line="100" w:lineRule="atLeast"/>
              <w:rPr>
                <w:rFonts w:ascii="Times New Roman" w:eastAsia="TimesNewRomanPSMT" w:hAnsi="Times New Roman" w:cs="Times New Roman"/>
                <w:b/>
                <w:bCs/>
                <w:color w:val="000000"/>
                <w:kern w:val="1"/>
                <w:sz w:val="24"/>
                <w:szCs w:val="24"/>
                <w:lang w:eastAsia="ar-SA"/>
              </w:rPr>
            </w:pPr>
            <w:r w:rsidRPr="003A6B0B">
              <w:rPr>
                <w:rFonts w:ascii="Times New Roman" w:eastAsia="TimesNewRomanPSMT" w:hAnsi="Times New Roman" w:cs="Times New Roman"/>
                <w:bCs/>
                <w:color w:val="000000"/>
                <w:kern w:val="1"/>
                <w:sz w:val="24"/>
                <w:szCs w:val="24"/>
                <w:lang w:eastAsia="ar-SA"/>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564BF7" w:rsidRPr="003A6B0B" w:rsidRDefault="00564BF7" w:rsidP="00564BF7">
            <w:pPr>
              <w:suppressAutoHyphens/>
              <w:snapToGrid w:val="0"/>
              <w:spacing w:after="0" w:line="100" w:lineRule="atLeast"/>
              <w:jc w:val="both"/>
              <w:rPr>
                <w:rFonts w:ascii="Times New Roman" w:eastAsia="TimesNewRomanPSMT" w:hAnsi="Times New Roman" w:cs="Times New Roman"/>
                <w:b/>
                <w:bCs/>
                <w:color w:val="000000"/>
                <w:kern w:val="1"/>
                <w:sz w:val="24"/>
                <w:szCs w:val="24"/>
                <w:lang w:eastAsia="ar-SA"/>
              </w:rPr>
            </w:pPr>
          </w:p>
        </w:tc>
      </w:tr>
      <w:tr w:rsidR="00564BF7" w:rsidRPr="003A6B0B" w:rsidTr="00564BF7">
        <w:tc>
          <w:tcPr>
            <w:tcW w:w="465" w:type="dxa"/>
            <w:tcBorders>
              <w:top w:val="single" w:sz="4" w:space="0" w:color="000000"/>
              <w:left w:val="single" w:sz="4" w:space="0" w:color="000000"/>
              <w:bottom w:val="single" w:sz="4" w:space="0" w:color="000000"/>
            </w:tcBorders>
            <w:shd w:val="clear" w:color="auto" w:fill="auto"/>
            <w:vAlign w:val="center"/>
          </w:tcPr>
          <w:p w:rsidR="00564BF7" w:rsidRPr="003A6B0B" w:rsidRDefault="00564BF7" w:rsidP="00564BF7">
            <w:pPr>
              <w:suppressAutoHyphens/>
              <w:snapToGrid w:val="0"/>
              <w:spacing w:after="0" w:line="100" w:lineRule="atLeast"/>
              <w:rPr>
                <w:rFonts w:ascii="Times New Roman" w:eastAsia="TimesNewRomanPSMT" w:hAnsi="Times New Roman" w:cs="Times New Roman"/>
                <w:bCs/>
                <w:color w:val="000000"/>
                <w:kern w:val="1"/>
                <w:sz w:val="24"/>
                <w:szCs w:val="24"/>
                <w:lang w:eastAsia="ar-SA"/>
              </w:rPr>
            </w:pPr>
          </w:p>
          <w:p w:rsidR="00564BF7" w:rsidRPr="003A6B0B" w:rsidRDefault="00564BF7" w:rsidP="00564BF7">
            <w:pPr>
              <w:suppressAutoHyphens/>
              <w:spacing w:after="0" w:line="100" w:lineRule="atLeast"/>
              <w:rPr>
                <w:rFonts w:ascii="Times New Roman" w:eastAsia="TimesNewRomanPSMT" w:hAnsi="Times New Roman" w:cs="Times New Roman"/>
                <w:bCs/>
                <w:color w:val="000000"/>
                <w:kern w:val="1"/>
                <w:sz w:val="24"/>
                <w:szCs w:val="24"/>
                <w:lang w:eastAsia="ar-SA"/>
              </w:rPr>
            </w:pPr>
          </w:p>
        </w:tc>
        <w:tc>
          <w:tcPr>
            <w:tcW w:w="4219" w:type="dxa"/>
            <w:tcBorders>
              <w:top w:val="single" w:sz="4" w:space="0" w:color="000000"/>
              <w:left w:val="single" w:sz="4" w:space="0" w:color="000000"/>
              <w:bottom w:val="single" w:sz="4" w:space="0" w:color="000000"/>
            </w:tcBorders>
            <w:shd w:val="clear" w:color="auto" w:fill="auto"/>
            <w:vAlign w:val="center"/>
          </w:tcPr>
          <w:p w:rsidR="00564BF7" w:rsidRPr="003A6B0B" w:rsidRDefault="00564BF7" w:rsidP="00564BF7">
            <w:pPr>
              <w:suppressAutoHyphens/>
              <w:spacing w:after="0" w:line="100" w:lineRule="atLeast"/>
              <w:rPr>
                <w:rFonts w:ascii="Times New Roman" w:eastAsia="TimesNewRomanPSMT" w:hAnsi="Times New Roman" w:cs="Times New Roman"/>
                <w:b/>
                <w:bCs/>
                <w:color w:val="000000"/>
                <w:kern w:val="1"/>
                <w:sz w:val="24"/>
                <w:szCs w:val="24"/>
                <w:lang w:eastAsia="ar-SA"/>
              </w:rPr>
            </w:pPr>
            <w:r w:rsidRPr="003A6B0B">
              <w:rPr>
                <w:rFonts w:ascii="Times New Roman" w:eastAsia="TimesNewRomanPSMT" w:hAnsi="Times New Roman" w:cs="Times New Roman"/>
                <w:bCs/>
                <w:color w:val="000000"/>
                <w:kern w:val="1"/>
                <w:sz w:val="24"/>
                <w:szCs w:val="24"/>
                <w:lang w:eastAsia="ar-SA"/>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564BF7" w:rsidRPr="003A6B0B" w:rsidRDefault="00564BF7" w:rsidP="00564BF7">
            <w:pPr>
              <w:suppressAutoHyphens/>
              <w:snapToGrid w:val="0"/>
              <w:spacing w:after="0" w:line="100" w:lineRule="atLeast"/>
              <w:jc w:val="both"/>
              <w:rPr>
                <w:rFonts w:ascii="Times New Roman" w:eastAsia="TimesNewRomanPSMT" w:hAnsi="Times New Roman" w:cs="Times New Roman"/>
                <w:b/>
                <w:bCs/>
                <w:color w:val="000000"/>
                <w:kern w:val="1"/>
                <w:sz w:val="24"/>
                <w:szCs w:val="24"/>
                <w:lang w:eastAsia="ar-SA"/>
              </w:rPr>
            </w:pPr>
          </w:p>
        </w:tc>
      </w:tr>
      <w:tr w:rsidR="00564BF7" w:rsidRPr="003A6B0B" w:rsidTr="00564BF7">
        <w:tc>
          <w:tcPr>
            <w:tcW w:w="465" w:type="dxa"/>
            <w:tcBorders>
              <w:top w:val="single" w:sz="4" w:space="0" w:color="000000"/>
              <w:left w:val="single" w:sz="4" w:space="0" w:color="000000"/>
              <w:bottom w:val="single" w:sz="4" w:space="0" w:color="000000"/>
            </w:tcBorders>
            <w:shd w:val="clear" w:color="auto" w:fill="auto"/>
            <w:vAlign w:val="center"/>
          </w:tcPr>
          <w:p w:rsidR="00564BF7" w:rsidRPr="003A6B0B" w:rsidRDefault="00564BF7" w:rsidP="00564BF7">
            <w:pPr>
              <w:suppressAutoHyphens/>
              <w:snapToGrid w:val="0"/>
              <w:spacing w:after="0" w:line="100" w:lineRule="atLeast"/>
              <w:rPr>
                <w:rFonts w:ascii="Times New Roman" w:eastAsia="TimesNewRomanPSMT" w:hAnsi="Times New Roman" w:cs="Times New Roman"/>
                <w:bCs/>
                <w:color w:val="000000"/>
                <w:kern w:val="1"/>
                <w:sz w:val="24"/>
                <w:szCs w:val="24"/>
                <w:lang w:eastAsia="ar-SA"/>
              </w:rPr>
            </w:pPr>
          </w:p>
        </w:tc>
        <w:tc>
          <w:tcPr>
            <w:tcW w:w="4219" w:type="dxa"/>
            <w:tcBorders>
              <w:top w:val="single" w:sz="4" w:space="0" w:color="000000"/>
              <w:left w:val="single" w:sz="4" w:space="0" w:color="000000"/>
              <w:bottom w:val="single" w:sz="4" w:space="0" w:color="000000"/>
            </w:tcBorders>
            <w:shd w:val="clear" w:color="auto" w:fill="auto"/>
            <w:vAlign w:val="center"/>
          </w:tcPr>
          <w:p w:rsidR="00564BF7" w:rsidRPr="003A6B0B" w:rsidRDefault="00564BF7" w:rsidP="00564BF7">
            <w:pPr>
              <w:suppressAutoHyphens/>
              <w:spacing w:after="0" w:line="100" w:lineRule="atLeast"/>
              <w:rPr>
                <w:rFonts w:ascii="Times New Roman" w:eastAsia="TimesNewRomanPSMT" w:hAnsi="Times New Roman" w:cs="Times New Roman"/>
                <w:b/>
                <w:bCs/>
                <w:color w:val="000000"/>
                <w:kern w:val="1"/>
                <w:sz w:val="24"/>
                <w:szCs w:val="24"/>
                <w:lang w:eastAsia="ar-SA"/>
              </w:rPr>
            </w:pPr>
            <w:r w:rsidRPr="003A6B0B">
              <w:rPr>
                <w:rFonts w:ascii="Times New Roman" w:eastAsia="TimesNewRomanPSMT" w:hAnsi="Times New Roman" w:cs="Times New Roman"/>
                <w:bCs/>
                <w:color w:val="000000"/>
                <w:kern w:val="1"/>
                <w:sz w:val="24"/>
                <w:szCs w:val="24"/>
                <w:lang w:eastAsia="ar-SA"/>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564BF7" w:rsidRPr="003A6B0B" w:rsidRDefault="00564BF7" w:rsidP="00564BF7">
            <w:pPr>
              <w:suppressAutoHyphens/>
              <w:snapToGrid w:val="0"/>
              <w:spacing w:after="0" w:line="100" w:lineRule="atLeast"/>
              <w:jc w:val="both"/>
              <w:rPr>
                <w:rFonts w:ascii="Times New Roman" w:eastAsia="TimesNewRomanPSMT" w:hAnsi="Times New Roman" w:cs="Times New Roman"/>
                <w:b/>
                <w:bCs/>
                <w:color w:val="000000"/>
                <w:kern w:val="1"/>
                <w:sz w:val="24"/>
                <w:szCs w:val="24"/>
                <w:lang w:val="sr-Cyrl-RS" w:eastAsia="ar-SA"/>
              </w:rPr>
            </w:pPr>
          </w:p>
          <w:p w:rsidR="00564BF7" w:rsidRPr="003A6B0B" w:rsidRDefault="00564BF7" w:rsidP="00564BF7">
            <w:pPr>
              <w:suppressAutoHyphens/>
              <w:snapToGrid w:val="0"/>
              <w:spacing w:after="0" w:line="100" w:lineRule="atLeast"/>
              <w:jc w:val="both"/>
              <w:rPr>
                <w:rFonts w:ascii="Times New Roman" w:eastAsia="TimesNewRomanPSMT" w:hAnsi="Times New Roman" w:cs="Times New Roman"/>
                <w:b/>
                <w:bCs/>
                <w:color w:val="000000"/>
                <w:kern w:val="1"/>
                <w:sz w:val="24"/>
                <w:szCs w:val="24"/>
                <w:lang w:val="sr-Cyrl-RS" w:eastAsia="ar-SA"/>
              </w:rPr>
            </w:pPr>
          </w:p>
        </w:tc>
      </w:tr>
      <w:tr w:rsidR="00564BF7" w:rsidRPr="00F3055D" w:rsidTr="00564BF7">
        <w:tc>
          <w:tcPr>
            <w:tcW w:w="465" w:type="dxa"/>
            <w:tcBorders>
              <w:top w:val="single" w:sz="4" w:space="0" w:color="000000"/>
              <w:left w:val="single" w:sz="4" w:space="0" w:color="000000"/>
              <w:bottom w:val="single" w:sz="4" w:space="0" w:color="000000"/>
            </w:tcBorders>
            <w:shd w:val="clear" w:color="auto" w:fill="auto"/>
            <w:vAlign w:val="center"/>
          </w:tcPr>
          <w:p w:rsidR="00564BF7" w:rsidRPr="003A6B0B" w:rsidRDefault="00564BF7" w:rsidP="00564BF7">
            <w:pPr>
              <w:suppressAutoHyphens/>
              <w:spacing w:after="0" w:line="100" w:lineRule="atLeast"/>
              <w:rPr>
                <w:rFonts w:ascii="Times New Roman" w:eastAsia="TimesNewRomanPSMT" w:hAnsi="Times New Roman" w:cs="Times New Roman"/>
                <w:bCs/>
                <w:color w:val="000000"/>
                <w:kern w:val="1"/>
                <w:sz w:val="24"/>
                <w:szCs w:val="24"/>
                <w:lang w:val="ru-RU" w:eastAsia="ar-SA"/>
              </w:rPr>
            </w:pPr>
            <w:r w:rsidRPr="003A6B0B">
              <w:rPr>
                <w:rFonts w:ascii="Times New Roman" w:eastAsia="TimesNewRomanPSMT" w:hAnsi="Times New Roman" w:cs="Times New Roman"/>
                <w:bCs/>
                <w:color w:val="000000"/>
                <w:kern w:val="1"/>
                <w:sz w:val="24"/>
                <w:szCs w:val="24"/>
                <w:lang w:eastAsia="ar-SA"/>
              </w:rPr>
              <w:t>2)</w:t>
            </w:r>
          </w:p>
        </w:tc>
        <w:tc>
          <w:tcPr>
            <w:tcW w:w="4219" w:type="dxa"/>
            <w:tcBorders>
              <w:top w:val="single" w:sz="4" w:space="0" w:color="000000"/>
              <w:left w:val="single" w:sz="4" w:space="0" w:color="000000"/>
              <w:bottom w:val="single" w:sz="4" w:space="0" w:color="000000"/>
            </w:tcBorders>
            <w:shd w:val="clear" w:color="auto" w:fill="auto"/>
            <w:vAlign w:val="center"/>
          </w:tcPr>
          <w:p w:rsidR="00564BF7" w:rsidRPr="003A6B0B" w:rsidRDefault="00564BF7" w:rsidP="00564BF7">
            <w:pPr>
              <w:suppressAutoHyphens/>
              <w:spacing w:after="0" w:line="100" w:lineRule="atLeast"/>
              <w:rPr>
                <w:rFonts w:ascii="Times New Roman" w:eastAsia="TimesNewRomanPSMT" w:hAnsi="Times New Roman" w:cs="Times New Roman"/>
                <w:b/>
                <w:bCs/>
                <w:color w:val="000000"/>
                <w:kern w:val="1"/>
                <w:sz w:val="24"/>
                <w:szCs w:val="24"/>
                <w:lang w:val="ru-RU" w:eastAsia="ar-SA"/>
              </w:rPr>
            </w:pPr>
            <w:r w:rsidRPr="003A6B0B">
              <w:rPr>
                <w:rFonts w:ascii="Times New Roman" w:eastAsia="TimesNewRomanPSMT" w:hAnsi="Times New Roman" w:cs="Times New Roman"/>
                <w:bCs/>
                <w:color w:val="000000"/>
                <w:kern w:val="1"/>
                <w:sz w:val="24"/>
                <w:szCs w:val="24"/>
                <w:lang w:val="ru-RU" w:eastAsia="ar-SA"/>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564BF7" w:rsidRPr="003A6B0B" w:rsidRDefault="00564BF7" w:rsidP="00564BF7">
            <w:pPr>
              <w:suppressAutoHyphens/>
              <w:snapToGrid w:val="0"/>
              <w:spacing w:after="0" w:line="100" w:lineRule="atLeast"/>
              <w:jc w:val="both"/>
              <w:rPr>
                <w:rFonts w:ascii="Times New Roman" w:eastAsia="TimesNewRomanPSMT" w:hAnsi="Times New Roman" w:cs="Times New Roman"/>
                <w:b/>
                <w:bCs/>
                <w:color w:val="000000"/>
                <w:kern w:val="1"/>
                <w:sz w:val="24"/>
                <w:szCs w:val="24"/>
                <w:lang w:val="ru-RU" w:eastAsia="ar-SA"/>
              </w:rPr>
            </w:pPr>
          </w:p>
          <w:p w:rsidR="00564BF7" w:rsidRPr="003A6B0B" w:rsidRDefault="00564BF7" w:rsidP="00564BF7">
            <w:pPr>
              <w:suppressAutoHyphens/>
              <w:snapToGrid w:val="0"/>
              <w:spacing w:after="0" w:line="100" w:lineRule="atLeast"/>
              <w:jc w:val="both"/>
              <w:rPr>
                <w:rFonts w:ascii="Times New Roman" w:eastAsia="TimesNewRomanPSMT" w:hAnsi="Times New Roman" w:cs="Times New Roman"/>
                <w:b/>
                <w:bCs/>
                <w:color w:val="000000"/>
                <w:kern w:val="1"/>
                <w:sz w:val="24"/>
                <w:szCs w:val="24"/>
                <w:lang w:val="ru-RU" w:eastAsia="ar-SA"/>
              </w:rPr>
            </w:pPr>
          </w:p>
        </w:tc>
      </w:tr>
      <w:tr w:rsidR="00564BF7" w:rsidRPr="003A6B0B" w:rsidTr="00564BF7">
        <w:tc>
          <w:tcPr>
            <w:tcW w:w="465" w:type="dxa"/>
            <w:tcBorders>
              <w:top w:val="single" w:sz="4" w:space="0" w:color="000000"/>
              <w:left w:val="single" w:sz="4" w:space="0" w:color="000000"/>
              <w:bottom w:val="single" w:sz="4" w:space="0" w:color="000000"/>
            </w:tcBorders>
            <w:shd w:val="clear" w:color="auto" w:fill="auto"/>
            <w:vAlign w:val="center"/>
          </w:tcPr>
          <w:p w:rsidR="00564BF7" w:rsidRPr="003A6B0B" w:rsidRDefault="00564BF7" w:rsidP="00564BF7">
            <w:pPr>
              <w:suppressAutoHyphens/>
              <w:snapToGrid w:val="0"/>
              <w:spacing w:after="0" w:line="100" w:lineRule="atLeast"/>
              <w:rPr>
                <w:rFonts w:ascii="Times New Roman" w:eastAsia="TimesNewRomanPSMT" w:hAnsi="Times New Roman" w:cs="Times New Roman"/>
                <w:bCs/>
                <w:color w:val="000000"/>
                <w:kern w:val="1"/>
                <w:sz w:val="24"/>
                <w:szCs w:val="24"/>
                <w:lang w:val="ru-RU" w:eastAsia="ar-SA"/>
              </w:rPr>
            </w:pPr>
          </w:p>
          <w:p w:rsidR="00564BF7" w:rsidRPr="003A6B0B" w:rsidRDefault="00564BF7" w:rsidP="00564BF7">
            <w:pPr>
              <w:suppressAutoHyphens/>
              <w:spacing w:after="0" w:line="100" w:lineRule="atLeast"/>
              <w:rPr>
                <w:rFonts w:ascii="Times New Roman" w:eastAsia="TimesNewRomanPSMT" w:hAnsi="Times New Roman" w:cs="Times New Roman"/>
                <w:bCs/>
                <w:color w:val="000000"/>
                <w:kern w:val="1"/>
                <w:sz w:val="24"/>
                <w:szCs w:val="24"/>
                <w:lang w:val="ru-RU" w:eastAsia="ar-SA"/>
              </w:rPr>
            </w:pPr>
          </w:p>
        </w:tc>
        <w:tc>
          <w:tcPr>
            <w:tcW w:w="4219" w:type="dxa"/>
            <w:tcBorders>
              <w:top w:val="single" w:sz="4" w:space="0" w:color="000000"/>
              <w:left w:val="single" w:sz="4" w:space="0" w:color="000000"/>
              <w:bottom w:val="single" w:sz="4" w:space="0" w:color="000000"/>
            </w:tcBorders>
            <w:shd w:val="clear" w:color="auto" w:fill="auto"/>
            <w:vAlign w:val="center"/>
          </w:tcPr>
          <w:p w:rsidR="00564BF7" w:rsidRPr="003A6B0B" w:rsidRDefault="00564BF7" w:rsidP="00564BF7">
            <w:pPr>
              <w:suppressAutoHyphens/>
              <w:spacing w:after="0" w:line="100" w:lineRule="atLeast"/>
              <w:rPr>
                <w:rFonts w:ascii="Times New Roman" w:eastAsia="TimesNewRomanPSMT" w:hAnsi="Times New Roman" w:cs="Times New Roman"/>
                <w:b/>
                <w:bCs/>
                <w:color w:val="000000"/>
                <w:kern w:val="1"/>
                <w:sz w:val="24"/>
                <w:szCs w:val="24"/>
                <w:lang w:eastAsia="ar-SA"/>
              </w:rPr>
            </w:pPr>
            <w:r w:rsidRPr="003A6B0B">
              <w:rPr>
                <w:rFonts w:ascii="Times New Roman" w:eastAsia="TimesNewRomanPSMT" w:hAnsi="Times New Roman" w:cs="Times New Roman"/>
                <w:bCs/>
                <w:color w:val="000000"/>
                <w:kern w:val="1"/>
                <w:sz w:val="24"/>
                <w:szCs w:val="24"/>
                <w:lang w:eastAsia="ar-SA"/>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564BF7" w:rsidRPr="003A6B0B" w:rsidRDefault="00564BF7" w:rsidP="00564BF7">
            <w:pPr>
              <w:suppressAutoHyphens/>
              <w:snapToGrid w:val="0"/>
              <w:spacing w:after="0" w:line="100" w:lineRule="atLeast"/>
              <w:jc w:val="both"/>
              <w:rPr>
                <w:rFonts w:ascii="Times New Roman" w:eastAsia="TimesNewRomanPSMT" w:hAnsi="Times New Roman" w:cs="Times New Roman"/>
                <w:b/>
                <w:bCs/>
                <w:color w:val="000000"/>
                <w:kern w:val="1"/>
                <w:sz w:val="24"/>
                <w:szCs w:val="24"/>
                <w:lang w:eastAsia="ar-SA"/>
              </w:rPr>
            </w:pPr>
          </w:p>
        </w:tc>
      </w:tr>
      <w:tr w:rsidR="00564BF7" w:rsidRPr="003A6B0B" w:rsidTr="00564BF7">
        <w:tc>
          <w:tcPr>
            <w:tcW w:w="465" w:type="dxa"/>
            <w:tcBorders>
              <w:top w:val="single" w:sz="4" w:space="0" w:color="000000"/>
              <w:left w:val="single" w:sz="4" w:space="0" w:color="000000"/>
              <w:bottom w:val="single" w:sz="4" w:space="0" w:color="000000"/>
            </w:tcBorders>
            <w:shd w:val="clear" w:color="auto" w:fill="auto"/>
            <w:vAlign w:val="center"/>
          </w:tcPr>
          <w:p w:rsidR="00564BF7" w:rsidRPr="003A6B0B" w:rsidRDefault="00564BF7" w:rsidP="00564BF7">
            <w:pPr>
              <w:suppressAutoHyphens/>
              <w:snapToGrid w:val="0"/>
              <w:spacing w:after="0" w:line="100" w:lineRule="atLeast"/>
              <w:rPr>
                <w:rFonts w:ascii="Times New Roman" w:eastAsia="TimesNewRomanPSMT" w:hAnsi="Times New Roman" w:cs="Times New Roman"/>
                <w:bCs/>
                <w:color w:val="000000"/>
                <w:kern w:val="1"/>
                <w:sz w:val="24"/>
                <w:szCs w:val="24"/>
                <w:lang w:eastAsia="ar-SA"/>
              </w:rPr>
            </w:pPr>
          </w:p>
          <w:p w:rsidR="00564BF7" w:rsidRPr="003A6B0B" w:rsidRDefault="00564BF7" w:rsidP="00564BF7">
            <w:pPr>
              <w:suppressAutoHyphens/>
              <w:spacing w:after="0" w:line="100" w:lineRule="atLeast"/>
              <w:rPr>
                <w:rFonts w:ascii="Times New Roman" w:eastAsia="TimesNewRomanPSMT" w:hAnsi="Times New Roman" w:cs="Times New Roman"/>
                <w:bCs/>
                <w:color w:val="000000"/>
                <w:kern w:val="1"/>
                <w:sz w:val="24"/>
                <w:szCs w:val="24"/>
                <w:lang w:eastAsia="ar-SA"/>
              </w:rPr>
            </w:pPr>
          </w:p>
        </w:tc>
        <w:tc>
          <w:tcPr>
            <w:tcW w:w="4219" w:type="dxa"/>
            <w:tcBorders>
              <w:top w:val="single" w:sz="4" w:space="0" w:color="000000"/>
              <w:left w:val="single" w:sz="4" w:space="0" w:color="000000"/>
              <w:bottom w:val="single" w:sz="4" w:space="0" w:color="000000"/>
            </w:tcBorders>
            <w:shd w:val="clear" w:color="auto" w:fill="auto"/>
            <w:vAlign w:val="center"/>
          </w:tcPr>
          <w:p w:rsidR="00564BF7" w:rsidRPr="003A6B0B" w:rsidRDefault="00564BF7" w:rsidP="00564BF7">
            <w:pPr>
              <w:suppressAutoHyphens/>
              <w:spacing w:after="0" w:line="100" w:lineRule="atLeast"/>
              <w:rPr>
                <w:rFonts w:ascii="Times New Roman" w:eastAsia="TimesNewRomanPSMT" w:hAnsi="Times New Roman" w:cs="Times New Roman"/>
                <w:b/>
                <w:bCs/>
                <w:color w:val="000000"/>
                <w:kern w:val="1"/>
                <w:sz w:val="24"/>
                <w:szCs w:val="24"/>
                <w:lang w:eastAsia="ar-SA"/>
              </w:rPr>
            </w:pPr>
            <w:r w:rsidRPr="003A6B0B">
              <w:rPr>
                <w:rFonts w:ascii="Times New Roman" w:eastAsia="TimesNewRomanPSMT" w:hAnsi="Times New Roman" w:cs="Times New Roman"/>
                <w:bCs/>
                <w:color w:val="000000"/>
                <w:kern w:val="1"/>
                <w:sz w:val="24"/>
                <w:szCs w:val="24"/>
                <w:lang w:eastAsia="ar-SA"/>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564BF7" w:rsidRPr="003A6B0B" w:rsidRDefault="00564BF7" w:rsidP="00564BF7">
            <w:pPr>
              <w:suppressAutoHyphens/>
              <w:snapToGrid w:val="0"/>
              <w:spacing w:after="0" w:line="100" w:lineRule="atLeast"/>
              <w:jc w:val="both"/>
              <w:rPr>
                <w:rFonts w:ascii="Times New Roman" w:eastAsia="TimesNewRomanPSMT" w:hAnsi="Times New Roman" w:cs="Times New Roman"/>
                <w:b/>
                <w:bCs/>
                <w:color w:val="000000"/>
                <w:kern w:val="1"/>
                <w:sz w:val="24"/>
                <w:szCs w:val="24"/>
                <w:lang w:eastAsia="ar-SA"/>
              </w:rPr>
            </w:pPr>
          </w:p>
        </w:tc>
      </w:tr>
      <w:tr w:rsidR="00564BF7" w:rsidRPr="003A6B0B" w:rsidTr="00564BF7">
        <w:tc>
          <w:tcPr>
            <w:tcW w:w="465" w:type="dxa"/>
            <w:tcBorders>
              <w:top w:val="single" w:sz="4" w:space="0" w:color="000000"/>
              <w:left w:val="single" w:sz="4" w:space="0" w:color="000000"/>
              <w:bottom w:val="single" w:sz="4" w:space="0" w:color="000000"/>
            </w:tcBorders>
            <w:shd w:val="clear" w:color="auto" w:fill="auto"/>
            <w:vAlign w:val="center"/>
          </w:tcPr>
          <w:p w:rsidR="00564BF7" w:rsidRPr="003A6B0B" w:rsidRDefault="00564BF7" w:rsidP="00564BF7">
            <w:pPr>
              <w:suppressAutoHyphens/>
              <w:snapToGrid w:val="0"/>
              <w:spacing w:after="0" w:line="100" w:lineRule="atLeast"/>
              <w:rPr>
                <w:rFonts w:ascii="Times New Roman" w:eastAsia="TimesNewRomanPSMT" w:hAnsi="Times New Roman" w:cs="Times New Roman"/>
                <w:bCs/>
                <w:color w:val="000000"/>
                <w:kern w:val="1"/>
                <w:sz w:val="24"/>
                <w:szCs w:val="24"/>
                <w:lang w:eastAsia="ar-SA"/>
              </w:rPr>
            </w:pPr>
          </w:p>
          <w:p w:rsidR="00564BF7" w:rsidRPr="003A6B0B" w:rsidRDefault="00564BF7" w:rsidP="00564BF7">
            <w:pPr>
              <w:suppressAutoHyphens/>
              <w:spacing w:after="0" w:line="100" w:lineRule="atLeast"/>
              <w:rPr>
                <w:rFonts w:ascii="Times New Roman" w:eastAsia="TimesNewRomanPSMT" w:hAnsi="Times New Roman" w:cs="Times New Roman"/>
                <w:bCs/>
                <w:color w:val="000000"/>
                <w:kern w:val="1"/>
                <w:sz w:val="24"/>
                <w:szCs w:val="24"/>
                <w:lang w:eastAsia="ar-SA"/>
              </w:rPr>
            </w:pPr>
          </w:p>
        </w:tc>
        <w:tc>
          <w:tcPr>
            <w:tcW w:w="4219" w:type="dxa"/>
            <w:tcBorders>
              <w:top w:val="single" w:sz="4" w:space="0" w:color="000000"/>
              <w:left w:val="single" w:sz="4" w:space="0" w:color="000000"/>
              <w:bottom w:val="single" w:sz="4" w:space="0" w:color="000000"/>
            </w:tcBorders>
            <w:shd w:val="clear" w:color="auto" w:fill="auto"/>
            <w:vAlign w:val="center"/>
          </w:tcPr>
          <w:p w:rsidR="00564BF7" w:rsidRPr="003A6B0B" w:rsidRDefault="00564BF7" w:rsidP="00564BF7">
            <w:pPr>
              <w:suppressAutoHyphens/>
              <w:spacing w:after="0" w:line="100" w:lineRule="atLeast"/>
              <w:rPr>
                <w:rFonts w:ascii="Times New Roman" w:eastAsia="TimesNewRomanPSMT" w:hAnsi="Times New Roman" w:cs="Times New Roman"/>
                <w:b/>
                <w:bCs/>
                <w:color w:val="000000"/>
                <w:kern w:val="1"/>
                <w:sz w:val="24"/>
                <w:szCs w:val="24"/>
                <w:lang w:eastAsia="ar-SA"/>
              </w:rPr>
            </w:pPr>
            <w:r w:rsidRPr="003A6B0B">
              <w:rPr>
                <w:rFonts w:ascii="Times New Roman" w:eastAsia="TimesNewRomanPSMT" w:hAnsi="Times New Roman" w:cs="Times New Roman"/>
                <w:bCs/>
                <w:color w:val="000000"/>
                <w:kern w:val="1"/>
                <w:sz w:val="24"/>
                <w:szCs w:val="24"/>
                <w:lang w:eastAsia="ar-SA"/>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564BF7" w:rsidRPr="003A6B0B" w:rsidRDefault="00564BF7" w:rsidP="00564BF7">
            <w:pPr>
              <w:suppressAutoHyphens/>
              <w:snapToGrid w:val="0"/>
              <w:spacing w:after="0" w:line="100" w:lineRule="atLeast"/>
              <w:jc w:val="both"/>
              <w:rPr>
                <w:rFonts w:ascii="Times New Roman" w:eastAsia="TimesNewRomanPSMT" w:hAnsi="Times New Roman" w:cs="Times New Roman"/>
                <w:b/>
                <w:bCs/>
                <w:color w:val="000000"/>
                <w:kern w:val="1"/>
                <w:sz w:val="24"/>
                <w:szCs w:val="24"/>
                <w:lang w:eastAsia="ar-SA"/>
              </w:rPr>
            </w:pPr>
          </w:p>
        </w:tc>
      </w:tr>
      <w:tr w:rsidR="00564BF7" w:rsidRPr="003A6B0B" w:rsidTr="00564BF7">
        <w:tc>
          <w:tcPr>
            <w:tcW w:w="465" w:type="dxa"/>
            <w:tcBorders>
              <w:top w:val="single" w:sz="4" w:space="0" w:color="000000"/>
              <w:left w:val="single" w:sz="4" w:space="0" w:color="000000"/>
              <w:bottom w:val="single" w:sz="4" w:space="0" w:color="000000"/>
            </w:tcBorders>
            <w:shd w:val="clear" w:color="auto" w:fill="auto"/>
            <w:vAlign w:val="center"/>
          </w:tcPr>
          <w:p w:rsidR="00564BF7" w:rsidRPr="003A6B0B" w:rsidRDefault="00564BF7" w:rsidP="00564BF7">
            <w:pPr>
              <w:suppressAutoHyphens/>
              <w:snapToGrid w:val="0"/>
              <w:spacing w:after="0" w:line="100" w:lineRule="atLeast"/>
              <w:rPr>
                <w:rFonts w:ascii="Times New Roman" w:eastAsia="TimesNewRomanPSMT" w:hAnsi="Times New Roman" w:cs="Times New Roman"/>
                <w:bCs/>
                <w:color w:val="000000"/>
                <w:kern w:val="1"/>
                <w:sz w:val="24"/>
                <w:szCs w:val="24"/>
                <w:lang w:eastAsia="ar-SA"/>
              </w:rPr>
            </w:pPr>
          </w:p>
        </w:tc>
        <w:tc>
          <w:tcPr>
            <w:tcW w:w="4219" w:type="dxa"/>
            <w:tcBorders>
              <w:top w:val="single" w:sz="4" w:space="0" w:color="000000"/>
              <w:left w:val="single" w:sz="4" w:space="0" w:color="000000"/>
              <w:bottom w:val="single" w:sz="4" w:space="0" w:color="000000"/>
            </w:tcBorders>
            <w:shd w:val="clear" w:color="auto" w:fill="auto"/>
            <w:vAlign w:val="center"/>
          </w:tcPr>
          <w:p w:rsidR="00564BF7" w:rsidRPr="003A6B0B" w:rsidRDefault="00564BF7" w:rsidP="00564BF7">
            <w:pPr>
              <w:suppressAutoHyphens/>
              <w:spacing w:after="0" w:line="100" w:lineRule="atLeast"/>
              <w:rPr>
                <w:rFonts w:ascii="Times New Roman" w:eastAsia="TimesNewRomanPSMT" w:hAnsi="Times New Roman" w:cs="Times New Roman"/>
                <w:b/>
                <w:bCs/>
                <w:color w:val="000000"/>
                <w:kern w:val="1"/>
                <w:sz w:val="24"/>
                <w:szCs w:val="24"/>
                <w:lang w:eastAsia="ar-SA"/>
              </w:rPr>
            </w:pPr>
            <w:r w:rsidRPr="003A6B0B">
              <w:rPr>
                <w:rFonts w:ascii="Times New Roman" w:eastAsia="TimesNewRomanPSMT" w:hAnsi="Times New Roman" w:cs="Times New Roman"/>
                <w:bCs/>
                <w:color w:val="000000"/>
                <w:kern w:val="1"/>
                <w:sz w:val="24"/>
                <w:szCs w:val="24"/>
                <w:lang w:eastAsia="ar-SA"/>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564BF7" w:rsidRPr="003A6B0B" w:rsidRDefault="00564BF7" w:rsidP="00564BF7">
            <w:pPr>
              <w:suppressAutoHyphens/>
              <w:snapToGrid w:val="0"/>
              <w:spacing w:after="0" w:line="100" w:lineRule="atLeast"/>
              <w:jc w:val="both"/>
              <w:rPr>
                <w:rFonts w:ascii="Times New Roman" w:eastAsia="TimesNewRomanPSMT" w:hAnsi="Times New Roman" w:cs="Times New Roman"/>
                <w:b/>
                <w:bCs/>
                <w:color w:val="000000"/>
                <w:kern w:val="1"/>
                <w:sz w:val="24"/>
                <w:szCs w:val="24"/>
                <w:lang w:val="sr-Cyrl-RS" w:eastAsia="ar-SA"/>
              </w:rPr>
            </w:pPr>
          </w:p>
          <w:p w:rsidR="00564BF7" w:rsidRPr="003A6B0B" w:rsidRDefault="00564BF7" w:rsidP="00564BF7">
            <w:pPr>
              <w:suppressAutoHyphens/>
              <w:snapToGrid w:val="0"/>
              <w:spacing w:after="0" w:line="100" w:lineRule="atLeast"/>
              <w:jc w:val="both"/>
              <w:rPr>
                <w:rFonts w:ascii="Times New Roman" w:eastAsia="TimesNewRomanPSMT" w:hAnsi="Times New Roman" w:cs="Times New Roman"/>
                <w:b/>
                <w:bCs/>
                <w:color w:val="000000"/>
                <w:kern w:val="1"/>
                <w:sz w:val="24"/>
                <w:szCs w:val="24"/>
                <w:lang w:val="sr-Cyrl-RS" w:eastAsia="ar-SA"/>
              </w:rPr>
            </w:pPr>
          </w:p>
        </w:tc>
      </w:tr>
      <w:tr w:rsidR="00564BF7" w:rsidRPr="00F3055D" w:rsidTr="00564BF7">
        <w:tc>
          <w:tcPr>
            <w:tcW w:w="465" w:type="dxa"/>
            <w:tcBorders>
              <w:top w:val="single" w:sz="4" w:space="0" w:color="000000"/>
              <w:left w:val="single" w:sz="4" w:space="0" w:color="000000"/>
              <w:bottom w:val="single" w:sz="4" w:space="0" w:color="000000"/>
            </w:tcBorders>
            <w:shd w:val="clear" w:color="auto" w:fill="auto"/>
            <w:vAlign w:val="center"/>
          </w:tcPr>
          <w:p w:rsidR="00564BF7" w:rsidRPr="003A6B0B" w:rsidRDefault="00564BF7" w:rsidP="00564BF7">
            <w:pPr>
              <w:suppressAutoHyphens/>
              <w:spacing w:after="0" w:line="100" w:lineRule="atLeast"/>
              <w:rPr>
                <w:rFonts w:ascii="Times New Roman" w:eastAsia="TimesNewRomanPSMT" w:hAnsi="Times New Roman" w:cs="Times New Roman"/>
                <w:bCs/>
                <w:color w:val="000000"/>
                <w:kern w:val="1"/>
                <w:sz w:val="24"/>
                <w:szCs w:val="24"/>
                <w:lang w:val="ru-RU" w:eastAsia="ar-SA"/>
              </w:rPr>
            </w:pPr>
            <w:r w:rsidRPr="003A6B0B">
              <w:rPr>
                <w:rFonts w:ascii="Times New Roman" w:eastAsia="TimesNewRomanPSMT" w:hAnsi="Times New Roman" w:cs="Times New Roman"/>
                <w:bCs/>
                <w:color w:val="000000"/>
                <w:kern w:val="1"/>
                <w:sz w:val="24"/>
                <w:szCs w:val="24"/>
                <w:lang w:eastAsia="ar-SA"/>
              </w:rPr>
              <w:t>3)</w:t>
            </w:r>
          </w:p>
        </w:tc>
        <w:tc>
          <w:tcPr>
            <w:tcW w:w="4219" w:type="dxa"/>
            <w:tcBorders>
              <w:top w:val="single" w:sz="4" w:space="0" w:color="000000"/>
              <w:left w:val="single" w:sz="4" w:space="0" w:color="000000"/>
              <w:bottom w:val="single" w:sz="4" w:space="0" w:color="000000"/>
            </w:tcBorders>
            <w:shd w:val="clear" w:color="auto" w:fill="auto"/>
            <w:vAlign w:val="center"/>
          </w:tcPr>
          <w:p w:rsidR="00564BF7" w:rsidRPr="003A6B0B" w:rsidRDefault="00564BF7" w:rsidP="00564BF7">
            <w:pPr>
              <w:suppressAutoHyphens/>
              <w:spacing w:after="0" w:line="100" w:lineRule="atLeast"/>
              <w:rPr>
                <w:rFonts w:ascii="Times New Roman" w:eastAsia="TimesNewRomanPSMT" w:hAnsi="Times New Roman" w:cs="Times New Roman"/>
                <w:b/>
                <w:bCs/>
                <w:color w:val="000000"/>
                <w:kern w:val="1"/>
                <w:sz w:val="24"/>
                <w:szCs w:val="24"/>
                <w:lang w:val="ru-RU" w:eastAsia="ar-SA"/>
              </w:rPr>
            </w:pPr>
            <w:r w:rsidRPr="003A6B0B">
              <w:rPr>
                <w:rFonts w:ascii="Times New Roman" w:eastAsia="TimesNewRomanPSMT" w:hAnsi="Times New Roman" w:cs="Times New Roman"/>
                <w:bCs/>
                <w:color w:val="000000"/>
                <w:kern w:val="1"/>
                <w:sz w:val="24"/>
                <w:szCs w:val="24"/>
                <w:lang w:val="ru-RU" w:eastAsia="ar-SA"/>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564BF7" w:rsidRPr="003A6B0B" w:rsidRDefault="00564BF7" w:rsidP="00564BF7">
            <w:pPr>
              <w:suppressAutoHyphens/>
              <w:snapToGrid w:val="0"/>
              <w:spacing w:after="0" w:line="100" w:lineRule="atLeast"/>
              <w:jc w:val="both"/>
              <w:rPr>
                <w:rFonts w:ascii="Times New Roman" w:eastAsia="TimesNewRomanPSMT" w:hAnsi="Times New Roman" w:cs="Times New Roman"/>
                <w:b/>
                <w:bCs/>
                <w:color w:val="000000"/>
                <w:kern w:val="1"/>
                <w:sz w:val="24"/>
                <w:szCs w:val="24"/>
                <w:lang w:val="ru-RU" w:eastAsia="ar-SA"/>
              </w:rPr>
            </w:pPr>
          </w:p>
          <w:p w:rsidR="00564BF7" w:rsidRPr="003A6B0B" w:rsidRDefault="00564BF7" w:rsidP="00564BF7">
            <w:pPr>
              <w:suppressAutoHyphens/>
              <w:snapToGrid w:val="0"/>
              <w:spacing w:after="0" w:line="100" w:lineRule="atLeast"/>
              <w:jc w:val="both"/>
              <w:rPr>
                <w:rFonts w:ascii="Times New Roman" w:eastAsia="TimesNewRomanPSMT" w:hAnsi="Times New Roman" w:cs="Times New Roman"/>
                <w:b/>
                <w:bCs/>
                <w:color w:val="000000"/>
                <w:kern w:val="1"/>
                <w:sz w:val="24"/>
                <w:szCs w:val="24"/>
                <w:lang w:val="ru-RU" w:eastAsia="ar-SA"/>
              </w:rPr>
            </w:pPr>
          </w:p>
        </w:tc>
      </w:tr>
      <w:tr w:rsidR="00564BF7" w:rsidRPr="003A6B0B" w:rsidTr="00564BF7">
        <w:tc>
          <w:tcPr>
            <w:tcW w:w="465" w:type="dxa"/>
            <w:tcBorders>
              <w:top w:val="single" w:sz="4" w:space="0" w:color="000000"/>
              <w:left w:val="single" w:sz="4" w:space="0" w:color="000000"/>
              <w:bottom w:val="single" w:sz="4" w:space="0" w:color="000000"/>
            </w:tcBorders>
            <w:shd w:val="clear" w:color="auto" w:fill="auto"/>
          </w:tcPr>
          <w:p w:rsidR="00564BF7" w:rsidRPr="003A6B0B" w:rsidRDefault="00564BF7" w:rsidP="00564BF7">
            <w:pPr>
              <w:suppressAutoHyphens/>
              <w:snapToGrid w:val="0"/>
              <w:spacing w:after="0" w:line="100" w:lineRule="atLeast"/>
              <w:jc w:val="both"/>
              <w:rPr>
                <w:rFonts w:ascii="Times New Roman" w:eastAsia="TimesNewRomanPSMT" w:hAnsi="Times New Roman" w:cs="Times New Roman"/>
                <w:bCs/>
                <w:color w:val="000000"/>
                <w:kern w:val="1"/>
                <w:sz w:val="24"/>
                <w:szCs w:val="24"/>
                <w:lang w:val="ru-RU" w:eastAsia="ar-SA"/>
              </w:rPr>
            </w:pPr>
          </w:p>
          <w:p w:rsidR="00564BF7" w:rsidRPr="003A6B0B" w:rsidRDefault="00564BF7" w:rsidP="00564BF7">
            <w:pPr>
              <w:suppressAutoHyphens/>
              <w:spacing w:after="0" w:line="100" w:lineRule="atLeast"/>
              <w:jc w:val="both"/>
              <w:rPr>
                <w:rFonts w:ascii="Times New Roman" w:eastAsia="TimesNewRomanPSMT" w:hAnsi="Times New Roman" w:cs="Times New Roman"/>
                <w:bCs/>
                <w:color w:val="000000"/>
                <w:kern w:val="1"/>
                <w:sz w:val="24"/>
                <w:szCs w:val="24"/>
                <w:lang w:val="ru-RU" w:eastAsia="ar-SA"/>
              </w:rPr>
            </w:pPr>
          </w:p>
        </w:tc>
        <w:tc>
          <w:tcPr>
            <w:tcW w:w="4219" w:type="dxa"/>
            <w:tcBorders>
              <w:top w:val="single" w:sz="4" w:space="0" w:color="000000"/>
              <w:left w:val="single" w:sz="4" w:space="0" w:color="000000"/>
              <w:bottom w:val="single" w:sz="4" w:space="0" w:color="000000"/>
            </w:tcBorders>
            <w:shd w:val="clear" w:color="auto" w:fill="auto"/>
            <w:vAlign w:val="center"/>
          </w:tcPr>
          <w:p w:rsidR="00564BF7" w:rsidRPr="003A6B0B" w:rsidRDefault="00564BF7" w:rsidP="00564BF7">
            <w:pPr>
              <w:suppressAutoHyphens/>
              <w:spacing w:after="0" w:line="100" w:lineRule="atLeast"/>
              <w:rPr>
                <w:rFonts w:ascii="Times New Roman" w:eastAsia="TimesNewRomanPSMT" w:hAnsi="Times New Roman" w:cs="Times New Roman"/>
                <w:b/>
                <w:bCs/>
                <w:color w:val="000000"/>
                <w:kern w:val="1"/>
                <w:sz w:val="24"/>
                <w:szCs w:val="24"/>
                <w:lang w:eastAsia="ar-SA"/>
              </w:rPr>
            </w:pPr>
            <w:r w:rsidRPr="003A6B0B">
              <w:rPr>
                <w:rFonts w:ascii="Times New Roman" w:eastAsia="TimesNewRomanPSMT" w:hAnsi="Times New Roman" w:cs="Times New Roman"/>
                <w:bCs/>
                <w:color w:val="000000"/>
                <w:kern w:val="1"/>
                <w:sz w:val="24"/>
                <w:szCs w:val="24"/>
                <w:lang w:eastAsia="ar-SA"/>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564BF7" w:rsidRPr="003A6B0B" w:rsidRDefault="00564BF7" w:rsidP="00564BF7">
            <w:pPr>
              <w:suppressAutoHyphens/>
              <w:snapToGrid w:val="0"/>
              <w:spacing w:after="0" w:line="100" w:lineRule="atLeast"/>
              <w:jc w:val="both"/>
              <w:rPr>
                <w:rFonts w:ascii="Times New Roman" w:eastAsia="TimesNewRomanPSMT" w:hAnsi="Times New Roman" w:cs="Times New Roman"/>
                <w:b/>
                <w:bCs/>
                <w:color w:val="000000"/>
                <w:kern w:val="1"/>
                <w:sz w:val="24"/>
                <w:szCs w:val="24"/>
                <w:lang w:eastAsia="ar-SA"/>
              </w:rPr>
            </w:pPr>
          </w:p>
        </w:tc>
      </w:tr>
      <w:tr w:rsidR="00564BF7" w:rsidRPr="003A6B0B" w:rsidTr="00564BF7">
        <w:tc>
          <w:tcPr>
            <w:tcW w:w="465" w:type="dxa"/>
            <w:tcBorders>
              <w:top w:val="single" w:sz="4" w:space="0" w:color="000000"/>
              <w:left w:val="single" w:sz="4" w:space="0" w:color="000000"/>
              <w:bottom w:val="single" w:sz="4" w:space="0" w:color="000000"/>
            </w:tcBorders>
            <w:shd w:val="clear" w:color="auto" w:fill="auto"/>
          </w:tcPr>
          <w:p w:rsidR="00564BF7" w:rsidRPr="003A6B0B" w:rsidRDefault="00564BF7" w:rsidP="00564BF7">
            <w:pPr>
              <w:suppressAutoHyphens/>
              <w:snapToGrid w:val="0"/>
              <w:spacing w:after="0" w:line="100" w:lineRule="atLeast"/>
              <w:jc w:val="both"/>
              <w:rPr>
                <w:rFonts w:ascii="Times New Roman" w:eastAsia="TimesNewRomanPSMT" w:hAnsi="Times New Roman" w:cs="Times New Roman"/>
                <w:bCs/>
                <w:color w:val="000000"/>
                <w:kern w:val="1"/>
                <w:sz w:val="24"/>
                <w:szCs w:val="24"/>
                <w:lang w:eastAsia="ar-SA"/>
              </w:rPr>
            </w:pPr>
          </w:p>
          <w:p w:rsidR="00564BF7" w:rsidRPr="003A6B0B" w:rsidRDefault="00564BF7" w:rsidP="00564BF7">
            <w:pPr>
              <w:suppressAutoHyphens/>
              <w:spacing w:after="0" w:line="100" w:lineRule="atLeast"/>
              <w:jc w:val="both"/>
              <w:rPr>
                <w:rFonts w:ascii="Times New Roman" w:eastAsia="TimesNewRomanPSMT" w:hAnsi="Times New Roman" w:cs="Times New Roman"/>
                <w:bCs/>
                <w:color w:val="000000"/>
                <w:kern w:val="1"/>
                <w:sz w:val="24"/>
                <w:szCs w:val="24"/>
                <w:lang w:eastAsia="ar-SA"/>
              </w:rPr>
            </w:pPr>
          </w:p>
        </w:tc>
        <w:tc>
          <w:tcPr>
            <w:tcW w:w="4219" w:type="dxa"/>
            <w:tcBorders>
              <w:top w:val="single" w:sz="4" w:space="0" w:color="000000"/>
              <w:left w:val="single" w:sz="4" w:space="0" w:color="000000"/>
              <w:bottom w:val="single" w:sz="4" w:space="0" w:color="000000"/>
            </w:tcBorders>
            <w:shd w:val="clear" w:color="auto" w:fill="auto"/>
            <w:vAlign w:val="center"/>
          </w:tcPr>
          <w:p w:rsidR="00564BF7" w:rsidRPr="003A6B0B" w:rsidRDefault="00564BF7" w:rsidP="00564BF7">
            <w:pPr>
              <w:suppressAutoHyphens/>
              <w:spacing w:after="0" w:line="100" w:lineRule="atLeast"/>
              <w:rPr>
                <w:rFonts w:ascii="Times New Roman" w:eastAsia="TimesNewRomanPSMT" w:hAnsi="Times New Roman" w:cs="Times New Roman"/>
                <w:b/>
                <w:bCs/>
                <w:color w:val="000000"/>
                <w:kern w:val="1"/>
                <w:sz w:val="24"/>
                <w:szCs w:val="24"/>
                <w:lang w:eastAsia="ar-SA"/>
              </w:rPr>
            </w:pPr>
            <w:r w:rsidRPr="003A6B0B">
              <w:rPr>
                <w:rFonts w:ascii="Times New Roman" w:eastAsia="TimesNewRomanPSMT" w:hAnsi="Times New Roman" w:cs="Times New Roman"/>
                <w:bCs/>
                <w:color w:val="000000"/>
                <w:kern w:val="1"/>
                <w:sz w:val="24"/>
                <w:szCs w:val="24"/>
                <w:lang w:eastAsia="ar-SA"/>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564BF7" w:rsidRPr="003A6B0B" w:rsidRDefault="00564BF7" w:rsidP="00564BF7">
            <w:pPr>
              <w:suppressAutoHyphens/>
              <w:snapToGrid w:val="0"/>
              <w:spacing w:after="0" w:line="100" w:lineRule="atLeast"/>
              <w:jc w:val="both"/>
              <w:rPr>
                <w:rFonts w:ascii="Times New Roman" w:eastAsia="TimesNewRomanPSMT" w:hAnsi="Times New Roman" w:cs="Times New Roman"/>
                <w:b/>
                <w:bCs/>
                <w:color w:val="000000"/>
                <w:kern w:val="1"/>
                <w:sz w:val="24"/>
                <w:szCs w:val="24"/>
                <w:lang w:eastAsia="ar-SA"/>
              </w:rPr>
            </w:pPr>
          </w:p>
        </w:tc>
      </w:tr>
      <w:tr w:rsidR="00564BF7" w:rsidRPr="003A6B0B" w:rsidTr="00564BF7">
        <w:tc>
          <w:tcPr>
            <w:tcW w:w="465" w:type="dxa"/>
            <w:tcBorders>
              <w:top w:val="single" w:sz="4" w:space="0" w:color="000000"/>
              <w:left w:val="single" w:sz="4" w:space="0" w:color="000000"/>
              <w:bottom w:val="single" w:sz="4" w:space="0" w:color="000000"/>
            </w:tcBorders>
            <w:shd w:val="clear" w:color="auto" w:fill="auto"/>
          </w:tcPr>
          <w:p w:rsidR="00564BF7" w:rsidRPr="003A6B0B" w:rsidRDefault="00564BF7" w:rsidP="00564BF7">
            <w:pPr>
              <w:suppressAutoHyphens/>
              <w:snapToGrid w:val="0"/>
              <w:spacing w:after="0" w:line="100" w:lineRule="atLeast"/>
              <w:jc w:val="both"/>
              <w:rPr>
                <w:rFonts w:ascii="Times New Roman" w:eastAsia="TimesNewRomanPSMT" w:hAnsi="Times New Roman" w:cs="Times New Roman"/>
                <w:bCs/>
                <w:color w:val="000000"/>
                <w:kern w:val="1"/>
                <w:sz w:val="24"/>
                <w:szCs w:val="24"/>
                <w:lang w:eastAsia="ar-SA"/>
              </w:rPr>
            </w:pPr>
          </w:p>
          <w:p w:rsidR="00564BF7" w:rsidRPr="003A6B0B" w:rsidRDefault="00564BF7" w:rsidP="00564BF7">
            <w:pPr>
              <w:suppressAutoHyphens/>
              <w:spacing w:after="0" w:line="100" w:lineRule="atLeast"/>
              <w:jc w:val="both"/>
              <w:rPr>
                <w:rFonts w:ascii="Times New Roman" w:eastAsia="TimesNewRomanPSMT" w:hAnsi="Times New Roman" w:cs="Times New Roman"/>
                <w:bCs/>
                <w:color w:val="000000"/>
                <w:kern w:val="1"/>
                <w:sz w:val="24"/>
                <w:szCs w:val="24"/>
                <w:lang w:eastAsia="ar-SA"/>
              </w:rPr>
            </w:pPr>
          </w:p>
        </w:tc>
        <w:tc>
          <w:tcPr>
            <w:tcW w:w="4219" w:type="dxa"/>
            <w:tcBorders>
              <w:top w:val="single" w:sz="4" w:space="0" w:color="000000"/>
              <w:left w:val="single" w:sz="4" w:space="0" w:color="000000"/>
              <w:bottom w:val="single" w:sz="4" w:space="0" w:color="000000"/>
            </w:tcBorders>
            <w:shd w:val="clear" w:color="auto" w:fill="auto"/>
            <w:vAlign w:val="center"/>
          </w:tcPr>
          <w:p w:rsidR="00564BF7" w:rsidRPr="003A6B0B" w:rsidRDefault="00564BF7" w:rsidP="00564BF7">
            <w:pPr>
              <w:suppressAutoHyphens/>
              <w:spacing w:after="0" w:line="100" w:lineRule="atLeast"/>
              <w:rPr>
                <w:rFonts w:ascii="Times New Roman" w:eastAsia="TimesNewRomanPSMT" w:hAnsi="Times New Roman" w:cs="Times New Roman"/>
                <w:b/>
                <w:bCs/>
                <w:color w:val="000000"/>
                <w:kern w:val="1"/>
                <w:sz w:val="24"/>
                <w:szCs w:val="24"/>
                <w:lang w:eastAsia="ar-SA"/>
              </w:rPr>
            </w:pPr>
            <w:r w:rsidRPr="003A6B0B">
              <w:rPr>
                <w:rFonts w:ascii="Times New Roman" w:eastAsia="TimesNewRomanPSMT" w:hAnsi="Times New Roman" w:cs="Times New Roman"/>
                <w:bCs/>
                <w:color w:val="000000"/>
                <w:kern w:val="1"/>
                <w:sz w:val="24"/>
                <w:szCs w:val="24"/>
                <w:lang w:eastAsia="ar-SA"/>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564BF7" w:rsidRPr="003A6B0B" w:rsidRDefault="00564BF7" w:rsidP="00564BF7">
            <w:pPr>
              <w:suppressAutoHyphens/>
              <w:snapToGrid w:val="0"/>
              <w:spacing w:after="0" w:line="100" w:lineRule="atLeast"/>
              <w:jc w:val="both"/>
              <w:rPr>
                <w:rFonts w:ascii="Times New Roman" w:eastAsia="TimesNewRomanPSMT" w:hAnsi="Times New Roman" w:cs="Times New Roman"/>
                <w:b/>
                <w:bCs/>
                <w:color w:val="000000"/>
                <w:kern w:val="1"/>
                <w:sz w:val="24"/>
                <w:szCs w:val="24"/>
                <w:lang w:eastAsia="ar-SA"/>
              </w:rPr>
            </w:pPr>
          </w:p>
        </w:tc>
      </w:tr>
      <w:tr w:rsidR="00564BF7" w:rsidRPr="003A6B0B" w:rsidTr="00564BF7">
        <w:tc>
          <w:tcPr>
            <w:tcW w:w="465" w:type="dxa"/>
            <w:tcBorders>
              <w:top w:val="single" w:sz="4" w:space="0" w:color="000000"/>
              <w:left w:val="single" w:sz="4" w:space="0" w:color="000000"/>
              <w:bottom w:val="single" w:sz="4" w:space="0" w:color="000000"/>
            </w:tcBorders>
            <w:shd w:val="clear" w:color="auto" w:fill="auto"/>
          </w:tcPr>
          <w:p w:rsidR="00564BF7" w:rsidRPr="003A6B0B" w:rsidRDefault="00564BF7" w:rsidP="00564BF7">
            <w:pPr>
              <w:suppressAutoHyphens/>
              <w:snapToGrid w:val="0"/>
              <w:spacing w:after="0" w:line="100" w:lineRule="atLeast"/>
              <w:jc w:val="both"/>
              <w:rPr>
                <w:rFonts w:ascii="Times New Roman" w:eastAsia="TimesNewRomanPSMT" w:hAnsi="Times New Roman" w:cs="Times New Roman"/>
                <w:bCs/>
                <w:color w:val="000000"/>
                <w:kern w:val="1"/>
                <w:sz w:val="24"/>
                <w:szCs w:val="24"/>
                <w:lang w:eastAsia="ar-SA"/>
              </w:rPr>
            </w:pPr>
          </w:p>
        </w:tc>
        <w:tc>
          <w:tcPr>
            <w:tcW w:w="4219" w:type="dxa"/>
            <w:tcBorders>
              <w:top w:val="single" w:sz="4" w:space="0" w:color="000000"/>
              <w:left w:val="single" w:sz="4" w:space="0" w:color="000000"/>
              <w:bottom w:val="single" w:sz="4" w:space="0" w:color="000000"/>
            </w:tcBorders>
            <w:shd w:val="clear" w:color="auto" w:fill="auto"/>
            <w:vAlign w:val="center"/>
          </w:tcPr>
          <w:p w:rsidR="00564BF7" w:rsidRPr="003A6B0B" w:rsidRDefault="00564BF7" w:rsidP="00564BF7">
            <w:pPr>
              <w:suppressAutoHyphens/>
              <w:spacing w:after="0" w:line="100" w:lineRule="atLeast"/>
              <w:rPr>
                <w:rFonts w:ascii="Times New Roman" w:eastAsia="TimesNewRomanPSMT" w:hAnsi="Times New Roman" w:cs="Times New Roman"/>
                <w:b/>
                <w:bCs/>
                <w:color w:val="000000"/>
                <w:kern w:val="1"/>
                <w:sz w:val="24"/>
                <w:szCs w:val="24"/>
                <w:lang w:eastAsia="ar-SA"/>
              </w:rPr>
            </w:pPr>
            <w:r w:rsidRPr="003A6B0B">
              <w:rPr>
                <w:rFonts w:ascii="Times New Roman" w:eastAsia="TimesNewRomanPSMT" w:hAnsi="Times New Roman" w:cs="Times New Roman"/>
                <w:bCs/>
                <w:color w:val="000000"/>
                <w:kern w:val="1"/>
                <w:sz w:val="24"/>
                <w:szCs w:val="24"/>
                <w:lang w:eastAsia="ar-SA"/>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564BF7" w:rsidRPr="003A6B0B" w:rsidRDefault="00564BF7" w:rsidP="00564BF7">
            <w:pPr>
              <w:suppressAutoHyphens/>
              <w:snapToGrid w:val="0"/>
              <w:spacing w:after="0" w:line="100" w:lineRule="atLeast"/>
              <w:jc w:val="both"/>
              <w:rPr>
                <w:rFonts w:ascii="Times New Roman" w:eastAsia="TimesNewRomanPSMT" w:hAnsi="Times New Roman" w:cs="Times New Roman"/>
                <w:b/>
                <w:bCs/>
                <w:color w:val="000000"/>
                <w:kern w:val="1"/>
                <w:sz w:val="24"/>
                <w:szCs w:val="24"/>
                <w:lang w:val="sr-Cyrl-RS" w:eastAsia="ar-SA"/>
              </w:rPr>
            </w:pPr>
          </w:p>
          <w:p w:rsidR="00564BF7" w:rsidRPr="003A6B0B" w:rsidRDefault="00564BF7" w:rsidP="00564BF7">
            <w:pPr>
              <w:suppressAutoHyphens/>
              <w:snapToGrid w:val="0"/>
              <w:spacing w:after="0" w:line="100" w:lineRule="atLeast"/>
              <w:jc w:val="both"/>
              <w:rPr>
                <w:rFonts w:ascii="Times New Roman" w:eastAsia="TimesNewRomanPSMT" w:hAnsi="Times New Roman" w:cs="Times New Roman"/>
                <w:b/>
                <w:bCs/>
                <w:color w:val="000000"/>
                <w:kern w:val="1"/>
                <w:sz w:val="24"/>
                <w:szCs w:val="24"/>
                <w:lang w:val="sr-Cyrl-RS" w:eastAsia="ar-SA"/>
              </w:rPr>
            </w:pPr>
          </w:p>
        </w:tc>
      </w:tr>
    </w:tbl>
    <w:p w:rsidR="00564BF7" w:rsidRPr="003A6B0B" w:rsidRDefault="00564BF7" w:rsidP="00564BF7">
      <w:pPr>
        <w:suppressAutoHyphens/>
        <w:spacing w:after="0" w:line="100" w:lineRule="atLeast"/>
        <w:jc w:val="both"/>
        <w:rPr>
          <w:rFonts w:ascii="Times New Roman" w:eastAsia="Arial Unicode MS" w:hAnsi="Times New Roman" w:cs="Times New Roman"/>
          <w:b/>
          <w:bCs/>
          <w:iCs/>
          <w:color w:val="000000"/>
          <w:kern w:val="1"/>
          <w:sz w:val="24"/>
          <w:szCs w:val="24"/>
          <w:u w:val="single"/>
          <w:lang w:val="sr-Cyrl-RS" w:eastAsia="ar-SA"/>
        </w:rPr>
      </w:pPr>
    </w:p>
    <w:p w:rsidR="00564BF7" w:rsidRPr="003A6B0B" w:rsidRDefault="00564BF7" w:rsidP="00564BF7">
      <w:pPr>
        <w:suppressAutoHyphens/>
        <w:spacing w:after="0" w:line="100" w:lineRule="atLeast"/>
        <w:jc w:val="both"/>
        <w:rPr>
          <w:rFonts w:ascii="Times New Roman" w:eastAsia="Arial Unicode MS" w:hAnsi="Times New Roman" w:cs="Times New Roman"/>
          <w:iCs/>
          <w:color w:val="000000"/>
          <w:kern w:val="1"/>
          <w:sz w:val="24"/>
          <w:szCs w:val="24"/>
          <w:lang w:val="ru-RU" w:eastAsia="ar-SA"/>
        </w:rPr>
      </w:pPr>
      <w:r w:rsidRPr="003A6B0B">
        <w:rPr>
          <w:rFonts w:ascii="Times New Roman" w:eastAsia="Arial Unicode MS" w:hAnsi="Times New Roman" w:cs="Times New Roman"/>
          <w:b/>
          <w:bCs/>
          <w:iCs/>
          <w:color w:val="000000"/>
          <w:kern w:val="1"/>
          <w:sz w:val="24"/>
          <w:szCs w:val="24"/>
          <w:u w:val="single"/>
          <w:lang w:eastAsia="ar-SA"/>
        </w:rPr>
        <w:t>Напомена:</w:t>
      </w:r>
      <w:r w:rsidRPr="003A6B0B">
        <w:rPr>
          <w:rFonts w:ascii="Times New Roman" w:eastAsia="Arial Unicode MS" w:hAnsi="Times New Roman" w:cs="Times New Roman"/>
          <w:b/>
          <w:bCs/>
          <w:iCs/>
          <w:color w:val="000000"/>
          <w:kern w:val="1"/>
          <w:sz w:val="24"/>
          <w:szCs w:val="24"/>
          <w:lang w:eastAsia="ar-SA"/>
        </w:rPr>
        <w:t xml:space="preserve"> </w:t>
      </w:r>
    </w:p>
    <w:p w:rsidR="00564BF7" w:rsidRPr="006F1FCC" w:rsidRDefault="00564BF7" w:rsidP="00564BF7">
      <w:pPr>
        <w:suppressAutoHyphens/>
        <w:spacing w:after="0" w:line="100" w:lineRule="atLeast"/>
        <w:jc w:val="both"/>
        <w:rPr>
          <w:rFonts w:ascii="Times New Roman" w:eastAsia="Arial Unicode MS" w:hAnsi="Times New Roman" w:cs="Times New Roman"/>
          <w:b/>
          <w:bCs/>
          <w:iCs/>
          <w:color w:val="000000"/>
          <w:kern w:val="1"/>
          <w:sz w:val="24"/>
          <w:szCs w:val="24"/>
          <w:lang w:val="ru-RU" w:eastAsia="ar-SA"/>
        </w:rPr>
      </w:pPr>
      <w:r w:rsidRPr="003A6B0B">
        <w:rPr>
          <w:rFonts w:ascii="Times New Roman" w:eastAsia="Arial Unicode MS" w:hAnsi="Times New Roman" w:cs="Times New Roman"/>
          <w:iCs/>
          <w:color w:val="000000"/>
          <w:kern w:val="1"/>
          <w:sz w:val="24"/>
          <w:szCs w:val="24"/>
          <w:lang w:val="ru-RU" w:eastAsia="ar-SA"/>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564BF7" w:rsidRPr="003A6B0B" w:rsidRDefault="00564BF7" w:rsidP="00564BF7">
      <w:pPr>
        <w:suppressAutoHyphens/>
        <w:spacing w:after="0" w:line="100" w:lineRule="atLeast"/>
        <w:jc w:val="both"/>
        <w:rPr>
          <w:rFonts w:ascii="Times New Roman" w:eastAsia="TimesNewRomanPSMT" w:hAnsi="Times New Roman" w:cs="Times New Roman"/>
          <w:bCs/>
          <w:color w:val="000000"/>
          <w:kern w:val="1"/>
          <w:sz w:val="24"/>
          <w:szCs w:val="24"/>
          <w:lang w:val="sr-Cyrl-RS" w:eastAsia="ar-SA"/>
        </w:rPr>
      </w:pPr>
    </w:p>
    <w:p w:rsidR="00564BF7" w:rsidRPr="003A6B0B" w:rsidRDefault="00564BF7" w:rsidP="00564BF7">
      <w:pPr>
        <w:suppressAutoHyphens/>
        <w:spacing w:after="0" w:line="100" w:lineRule="atLeast"/>
        <w:jc w:val="both"/>
        <w:rPr>
          <w:rFonts w:ascii="Times New Roman" w:eastAsia="Arial Unicode MS" w:hAnsi="Times New Roman" w:cs="Times New Roman"/>
          <w:b/>
          <w:bCs/>
          <w:iCs/>
          <w:color w:val="000000"/>
          <w:kern w:val="1"/>
          <w:sz w:val="24"/>
          <w:szCs w:val="24"/>
          <w:lang w:val="sr-Cyrl-RS" w:eastAsia="ar-SA"/>
        </w:rPr>
      </w:pPr>
    </w:p>
    <w:p w:rsidR="00564BF7" w:rsidRPr="003A6B0B" w:rsidRDefault="00564BF7" w:rsidP="00564BF7">
      <w:pPr>
        <w:suppressAutoHyphens/>
        <w:spacing w:after="0" w:line="100" w:lineRule="atLeast"/>
        <w:jc w:val="both"/>
        <w:rPr>
          <w:rFonts w:ascii="Times New Roman" w:eastAsia="Arial Unicode MS" w:hAnsi="Times New Roman" w:cs="Times New Roman"/>
          <w:b/>
          <w:bCs/>
          <w:iCs/>
          <w:color w:val="000000"/>
          <w:kern w:val="1"/>
          <w:sz w:val="24"/>
          <w:szCs w:val="24"/>
          <w:lang w:val="sr-Cyrl-RS" w:eastAsia="ar-SA"/>
        </w:rPr>
      </w:pPr>
    </w:p>
    <w:p w:rsidR="00564BF7" w:rsidRDefault="00564BF7" w:rsidP="00564BF7">
      <w:pPr>
        <w:suppressAutoHyphens/>
        <w:spacing w:after="0" w:line="100" w:lineRule="atLeast"/>
        <w:jc w:val="both"/>
        <w:rPr>
          <w:rFonts w:ascii="Times New Roman" w:eastAsia="Arial Unicode MS" w:hAnsi="Times New Roman" w:cs="Times New Roman"/>
          <w:b/>
          <w:bCs/>
          <w:iCs/>
          <w:color w:val="000000"/>
          <w:kern w:val="1"/>
          <w:sz w:val="24"/>
          <w:szCs w:val="24"/>
          <w:lang w:val="sr-Cyrl-RS" w:eastAsia="ar-SA"/>
        </w:rPr>
      </w:pPr>
    </w:p>
    <w:p w:rsidR="00046734" w:rsidRPr="003A6B0B" w:rsidRDefault="00046734" w:rsidP="00564BF7">
      <w:pPr>
        <w:suppressAutoHyphens/>
        <w:spacing w:after="0" w:line="100" w:lineRule="atLeast"/>
        <w:jc w:val="both"/>
        <w:rPr>
          <w:rFonts w:ascii="Times New Roman" w:eastAsia="Arial Unicode MS" w:hAnsi="Times New Roman" w:cs="Times New Roman"/>
          <w:b/>
          <w:bCs/>
          <w:iCs/>
          <w:color w:val="000000"/>
          <w:kern w:val="1"/>
          <w:sz w:val="24"/>
          <w:szCs w:val="24"/>
          <w:lang w:val="sr-Cyrl-RS" w:eastAsia="ar-SA"/>
        </w:rPr>
      </w:pPr>
    </w:p>
    <w:p w:rsidR="00564BF7" w:rsidRPr="003A6B0B" w:rsidRDefault="00564BF7" w:rsidP="00564BF7">
      <w:pPr>
        <w:suppressAutoHyphens/>
        <w:spacing w:after="0" w:line="100" w:lineRule="atLeast"/>
        <w:jc w:val="both"/>
        <w:rPr>
          <w:rFonts w:ascii="Times New Roman" w:eastAsia="Arial Unicode MS" w:hAnsi="Times New Roman" w:cs="Times New Roman"/>
          <w:b/>
          <w:bCs/>
          <w:iCs/>
          <w:color w:val="000000"/>
          <w:kern w:val="1"/>
          <w:sz w:val="24"/>
          <w:szCs w:val="24"/>
          <w:lang w:val="sr-Cyrl-RS" w:eastAsia="ar-SA"/>
        </w:rPr>
      </w:pPr>
    </w:p>
    <w:p w:rsidR="00046734" w:rsidRDefault="00564BF7" w:rsidP="00564BF7">
      <w:pPr>
        <w:suppressAutoHyphens/>
        <w:spacing w:after="0" w:line="100" w:lineRule="atLeast"/>
        <w:jc w:val="both"/>
        <w:rPr>
          <w:rFonts w:ascii="Times New Roman" w:eastAsia="TimesNewRomanPS-BoldMT" w:hAnsi="Times New Roman" w:cs="Times New Roman"/>
          <w:bCs/>
          <w:color w:val="000000"/>
          <w:kern w:val="1"/>
          <w:sz w:val="24"/>
          <w:szCs w:val="24"/>
          <w:lang w:val="sr-Latn-RS" w:eastAsia="ar-SA"/>
        </w:rPr>
      </w:pPr>
      <w:r>
        <w:rPr>
          <w:rFonts w:ascii="Times New Roman" w:eastAsia="TimesNewRomanPSMT" w:hAnsi="Times New Roman"/>
          <w:b/>
          <w:bCs/>
          <w:color w:val="000000"/>
          <w:kern w:val="1"/>
          <w:sz w:val="24"/>
          <w:szCs w:val="24"/>
          <w:lang w:val="sr-Cyrl-RS" w:eastAsia="ar-SA"/>
        </w:rPr>
        <w:lastRenderedPageBreak/>
        <w:t xml:space="preserve">  5)</w:t>
      </w:r>
      <w:r w:rsidR="00762663">
        <w:rPr>
          <w:rFonts w:ascii="Times New Roman" w:eastAsia="TimesNewRomanPSMT" w:hAnsi="Times New Roman"/>
          <w:b/>
          <w:bCs/>
          <w:color w:val="000000"/>
          <w:kern w:val="1"/>
          <w:sz w:val="24"/>
          <w:szCs w:val="24"/>
          <w:lang w:val="sr-Cyrl-RS" w:eastAsia="ar-SA"/>
        </w:rPr>
        <w:t xml:space="preserve"> </w:t>
      </w:r>
      <w:r w:rsidRPr="006701DB">
        <w:rPr>
          <w:rFonts w:ascii="Times New Roman" w:eastAsia="TimesNewRomanPSMT" w:hAnsi="Times New Roman"/>
          <w:b/>
          <w:bCs/>
          <w:color w:val="000000"/>
          <w:kern w:val="1"/>
          <w:sz w:val="24"/>
          <w:szCs w:val="24"/>
          <w:lang w:val="sr-Cyrl-RS" w:eastAsia="ar-SA"/>
        </w:rPr>
        <w:t xml:space="preserve">ОПИС ПРЕДМЕТА НАБАВКЕ – </w:t>
      </w:r>
      <w:r w:rsidR="0000135F" w:rsidRPr="0000135F">
        <w:rPr>
          <w:rFonts w:ascii="Times New Roman" w:eastAsia="Arial Unicode MS" w:hAnsi="Times New Roman"/>
          <w:b/>
          <w:color w:val="000000"/>
          <w:kern w:val="1"/>
          <w:sz w:val="24"/>
          <w:szCs w:val="24"/>
          <w:lang w:val="sr-Cyrl-RS" w:eastAsia="ar-SA"/>
        </w:rPr>
        <w:t xml:space="preserve">Набавка услуге </w:t>
      </w:r>
      <w:r w:rsidR="003673D2" w:rsidRPr="003673D2">
        <w:rPr>
          <w:rFonts w:ascii="Times New Roman" w:eastAsia="Arial Unicode MS" w:hAnsi="Times New Roman"/>
          <w:b/>
          <w:color w:val="000000"/>
          <w:kern w:val="1"/>
          <w:sz w:val="24"/>
          <w:szCs w:val="24"/>
          <w:lang w:val="sr-Cyrl-RS" w:eastAsia="ar-SA"/>
        </w:rPr>
        <w:t xml:space="preserve">одржавања </w:t>
      </w:r>
      <w:r w:rsidR="00B22604">
        <w:rPr>
          <w:rFonts w:ascii="Times New Roman" w:eastAsia="Arial Unicode MS" w:hAnsi="Times New Roman"/>
          <w:b/>
          <w:color w:val="000000"/>
          <w:kern w:val="1"/>
          <w:sz w:val="24"/>
          <w:szCs w:val="24"/>
          <w:lang w:val="sr-Cyrl-RS" w:eastAsia="ar-SA"/>
        </w:rPr>
        <w:t>машина</w:t>
      </w:r>
      <w:r w:rsidR="003673D2" w:rsidRPr="003673D2">
        <w:rPr>
          <w:rFonts w:ascii="Times New Roman" w:eastAsia="Arial Unicode MS" w:hAnsi="Times New Roman"/>
          <w:b/>
          <w:color w:val="000000"/>
          <w:kern w:val="1"/>
          <w:sz w:val="24"/>
          <w:szCs w:val="24"/>
          <w:lang w:val="sr-Cyrl-RS" w:eastAsia="ar-SA"/>
        </w:rPr>
        <w:t xml:space="preserve"> за обележавање</w:t>
      </w:r>
      <w:r w:rsidR="0000135F">
        <w:rPr>
          <w:rFonts w:ascii="Times New Roman" w:eastAsia="Arial Unicode MS" w:hAnsi="Times New Roman" w:cs="Times New Roman"/>
          <w:b/>
          <w:iCs/>
          <w:color w:val="000000"/>
          <w:kern w:val="1"/>
          <w:sz w:val="24"/>
          <w:szCs w:val="24"/>
          <w:lang w:val="sr-Cyrl-RS" w:eastAsia="ar-SA"/>
        </w:rPr>
        <w:t xml:space="preserve"> ЈНМВ </w:t>
      </w:r>
      <w:r w:rsidR="008B5F41">
        <w:rPr>
          <w:rFonts w:ascii="Times New Roman" w:eastAsia="Arial Unicode MS" w:hAnsi="Times New Roman" w:cs="Times New Roman"/>
          <w:b/>
          <w:iCs/>
          <w:color w:val="000000"/>
          <w:kern w:val="1"/>
          <w:sz w:val="24"/>
          <w:szCs w:val="24"/>
          <w:lang w:val="sr-Cyrl-RS" w:eastAsia="ar-SA"/>
        </w:rPr>
        <w:t>20/20</w:t>
      </w:r>
      <w:r w:rsidRPr="00046734">
        <w:rPr>
          <w:rFonts w:ascii="Times New Roman" w:eastAsia="Arial Unicode MS" w:hAnsi="Times New Roman" w:cs="Times New Roman"/>
          <w:b/>
          <w:iCs/>
          <w:color w:val="000000"/>
          <w:kern w:val="1"/>
          <w:sz w:val="24"/>
          <w:szCs w:val="24"/>
          <w:lang w:val="sr-Cyrl-RS" w:eastAsia="ar-SA"/>
        </w:rPr>
        <w:t xml:space="preserve"> </w:t>
      </w:r>
      <w:r w:rsidR="00046734">
        <w:rPr>
          <w:rFonts w:ascii="Times New Roman" w:eastAsia="TimesNewRomanPS-BoldMT" w:hAnsi="Times New Roman" w:cs="Times New Roman"/>
          <w:bCs/>
          <w:color w:val="000000"/>
          <w:kern w:val="1"/>
          <w:sz w:val="24"/>
          <w:szCs w:val="24"/>
          <w:lang w:val="sr-Cyrl-RS" w:eastAsia="ar-SA"/>
        </w:rPr>
        <w:t>– Партија 2</w:t>
      </w:r>
      <w:r w:rsidR="0053745D">
        <w:rPr>
          <w:rFonts w:ascii="Times New Roman" w:eastAsia="TimesNewRomanPS-BoldMT" w:hAnsi="Times New Roman" w:cs="Times New Roman"/>
          <w:bCs/>
          <w:color w:val="000000"/>
          <w:kern w:val="1"/>
          <w:sz w:val="24"/>
          <w:szCs w:val="24"/>
          <w:lang w:val="sr-Cyrl-RS" w:eastAsia="ar-SA"/>
        </w:rPr>
        <w:t xml:space="preserve"> - </w:t>
      </w:r>
      <w:r w:rsidR="00751E97" w:rsidRPr="00751E97">
        <w:rPr>
          <w:rFonts w:ascii="Times New Roman" w:eastAsia="TimesNewRomanPS-BoldMT" w:hAnsi="Times New Roman" w:cs="Times New Roman"/>
          <w:bCs/>
          <w:color w:val="000000"/>
          <w:kern w:val="1"/>
          <w:sz w:val="24"/>
          <w:szCs w:val="24"/>
          <w:lang w:val="sr-Cyrl-RS" w:eastAsia="ar-SA"/>
        </w:rPr>
        <w:t xml:space="preserve">Услуге одржавања </w:t>
      </w:r>
      <w:r w:rsidR="00B22604">
        <w:rPr>
          <w:rFonts w:ascii="Times New Roman" w:eastAsia="TimesNewRomanPS-BoldMT" w:hAnsi="Times New Roman" w:cs="Times New Roman"/>
          <w:bCs/>
          <w:color w:val="000000"/>
          <w:kern w:val="1"/>
          <w:sz w:val="24"/>
          <w:szCs w:val="24"/>
          <w:lang w:val="sr-Cyrl-RS" w:eastAsia="ar-SA"/>
        </w:rPr>
        <w:t>машина</w:t>
      </w:r>
      <w:r w:rsidR="00751E97" w:rsidRPr="00751E97">
        <w:rPr>
          <w:rFonts w:ascii="Times New Roman" w:eastAsia="TimesNewRomanPS-BoldMT" w:hAnsi="Times New Roman" w:cs="Times New Roman"/>
          <w:bCs/>
          <w:color w:val="000000"/>
          <w:kern w:val="1"/>
          <w:sz w:val="24"/>
          <w:szCs w:val="24"/>
          <w:lang w:val="sr-Cyrl-RS" w:eastAsia="ar-SA"/>
        </w:rPr>
        <w:t xml:space="preserve"> за обележавање - сервисирање машине за обележавање марке „HOFMANN“</w:t>
      </w:r>
    </w:p>
    <w:p w:rsidR="00751E97" w:rsidRPr="00751E97" w:rsidRDefault="00751E97" w:rsidP="00564BF7">
      <w:pPr>
        <w:suppressAutoHyphens/>
        <w:spacing w:after="0" w:line="100" w:lineRule="atLeast"/>
        <w:jc w:val="both"/>
        <w:rPr>
          <w:rFonts w:ascii="Times New Roman" w:eastAsia="TimesNewRomanPSMT" w:hAnsi="Times New Roman"/>
          <w:b/>
          <w:bCs/>
          <w:color w:val="000000"/>
          <w:kern w:val="1"/>
          <w:sz w:val="24"/>
          <w:szCs w:val="24"/>
          <w:lang w:val="sr-Latn-RS" w:eastAsia="ar-SA"/>
        </w:rPr>
      </w:pPr>
    </w:p>
    <w:tbl>
      <w:tblPr>
        <w:tblStyle w:val="TableGrid"/>
        <w:tblW w:w="0" w:type="auto"/>
        <w:tblLook w:val="04A0" w:firstRow="1" w:lastRow="0" w:firstColumn="1" w:lastColumn="0" w:noHBand="0" w:noVBand="1"/>
      </w:tblPr>
      <w:tblGrid>
        <w:gridCol w:w="4071"/>
        <w:gridCol w:w="5580"/>
      </w:tblGrid>
      <w:tr w:rsidR="00564BF7" w:rsidRPr="00F3055D" w:rsidTr="00564BF7">
        <w:trPr>
          <w:trHeight w:val="452"/>
        </w:trPr>
        <w:tc>
          <w:tcPr>
            <w:tcW w:w="4071" w:type="dxa"/>
            <w:vAlign w:val="center"/>
          </w:tcPr>
          <w:p w:rsidR="00564BF7" w:rsidRPr="003A6B0B" w:rsidRDefault="00564BF7" w:rsidP="00564BF7">
            <w:pPr>
              <w:suppressAutoHyphens/>
              <w:spacing w:line="100" w:lineRule="atLeast"/>
              <w:rPr>
                <w:rFonts w:ascii="Times New Roman" w:eastAsia="TimesNewRomanPSMT" w:hAnsi="Times New Roman"/>
                <w:b/>
                <w:bCs/>
                <w:color w:val="000000"/>
                <w:kern w:val="1"/>
                <w:sz w:val="24"/>
                <w:szCs w:val="24"/>
                <w:lang w:val="sr-Cyrl-RS" w:eastAsia="ar-SA"/>
              </w:rPr>
            </w:pPr>
            <w:r w:rsidRPr="00593A8C">
              <w:rPr>
                <w:rFonts w:ascii="Times New Roman" w:eastAsia="TimesNewRomanPSMT" w:hAnsi="Times New Roman"/>
                <w:b/>
                <w:bCs/>
                <w:color w:val="000000"/>
                <w:kern w:val="1"/>
                <w:sz w:val="24"/>
                <w:szCs w:val="24"/>
                <w:lang w:val="sr-Cyrl-RS" w:eastAsia="ar-SA"/>
              </w:rPr>
              <w:t xml:space="preserve">Укупна цена без ПДВ-а </w:t>
            </w:r>
          </w:p>
        </w:tc>
        <w:tc>
          <w:tcPr>
            <w:tcW w:w="5580" w:type="dxa"/>
            <w:vAlign w:val="center"/>
          </w:tcPr>
          <w:p w:rsidR="00564BF7" w:rsidRPr="003A6B0B" w:rsidRDefault="00564BF7" w:rsidP="00564BF7">
            <w:pPr>
              <w:suppressAutoHyphens/>
              <w:spacing w:line="100" w:lineRule="atLeast"/>
              <w:rPr>
                <w:rFonts w:ascii="Times New Roman" w:eastAsia="TimesNewRomanPSMT" w:hAnsi="Times New Roman"/>
                <w:b/>
                <w:bCs/>
                <w:color w:val="000000"/>
                <w:kern w:val="1"/>
                <w:sz w:val="24"/>
                <w:szCs w:val="24"/>
                <w:lang w:val="sr-Cyrl-RS" w:eastAsia="ar-SA"/>
              </w:rPr>
            </w:pPr>
          </w:p>
        </w:tc>
      </w:tr>
      <w:tr w:rsidR="00564BF7" w:rsidRPr="00F3055D" w:rsidTr="00564BF7">
        <w:trPr>
          <w:trHeight w:val="452"/>
        </w:trPr>
        <w:tc>
          <w:tcPr>
            <w:tcW w:w="4071" w:type="dxa"/>
            <w:vAlign w:val="center"/>
          </w:tcPr>
          <w:p w:rsidR="00564BF7" w:rsidRPr="003A6B0B" w:rsidRDefault="00564BF7" w:rsidP="00564BF7">
            <w:pPr>
              <w:suppressAutoHyphens/>
              <w:spacing w:line="100" w:lineRule="atLeast"/>
              <w:rPr>
                <w:rFonts w:ascii="Times New Roman" w:eastAsia="TimesNewRomanPSMT" w:hAnsi="Times New Roman"/>
                <w:b/>
                <w:bCs/>
                <w:color w:val="000000"/>
                <w:kern w:val="1"/>
                <w:sz w:val="24"/>
                <w:szCs w:val="24"/>
                <w:lang w:val="sr-Cyrl-RS" w:eastAsia="ar-SA"/>
              </w:rPr>
            </w:pPr>
            <w:r w:rsidRPr="003A6B0B">
              <w:rPr>
                <w:rFonts w:ascii="Times New Roman" w:eastAsia="TimesNewRomanPSMT" w:hAnsi="Times New Roman"/>
                <w:b/>
                <w:bCs/>
                <w:color w:val="000000"/>
                <w:kern w:val="1"/>
                <w:sz w:val="24"/>
                <w:szCs w:val="24"/>
                <w:lang w:val="sr-Cyrl-RS" w:eastAsia="ar-SA"/>
              </w:rPr>
              <w:t>Укупна цена са ПДВ-ом</w:t>
            </w:r>
          </w:p>
        </w:tc>
        <w:tc>
          <w:tcPr>
            <w:tcW w:w="5580" w:type="dxa"/>
            <w:vAlign w:val="center"/>
          </w:tcPr>
          <w:p w:rsidR="00564BF7" w:rsidRPr="003A6B0B" w:rsidRDefault="00564BF7" w:rsidP="00564BF7">
            <w:pPr>
              <w:suppressAutoHyphens/>
              <w:spacing w:line="100" w:lineRule="atLeast"/>
              <w:rPr>
                <w:rFonts w:ascii="Times New Roman" w:eastAsia="TimesNewRomanPSMT" w:hAnsi="Times New Roman"/>
                <w:b/>
                <w:bCs/>
                <w:color w:val="000000"/>
                <w:kern w:val="1"/>
                <w:sz w:val="24"/>
                <w:szCs w:val="24"/>
                <w:lang w:val="sr-Cyrl-RS" w:eastAsia="ar-SA"/>
              </w:rPr>
            </w:pPr>
          </w:p>
        </w:tc>
      </w:tr>
      <w:tr w:rsidR="00564BF7" w:rsidRPr="00F3055D" w:rsidTr="00564BF7">
        <w:trPr>
          <w:trHeight w:val="932"/>
        </w:trPr>
        <w:tc>
          <w:tcPr>
            <w:tcW w:w="4071" w:type="dxa"/>
            <w:vAlign w:val="center"/>
          </w:tcPr>
          <w:p w:rsidR="00564BF7" w:rsidRPr="003A6B0B" w:rsidRDefault="00564BF7" w:rsidP="00564BF7">
            <w:pPr>
              <w:suppressAutoHyphens/>
              <w:spacing w:line="100" w:lineRule="atLeast"/>
              <w:rPr>
                <w:rFonts w:ascii="Times New Roman" w:eastAsia="TimesNewRomanPSMT" w:hAnsi="Times New Roman"/>
                <w:b/>
                <w:bCs/>
                <w:color w:val="000000"/>
                <w:kern w:val="1"/>
                <w:sz w:val="24"/>
                <w:szCs w:val="24"/>
                <w:lang w:val="sr-Cyrl-RS" w:eastAsia="ar-SA"/>
              </w:rPr>
            </w:pPr>
            <w:r w:rsidRPr="003A6B0B">
              <w:rPr>
                <w:rFonts w:ascii="Times New Roman" w:eastAsia="TimesNewRomanPSMT" w:hAnsi="Times New Roman"/>
                <w:b/>
                <w:bCs/>
                <w:color w:val="000000"/>
                <w:kern w:val="1"/>
                <w:sz w:val="24"/>
                <w:szCs w:val="24"/>
                <w:lang w:val="sr-Cyrl-RS" w:eastAsia="ar-SA"/>
              </w:rPr>
              <w:t>Рок и начин плаћања</w:t>
            </w:r>
          </w:p>
        </w:tc>
        <w:tc>
          <w:tcPr>
            <w:tcW w:w="5580" w:type="dxa"/>
            <w:vAlign w:val="center"/>
          </w:tcPr>
          <w:p w:rsidR="00564BF7" w:rsidRPr="009F5362" w:rsidRDefault="00564BF7" w:rsidP="00564BF7">
            <w:pPr>
              <w:suppressAutoHyphens/>
              <w:spacing w:line="100" w:lineRule="atLeast"/>
              <w:jc w:val="both"/>
              <w:rPr>
                <w:rFonts w:ascii="Times New Roman" w:eastAsia="Arial Unicode MS" w:hAnsi="Times New Roman"/>
                <w:b/>
                <w:bCs/>
                <w:iCs/>
                <w:color w:val="000000"/>
                <w:kern w:val="1"/>
                <w:sz w:val="24"/>
                <w:szCs w:val="24"/>
                <w:lang w:val="sr-Cyrl-RS" w:eastAsia="ar-SA"/>
              </w:rPr>
            </w:pPr>
            <w:r w:rsidRPr="0096730E">
              <w:rPr>
                <w:rFonts w:ascii="Times New Roman" w:eastAsia="Arial Unicode MS" w:hAnsi="Times New Roman"/>
                <w:b/>
                <w:bCs/>
                <w:iCs/>
                <w:color w:val="000000"/>
                <w:kern w:val="1"/>
                <w:sz w:val="24"/>
                <w:szCs w:val="24"/>
                <w:lang w:val="sr-Cyrl-RS" w:eastAsia="ar-SA"/>
              </w:rPr>
              <w:t>Рок плаћања је</w:t>
            </w:r>
            <w:r>
              <w:rPr>
                <w:rFonts w:ascii="Times New Roman" w:eastAsia="Arial Unicode MS" w:hAnsi="Times New Roman"/>
                <w:b/>
                <w:bCs/>
                <w:iCs/>
                <w:color w:val="000000"/>
                <w:kern w:val="1"/>
                <w:sz w:val="24"/>
                <w:szCs w:val="24"/>
                <w:lang w:val="sr-Cyrl-RS" w:eastAsia="ar-SA"/>
              </w:rPr>
              <w:t xml:space="preserve"> не дужи од</w:t>
            </w:r>
            <w:r w:rsidRPr="0096730E">
              <w:rPr>
                <w:rFonts w:ascii="Times New Roman" w:eastAsia="Arial Unicode MS" w:hAnsi="Times New Roman"/>
                <w:b/>
                <w:bCs/>
                <w:iCs/>
                <w:color w:val="000000"/>
                <w:kern w:val="1"/>
                <w:sz w:val="24"/>
                <w:szCs w:val="24"/>
                <w:lang w:val="sr-Cyrl-RS" w:eastAsia="ar-SA"/>
              </w:rPr>
              <w:t xml:space="preserve"> 45 (четрдесетпет) дана од дана испоста</w:t>
            </w:r>
            <w:r w:rsidR="005D4A12">
              <w:rPr>
                <w:rFonts w:ascii="Times New Roman" w:eastAsia="Arial Unicode MS" w:hAnsi="Times New Roman"/>
                <w:b/>
                <w:bCs/>
                <w:iCs/>
                <w:color w:val="000000"/>
                <w:kern w:val="1"/>
                <w:sz w:val="24"/>
                <w:szCs w:val="24"/>
                <w:lang w:val="sr-Cyrl-RS" w:eastAsia="ar-SA"/>
              </w:rPr>
              <w:t>вљања фактуре за пружене услуге</w:t>
            </w:r>
            <w:r w:rsidRPr="0096730E">
              <w:rPr>
                <w:rFonts w:ascii="Times New Roman" w:eastAsia="Arial Unicode MS" w:hAnsi="Times New Roman"/>
                <w:b/>
                <w:bCs/>
                <w:iCs/>
                <w:color w:val="000000"/>
                <w:kern w:val="1"/>
                <w:sz w:val="24"/>
                <w:szCs w:val="24"/>
                <w:lang w:val="sr-Cyrl-RS" w:eastAsia="ar-SA"/>
              </w:rPr>
              <w:t>.</w:t>
            </w:r>
          </w:p>
        </w:tc>
      </w:tr>
      <w:tr w:rsidR="00564BF7" w:rsidRPr="00F3055D" w:rsidTr="00564BF7">
        <w:trPr>
          <w:trHeight w:val="452"/>
        </w:trPr>
        <w:tc>
          <w:tcPr>
            <w:tcW w:w="4071" w:type="dxa"/>
            <w:vAlign w:val="center"/>
          </w:tcPr>
          <w:p w:rsidR="00564BF7" w:rsidRPr="005C326E" w:rsidRDefault="00564BF7" w:rsidP="00564BF7">
            <w:pPr>
              <w:suppressAutoHyphens/>
              <w:spacing w:line="100" w:lineRule="atLeast"/>
              <w:rPr>
                <w:rFonts w:ascii="Times New Roman" w:eastAsia="TimesNewRomanPSMT" w:hAnsi="Times New Roman"/>
                <w:b/>
                <w:bCs/>
                <w:color w:val="000000"/>
                <w:kern w:val="1"/>
                <w:sz w:val="24"/>
                <w:szCs w:val="24"/>
                <w:lang w:val="sr-Cyrl-RS" w:eastAsia="ar-SA"/>
              </w:rPr>
            </w:pPr>
            <w:r w:rsidRPr="005C326E">
              <w:rPr>
                <w:rFonts w:ascii="Times New Roman" w:eastAsia="TimesNewRomanPSMT" w:hAnsi="Times New Roman"/>
                <w:b/>
                <w:bCs/>
                <w:color w:val="000000"/>
                <w:kern w:val="1"/>
                <w:sz w:val="24"/>
                <w:szCs w:val="24"/>
                <w:lang w:val="sr-Cyrl-RS" w:eastAsia="ar-SA"/>
              </w:rPr>
              <w:t>Рок важења понуде (мин. 30 дана)</w:t>
            </w:r>
          </w:p>
        </w:tc>
        <w:tc>
          <w:tcPr>
            <w:tcW w:w="5580" w:type="dxa"/>
            <w:vAlign w:val="center"/>
          </w:tcPr>
          <w:p w:rsidR="00564BF7" w:rsidRPr="003A6B0B" w:rsidRDefault="00564BF7" w:rsidP="00564BF7">
            <w:pPr>
              <w:suppressAutoHyphens/>
              <w:spacing w:line="100" w:lineRule="atLeast"/>
              <w:rPr>
                <w:rFonts w:ascii="Times New Roman" w:eastAsia="TimesNewRomanPSMT" w:hAnsi="Times New Roman"/>
                <w:b/>
                <w:bCs/>
                <w:color w:val="000000"/>
                <w:kern w:val="1"/>
                <w:sz w:val="24"/>
                <w:szCs w:val="24"/>
                <w:lang w:val="sr-Cyrl-RS" w:eastAsia="ar-SA"/>
              </w:rPr>
            </w:pPr>
          </w:p>
        </w:tc>
      </w:tr>
      <w:tr w:rsidR="00564BF7" w:rsidRPr="00F3055D" w:rsidTr="00564BF7">
        <w:trPr>
          <w:trHeight w:val="452"/>
        </w:trPr>
        <w:tc>
          <w:tcPr>
            <w:tcW w:w="4071" w:type="dxa"/>
            <w:vAlign w:val="center"/>
          </w:tcPr>
          <w:p w:rsidR="00564BF7" w:rsidRPr="005C326E" w:rsidRDefault="00564BF7" w:rsidP="00762663">
            <w:pPr>
              <w:suppressAutoHyphens/>
              <w:spacing w:line="100" w:lineRule="atLeast"/>
              <w:rPr>
                <w:rFonts w:ascii="Times New Roman" w:eastAsia="TimesNewRomanPSMT" w:hAnsi="Times New Roman"/>
                <w:b/>
                <w:bCs/>
                <w:color w:val="000000"/>
                <w:kern w:val="1"/>
                <w:sz w:val="24"/>
                <w:szCs w:val="24"/>
                <w:lang w:val="sr-Cyrl-RS" w:eastAsia="ar-SA"/>
              </w:rPr>
            </w:pPr>
            <w:r w:rsidRPr="005C326E">
              <w:rPr>
                <w:rFonts w:ascii="Times New Roman" w:eastAsia="TimesNewRomanPSMT" w:hAnsi="Times New Roman"/>
                <w:b/>
                <w:bCs/>
                <w:color w:val="000000"/>
                <w:kern w:val="1"/>
                <w:sz w:val="24"/>
                <w:szCs w:val="24"/>
                <w:lang w:val="sr-Cyrl-RS" w:eastAsia="ar-SA"/>
              </w:rPr>
              <w:t xml:space="preserve">Рок извршења услуге (не дужи од </w:t>
            </w:r>
            <w:r w:rsidR="00762663">
              <w:rPr>
                <w:rFonts w:ascii="Times New Roman" w:eastAsia="TimesNewRomanPSMT" w:hAnsi="Times New Roman"/>
                <w:b/>
                <w:bCs/>
                <w:color w:val="000000"/>
                <w:kern w:val="1"/>
                <w:sz w:val="24"/>
                <w:szCs w:val="24"/>
                <w:lang w:val="sr-Cyrl-RS" w:eastAsia="ar-SA"/>
              </w:rPr>
              <w:t>1</w:t>
            </w:r>
            <w:r w:rsidR="005C326E" w:rsidRPr="005C326E">
              <w:rPr>
                <w:rFonts w:ascii="Times New Roman" w:eastAsia="TimesNewRomanPSMT" w:hAnsi="Times New Roman"/>
                <w:b/>
                <w:bCs/>
                <w:color w:val="000000"/>
                <w:kern w:val="1"/>
                <w:sz w:val="24"/>
                <w:szCs w:val="24"/>
                <w:lang w:val="sr-Cyrl-RS" w:eastAsia="ar-SA"/>
              </w:rPr>
              <w:t>0</w:t>
            </w:r>
            <w:r w:rsidRPr="005C326E">
              <w:rPr>
                <w:rFonts w:ascii="Times New Roman" w:eastAsia="TimesNewRomanPSMT" w:hAnsi="Times New Roman"/>
                <w:b/>
                <w:bCs/>
                <w:color w:val="000000"/>
                <w:kern w:val="1"/>
                <w:sz w:val="24"/>
                <w:szCs w:val="24"/>
                <w:lang w:val="sr-Cyrl-RS" w:eastAsia="ar-SA"/>
              </w:rPr>
              <w:t xml:space="preserve"> дана од дана пријема </w:t>
            </w:r>
            <w:r w:rsidR="005C326E">
              <w:rPr>
                <w:rFonts w:ascii="Times New Roman" w:eastAsia="TimesNewRomanPSMT" w:hAnsi="Times New Roman"/>
                <w:b/>
                <w:bCs/>
                <w:color w:val="000000"/>
                <w:kern w:val="1"/>
                <w:sz w:val="24"/>
                <w:szCs w:val="24"/>
                <w:lang w:val="sr-Cyrl-RS" w:eastAsia="ar-SA"/>
              </w:rPr>
              <w:t>машине</w:t>
            </w:r>
            <w:r w:rsidRPr="005C326E">
              <w:rPr>
                <w:rFonts w:ascii="Times New Roman" w:eastAsia="TimesNewRomanPSMT" w:hAnsi="Times New Roman"/>
                <w:b/>
                <w:bCs/>
                <w:color w:val="000000"/>
                <w:kern w:val="1"/>
                <w:sz w:val="24"/>
                <w:szCs w:val="24"/>
                <w:lang w:val="sr-Cyrl-RS" w:eastAsia="ar-SA"/>
              </w:rPr>
              <w:t xml:space="preserve"> на сервис)</w:t>
            </w:r>
          </w:p>
        </w:tc>
        <w:tc>
          <w:tcPr>
            <w:tcW w:w="5580" w:type="dxa"/>
            <w:vAlign w:val="center"/>
          </w:tcPr>
          <w:p w:rsidR="00564BF7" w:rsidRPr="003A6B0B" w:rsidRDefault="00564BF7" w:rsidP="00564BF7">
            <w:pPr>
              <w:suppressAutoHyphens/>
              <w:spacing w:line="100" w:lineRule="atLeast"/>
              <w:rPr>
                <w:rFonts w:ascii="Times New Roman" w:eastAsia="TimesNewRomanPSMT" w:hAnsi="Times New Roman"/>
                <w:b/>
                <w:bCs/>
                <w:color w:val="000000"/>
                <w:kern w:val="1"/>
                <w:sz w:val="24"/>
                <w:szCs w:val="24"/>
                <w:lang w:val="sr-Cyrl-RS" w:eastAsia="ar-SA"/>
              </w:rPr>
            </w:pPr>
          </w:p>
        </w:tc>
      </w:tr>
      <w:tr w:rsidR="00564BF7" w:rsidRPr="00F3055D" w:rsidTr="00564BF7">
        <w:trPr>
          <w:trHeight w:val="452"/>
        </w:trPr>
        <w:tc>
          <w:tcPr>
            <w:tcW w:w="4071" w:type="dxa"/>
            <w:vAlign w:val="center"/>
          </w:tcPr>
          <w:p w:rsidR="00564BF7" w:rsidRPr="003673D2" w:rsidRDefault="00564BF7" w:rsidP="009758F5">
            <w:pPr>
              <w:suppressAutoHyphens/>
              <w:spacing w:line="100" w:lineRule="atLeast"/>
              <w:rPr>
                <w:rFonts w:ascii="Times New Roman" w:eastAsia="TimesNewRomanPSMT" w:hAnsi="Times New Roman"/>
                <w:b/>
                <w:bCs/>
                <w:color w:val="000000"/>
                <w:kern w:val="1"/>
                <w:sz w:val="24"/>
                <w:szCs w:val="24"/>
                <w:highlight w:val="yellow"/>
                <w:lang w:val="sr-Cyrl-RS" w:eastAsia="ar-SA"/>
              </w:rPr>
            </w:pPr>
            <w:r w:rsidRPr="005C326E">
              <w:rPr>
                <w:rFonts w:ascii="Times New Roman" w:eastAsia="TimesNewRomanPSMT" w:hAnsi="Times New Roman"/>
                <w:b/>
                <w:bCs/>
                <w:color w:val="000000"/>
                <w:kern w:val="1"/>
                <w:sz w:val="24"/>
                <w:szCs w:val="24"/>
                <w:lang w:val="sr-Cyrl-RS" w:eastAsia="ar-SA"/>
              </w:rPr>
              <w:t xml:space="preserve">Гарантни рок за извршене услуге   (не краћи од </w:t>
            </w:r>
            <w:r w:rsidR="009758F5">
              <w:rPr>
                <w:rFonts w:ascii="Times New Roman" w:eastAsia="TimesNewRomanPSMT" w:hAnsi="Times New Roman"/>
                <w:b/>
                <w:bCs/>
                <w:color w:val="000000"/>
                <w:kern w:val="1"/>
                <w:sz w:val="24"/>
                <w:szCs w:val="24"/>
                <w:lang w:val="sr-Cyrl-RS" w:eastAsia="ar-SA"/>
              </w:rPr>
              <w:t>12</w:t>
            </w:r>
            <w:r w:rsidRPr="005C326E">
              <w:rPr>
                <w:rFonts w:ascii="Times New Roman" w:eastAsia="TimesNewRomanPSMT" w:hAnsi="Times New Roman"/>
                <w:b/>
                <w:bCs/>
                <w:color w:val="000000"/>
                <w:kern w:val="1"/>
                <w:sz w:val="24"/>
                <w:szCs w:val="24"/>
                <w:lang w:val="sr-Cyrl-RS" w:eastAsia="ar-SA"/>
              </w:rPr>
              <w:t xml:space="preserve"> месец</w:t>
            </w:r>
            <w:r w:rsidR="009758F5">
              <w:rPr>
                <w:rFonts w:ascii="Times New Roman" w:eastAsia="TimesNewRomanPSMT" w:hAnsi="Times New Roman"/>
                <w:b/>
                <w:bCs/>
                <w:color w:val="000000"/>
                <w:kern w:val="1"/>
                <w:sz w:val="24"/>
                <w:szCs w:val="24"/>
                <w:lang w:val="sr-Cyrl-RS" w:eastAsia="ar-SA"/>
              </w:rPr>
              <w:t>и</w:t>
            </w:r>
            <w:r w:rsidRPr="005C326E">
              <w:rPr>
                <w:rFonts w:ascii="Times New Roman" w:eastAsia="TimesNewRomanPSMT" w:hAnsi="Times New Roman"/>
                <w:b/>
                <w:bCs/>
                <w:color w:val="000000"/>
                <w:kern w:val="1"/>
                <w:sz w:val="24"/>
                <w:szCs w:val="24"/>
                <w:lang w:val="sr-Cyrl-RS" w:eastAsia="ar-SA"/>
              </w:rPr>
              <w:t>)</w:t>
            </w:r>
          </w:p>
        </w:tc>
        <w:tc>
          <w:tcPr>
            <w:tcW w:w="5580" w:type="dxa"/>
            <w:vAlign w:val="center"/>
          </w:tcPr>
          <w:p w:rsidR="00564BF7" w:rsidRPr="003A6B0B" w:rsidRDefault="00564BF7" w:rsidP="00564BF7">
            <w:pPr>
              <w:suppressAutoHyphens/>
              <w:spacing w:line="100" w:lineRule="atLeast"/>
              <w:rPr>
                <w:rFonts w:ascii="Times New Roman" w:eastAsia="TimesNewRomanPSMT" w:hAnsi="Times New Roman"/>
                <w:b/>
                <w:bCs/>
                <w:color w:val="000000"/>
                <w:kern w:val="1"/>
                <w:sz w:val="24"/>
                <w:szCs w:val="24"/>
                <w:lang w:val="sr-Cyrl-RS" w:eastAsia="ar-SA"/>
              </w:rPr>
            </w:pPr>
          </w:p>
        </w:tc>
      </w:tr>
    </w:tbl>
    <w:p w:rsidR="00564BF7" w:rsidRPr="00CD13A2" w:rsidRDefault="00564BF7" w:rsidP="00564BF7">
      <w:pPr>
        <w:suppressAutoHyphens/>
        <w:spacing w:after="0" w:line="100" w:lineRule="atLeast"/>
        <w:ind w:left="720" w:firstLine="720"/>
        <w:jc w:val="both"/>
        <w:rPr>
          <w:rFonts w:ascii="Times New Roman" w:eastAsia="TimesNewRomanPSMT" w:hAnsi="Times New Roman" w:cs="Times New Roman"/>
          <w:bCs/>
          <w:color w:val="000000"/>
          <w:kern w:val="1"/>
          <w:sz w:val="24"/>
          <w:szCs w:val="24"/>
          <w:lang w:val="sr-Cyrl-RS" w:eastAsia="ar-SA"/>
        </w:rPr>
      </w:pPr>
    </w:p>
    <w:p w:rsidR="00564BF7" w:rsidRPr="00CD13A2" w:rsidRDefault="00564BF7" w:rsidP="00564BF7">
      <w:pPr>
        <w:suppressAutoHyphens/>
        <w:spacing w:after="0" w:line="100" w:lineRule="atLeast"/>
        <w:ind w:left="720" w:firstLine="720"/>
        <w:jc w:val="both"/>
        <w:rPr>
          <w:rFonts w:ascii="Times New Roman" w:eastAsia="TimesNewRomanPSMT" w:hAnsi="Times New Roman" w:cs="Times New Roman"/>
          <w:bCs/>
          <w:color w:val="000000"/>
          <w:kern w:val="1"/>
          <w:sz w:val="24"/>
          <w:szCs w:val="24"/>
          <w:lang w:val="sr-Cyrl-RS" w:eastAsia="ar-SA"/>
        </w:rPr>
      </w:pPr>
    </w:p>
    <w:p w:rsidR="00564BF7" w:rsidRPr="00CD13A2" w:rsidRDefault="00564BF7" w:rsidP="00564BF7">
      <w:pPr>
        <w:suppressAutoHyphens/>
        <w:spacing w:after="0" w:line="100" w:lineRule="atLeast"/>
        <w:ind w:left="720" w:firstLine="720"/>
        <w:jc w:val="both"/>
        <w:rPr>
          <w:rFonts w:ascii="Times New Roman" w:eastAsia="TimesNewRomanPSMT" w:hAnsi="Times New Roman" w:cs="Times New Roman"/>
          <w:bCs/>
          <w:color w:val="000000"/>
          <w:kern w:val="1"/>
          <w:sz w:val="24"/>
          <w:szCs w:val="24"/>
          <w:lang w:val="sr-Cyrl-RS" w:eastAsia="ar-SA"/>
        </w:rPr>
      </w:pPr>
      <w:r w:rsidRPr="00CD13A2">
        <w:rPr>
          <w:rFonts w:ascii="Times New Roman" w:eastAsia="TimesNewRomanPSMT" w:hAnsi="Times New Roman" w:cs="Times New Roman"/>
          <w:bCs/>
          <w:color w:val="000000"/>
          <w:kern w:val="1"/>
          <w:sz w:val="24"/>
          <w:szCs w:val="24"/>
          <w:lang w:val="sr-Cyrl-RS" w:eastAsia="ar-SA"/>
        </w:rPr>
        <w:t xml:space="preserve">Датум </w:t>
      </w:r>
      <w:r w:rsidRPr="00CD13A2">
        <w:rPr>
          <w:rFonts w:ascii="Times New Roman" w:eastAsia="TimesNewRomanPSMT" w:hAnsi="Times New Roman" w:cs="Times New Roman"/>
          <w:bCs/>
          <w:color w:val="000000"/>
          <w:kern w:val="1"/>
          <w:sz w:val="24"/>
          <w:szCs w:val="24"/>
          <w:lang w:val="sr-Cyrl-RS" w:eastAsia="ar-SA"/>
        </w:rPr>
        <w:tab/>
      </w:r>
      <w:r w:rsidRPr="00CD13A2">
        <w:rPr>
          <w:rFonts w:ascii="Times New Roman" w:eastAsia="TimesNewRomanPSMT" w:hAnsi="Times New Roman" w:cs="Times New Roman"/>
          <w:bCs/>
          <w:color w:val="000000"/>
          <w:kern w:val="1"/>
          <w:sz w:val="24"/>
          <w:szCs w:val="24"/>
          <w:lang w:val="sr-Cyrl-RS" w:eastAsia="ar-SA"/>
        </w:rPr>
        <w:tab/>
      </w:r>
      <w:r w:rsidRPr="00CD13A2">
        <w:rPr>
          <w:rFonts w:ascii="Times New Roman" w:eastAsia="TimesNewRomanPSMT" w:hAnsi="Times New Roman" w:cs="Times New Roman"/>
          <w:bCs/>
          <w:color w:val="000000"/>
          <w:kern w:val="1"/>
          <w:sz w:val="24"/>
          <w:szCs w:val="24"/>
          <w:lang w:val="sr-Cyrl-RS" w:eastAsia="ar-SA"/>
        </w:rPr>
        <w:tab/>
      </w:r>
      <w:r w:rsidRPr="00CD13A2">
        <w:rPr>
          <w:rFonts w:ascii="Times New Roman" w:eastAsia="TimesNewRomanPSMT" w:hAnsi="Times New Roman" w:cs="Times New Roman"/>
          <w:bCs/>
          <w:color w:val="000000"/>
          <w:kern w:val="1"/>
          <w:sz w:val="24"/>
          <w:szCs w:val="24"/>
          <w:lang w:val="sr-Cyrl-RS" w:eastAsia="ar-SA"/>
        </w:rPr>
        <w:tab/>
      </w:r>
      <w:r w:rsidRPr="00CD13A2">
        <w:rPr>
          <w:rFonts w:ascii="Times New Roman" w:eastAsia="TimesNewRomanPSMT" w:hAnsi="Times New Roman" w:cs="Times New Roman"/>
          <w:bCs/>
          <w:color w:val="000000"/>
          <w:kern w:val="1"/>
          <w:sz w:val="24"/>
          <w:szCs w:val="24"/>
          <w:lang w:val="sr-Cyrl-RS" w:eastAsia="ar-SA"/>
        </w:rPr>
        <w:tab/>
        <w:t xml:space="preserve">              </w:t>
      </w:r>
      <w:r w:rsidRPr="003A6B0B">
        <w:rPr>
          <w:rFonts w:ascii="Times New Roman" w:eastAsia="TimesNewRomanPSMT" w:hAnsi="Times New Roman" w:cs="Times New Roman"/>
          <w:bCs/>
          <w:color w:val="000000"/>
          <w:kern w:val="1"/>
          <w:sz w:val="24"/>
          <w:szCs w:val="24"/>
          <w:lang w:val="sr-Cyrl-RS" w:eastAsia="ar-SA"/>
        </w:rPr>
        <w:t xml:space="preserve">                  </w:t>
      </w:r>
      <w:r w:rsidRPr="00CD13A2">
        <w:rPr>
          <w:rFonts w:ascii="Times New Roman" w:eastAsia="TimesNewRomanPSMT" w:hAnsi="Times New Roman" w:cs="Times New Roman"/>
          <w:bCs/>
          <w:color w:val="000000"/>
          <w:kern w:val="1"/>
          <w:sz w:val="24"/>
          <w:szCs w:val="24"/>
          <w:lang w:val="sr-Cyrl-RS" w:eastAsia="ar-SA"/>
        </w:rPr>
        <w:t>Понуђач</w:t>
      </w:r>
    </w:p>
    <w:p w:rsidR="00564BF7" w:rsidRPr="00CD13A2" w:rsidRDefault="00564BF7" w:rsidP="00564BF7">
      <w:pPr>
        <w:suppressAutoHyphens/>
        <w:spacing w:after="0" w:line="100" w:lineRule="atLeast"/>
        <w:ind w:left="2880" w:firstLine="720"/>
        <w:jc w:val="both"/>
        <w:rPr>
          <w:rFonts w:ascii="Times New Roman" w:eastAsia="TimesNewRomanPS-BoldMT" w:hAnsi="Times New Roman" w:cs="Times New Roman"/>
          <w:b/>
          <w:bCs/>
          <w:iCs/>
          <w:color w:val="002060"/>
          <w:kern w:val="1"/>
          <w:sz w:val="24"/>
          <w:szCs w:val="24"/>
          <w:lang w:val="sr-Cyrl-RS" w:eastAsia="ar-SA"/>
        </w:rPr>
      </w:pPr>
      <w:r w:rsidRPr="00CD13A2">
        <w:rPr>
          <w:rFonts w:ascii="Times New Roman" w:eastAsia="TimesNewRomanPSMT" w:hAnsi="Times New Roman" w:cs="Times New Roman"/>
          <w:bCs/>
          <w:color w:val="000000"/>
          <w:kern w:val="1"/>
          <w:sz w:val="24"/>
          <w:szCs w:val="24"/>
          <w:lang w:val="sr-Cyrl-RS" w:eastAsia="ar-SA"/>
        </w:rPr>
        <w:t xml:space="preserve">    </w:t>
      </w:r>
      <w:r w:rsidRPr="003A6B0B">
        <w:rPr>
          <w:rFonts w:ascii="Times New Roman" w:eastAsia="TimesNewRomanPSMT" w:hAnsi="Times New Roman" w:cs="Times New Roman"/>
          <w:bCs/>
          <w:color w:val="000000"/>
          <w:kern w:val="1"/>
          <w:sz w:val="24"/>
          <w:szCs w:val="24"/>
          <w:lang w:val="sr-Cyrl-RS" w:eastAsia="ar-SA"/>
        </w:rPr>
        <w:t xml:space="preserve">        </w:t>
      </w:r>
      <w:r w:rsidRPr="00CD13A2">
        <w:rPr>
          <w:rFonts w:ascii="Times New Roman" w:eastAsia="TimesNewRomanPSMT" w:hAnsi="Times New Roman" w:cs="Times New Roman"/>
          <w:bCs/>
          <w:color w:val="000000"/>
          <w:kern w:val="1"/>
          <w:sz w:val="24"/>
          <w:szCs w:val="24"/>
          <w:lang w:val="sr-Cyrl-RS" w:eastAsia="ar-SA"/>
        </w:rPr>
        <w:t xml:space="preserve">М. П. </w:t>
      </w:r>
    </w:p>
    <w:p w:rsidR="00564BF7" w:rsidRPr="00CD13A2" w:rsidRDefault="00564BF7" w:rsidP="00564BF7">
      <w:pPr>
        <w:suppressAutoHyphens/>
        <w:spacing w:after="0" w:line="100" w:lineRule="atLeast"/>
        <w:jc w:val="both"/>
        <w:rPr>
          <w:rFonts w:ascii="Times New Roman" w:eastAsia="TimesNewRomanPS-BoldMT" w:hAnsi="Times New Roman" w:cs="Times New Roman"/>
          <w:b/>
          <w:bCs/>
          <w:iCs/>
          <w:color w:val="002060"/>
          <w:kern w:val="1"/>
          <w:sz w:val="24"/>
          <w:szCs w:val="24"/>
          <w:lang w:val="sr-Cyrl-RS" w:eastAsia="ar-SA"/>
        </w:rPr>
      </w:pPr>
      <w:r w:rsidRPr="00CD13A2">
        <w:rPr>
          <w:rFonts w:ascii="Times New Roman" w:eastAsia="TimesNewRomanPS-BoldMT" w:hAnsi="Times New Roman" w:cs="Times New Roman"/>
          <w:b/>
          <w:bCs/>
          <w:iCs/>
          <w:color w:val="002060"/>
          <w:kern w:val="1"/>
          <w:sz w:val="24"/>
          <w:szCs w:val="24"/>
          <w:lang w:val="sr-Cyrl-RS" w:eastAsia="ar-SA"/>
        </w:rPr>
        <w:t>_____________________________</w:t>
      </w:r>
      <w:r w:rsidRPr="00CD13A2">
        <w:rPr>
          <w:rFonts w:ascii="Times New Roman" w:eastAsia="TimesNewRomanPS-BoldMT" w:hAnsi="Times New Roman" w:cs="Times New Roman"/>
          <w:b/>
          <w:bCs/>
          <w:iCs/>
          <w:color w:val="002060"/>
          <w:kern w:val="1"/>
          <w:sz w:val="24"/>
          <w:szCs w:val="24"/>
          <w:lang w:val="sr-Cyrl-RS" w:eastAsia="ar-SA"/>
        </w:rPr>
        <w:tab/>
      </w:r>
      <w:r w:rsidRPr="00CD13A2">
        <w:rPr>
          <w:rFonts w:ascii="Times New Roman" w:eastAsia="TimesNewRomanPS-BoldMT" w:hAnsi="Times New Roman" w:cs="Times New Roman"/>
          <w:b/>
          <w:bCs/>
          <w:iCs/>
          <w:color w:val="002060"/>
          <w:kern w:val="1"/>
          <w:sz w:val="24"/>
          <w:szCs w:val="24"/>
          <w:lang w:val="sr-Cyrl-RS" w:eastAsia="ar-SA"/>
        </w:rPr>
        <w:tab/>
      </w:r>
      <w:r w:rsidRPr="00CD13A2">
        <w:rPr>
          <w:rFonts w:ascii="Times New Roman" w:eastAsia="TimesNewRomanPS-BoldMT" w:hAnsi="Times New Roman" w:cs="Times New Roman"/>
          <w:b/>
          <w:bCs/>
          <w:iCs/>
          <w:color w:val="002060"/>
          <w:kern w:val="1"/>
          <w:sz w:val="24"/>
          <w:szCs w:val="24"/>
          <w:lang w:val="sr-Cyrl-RS" w:eastAsia="ar-SA"/>
        </w:rPr>
        <w:tab/>
      </w:r>
      <w:r w:rsidRPr="003A6B0B">
        <w:rPr>
          <w:rFonts w:ascii="Times New Roman" w:eastAsia="TimesNewRomanPS-BoldMT" w:hAnsi="Times New Roman" w:cs="Times New Roman"/>
          <w:b/>
          <w:bCs/>
          <w:iCs/>
          <w:color w:val="002060"/>
          <w:kern w:val="1"/>
          <w:sz w:val="24"/>
          <w:szCs w:val="24"/>
          <w:lang w:val="sr-Cyrl-RS" w:eastAsia="ar-SA"/>
        </w:rPr>
        <w:t xml:space="preserve">         </w:t>
      </w:r>
      <w:r w:rsidRPr="00CD13A2">
        <w:rPr>
          <w:rFonts w:ascii="Times New Roman" w:eastAsia="TimesNewRomanPS-BoldMT" w:hAnsi="Times New Roman" w:cs="Times New Roman"/>
          <w:b/>
          <w:bCs/>
          <w:iCs/>
          <w:color w:val="002060"/>
          <w:kern w:val="1"/>
          <w:sz w:val="24"/>
          <w:szCs w:val="24"/>
          <w:lang w:val="sr-Cyrl-RS" w:eastAsia="ar-SA"/>
        </w:rPr>
        <w:t>________________________________</w:t>
      </w:r>
    </w:p>
    <w:p w:rsidR="00564BF7" w:rsidRPr="00CD13A2" w:rsidRDefault="00564BF7" w:rsidP="00564BF7">
      <w:pPr>
        <w:suppressAutoHyphens/>
        <w:spacing w:after="0" w:line="100" w:lineRule="atLeast"/>
        <w:jc w:val="both"/>
        <w:rPr>
          <w:rFonts w:ascii="Times New Roman" w:eastAsia="TimesNewRomanPS-BoldMT" w:hAnsi="Times New Roman" w:cs="Times New Roman"/>
          <w:b/>
          <w:bCs/>
          <w:iCs/>
          <w:color w:val="002060"/>
          <w:kern w:val="1"/>
          <w:sz w:val="24"/>
          <w:szCs w:val="24"/>
          <w:lang w:val="sr-Cyrl-RS" w:eastAsia="ar-SA"/>
        </w:rPr>
      </w:pPr>
    </w:p>
    <w:p w:rsidR="00564BF7" w:rsidRPr="00CD13A2" w:rsidRDefault="00564BF7" w:rsidP="00564BF7">
      <w:pPr>
        <w:suppressAutoHyphens/>
        <w:spacing w:after="0" w:line="100" w:lineRule="atLeast"/>
        <w:jc w:val="both"/>
        <w:rPr>
          <w:rFonts w:ascii="Times New Roman" w:eastAsia="TimesNewRomanPS-BoldMT" w:hAnsi="Times New Roman" w:cs="Times New Roman"/>
          <w:b/>
          <w:bCs/>
          <w:iCs/>
          <w:color w:val="002060"/>
          <w:kern w:val="1"/>
          <w:sz w:val="24"/>
          <w:szCs w:val="24"/>
          <w:lang w:val="sr-Cyrl-RS" w:eastAsia="ar-SA"/>
        </w:rPr>
      </w:pPr>
    </w:p>
    <w:p w:rsidR="00564BF7" w:rsidRPr="00CD13A2" w:rsidRDefault="00564BF7" w:rsidP="00564BF7">
      <w:pPr>
        <w:suppressAutoHyphens/>
        <w:spacing w:after="0" w:line="100" w:lineRule="atLeast"/>
        <w:jc w:val="both"/>
        <w:rPr>
          <w:rFonts w:ascii="Times New Roman" w:eastAsia="Arial Unicode MS" w:hAnsi="Times New Roman" w:cs="Times New Roman"/>
          <w:iCs/>
          <w:color w:val="000000"/>
          <w:kern w:val="1"/>
          <w:sz w:val="24"/>
          <w:szCs w:val="24"/>
          <w:lang w:val="sr-Cyrl-RS" w:eastAsia="ar-SA"/>
        </w:rPr>
      </w:pPr>
      <w:r w:rsidRPr="00CD13A2">
        <w:rPr>
          <w:rFonts w:ascii="Times New Roman" w:eastAsia="Arial Unicode MS" w:hAnsi="Times New Roman" w:cs="Times New Roman"/>
          <w:b/>
          <w:bCs/>
          <w:iCs/>
          <w:color w:val="000000"/>
          <w:kern w:val="1"/>
          <w:sz w:val="24"/>
          <w:szCs w:val="24"/>
          <w:lang w:val="sr-Cyrl-RS" w:eastAsia="ar-SA"/>
        </w:rPr>
        <w:t xml:space="preserve">Напомене: </w:t>
      </w:r>
    </w:p>
    <w:p w:rsidR="00564BF7" w:rsidRPr="00797C2F" w:rsidRDefault="00564BF7" w:rsidP="00564BF7">
      <w:pPr>
        <w:jc w:val="both"/>
        <w:rPr>
          <w:rFonts w:ascii="Times New Roman" w:eastAsia="Arial Unicode MS" w:hAnsi="Times New Roman" w:cs="Times New Roman"/>
          <w:iCs/>
          <w:color w:val="000000"/>
          <w:kern w:val="1"/>
          <w:sz w:val="24"/>
          <w:szCs w:val="24"/>
          <w:lang w:val="sr-Cyrl-RS" w:eastAsia="ar-SA"/>
        </w:rPr>
      </w:pPr>
      <w:r w:rsidRPr="00361D2F">
        <w:rPr>
          <w:rFonts w:ascii="Times New Roman" w:eastAsia="Arial Unicode MS" w:hAnsi="Times New Roman" w:cs="Times New Roman"/>
          <w:iCs/>
          <w:color w:val="000000"/>
          <w:kern w:val="1"/>
          <w:sz w:val="24"/>
          <w:szCs w:val="24"/>
          <w:lang w:val="sr-Cyrl-RS" w:eastAsia="ar-SA"/>
        </w:rPr>
        <w:t xml:space="preserve">Образац понуде понуђач мора да попуни и потпише, чиме </w:t>
      </w:r>
      <w:r w:rsidRPr="003A6B0B">
        <w:rPr>
          <w:rFonts w:ascii="Times New Roman" w:eastAsia="Arial Unicode MS" w:hAnsi="Times New Roman" w:cs="Times New Roman"/>
          <w:iCs/>
          <w:color w:val="000000"/>
          <w:kern w:val="1"/>
          <w:sz w:val="24"/>
          <w:szCs w:val="24"/>
          <w:lang w:val="sr-Cyrl-CS" w:eastAsia="ar-SA"/>
        </w:rPr>
        <w:t>п</w:t>
      </w:r>
      <w:r w:rsidRPr="00361D2F">
        <w:rPr>
          <w:rFonts w:ascii="Times New Roman" w:eastAsia="Arial Unicode MS" w:hAnsi="Times New Roman" w:cs="Times New Roman"/>
          <w:iCs/>
          <w:color w:val="000000"/>
          <w:kern w:val="1"/>
          <w:sz w:val="24"/>
          <w:szCs w:val="24"/>
          <w:lang w:val="sr-Cyrl-RS" w:eastAsia="ar-SA"/>
        </w:rPr>
        <w:t xml:space="preserve">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сви понуђачи из групе понуђача или група понуђача може да одреди једног понуђача из групе који ће </w:t>
      </w:r>
      <w:r w:rsidR="000E7794">
        <w:rPr>
          <w:rFonts w:ascii="Times New Roman" w:eastAsia="Arial Unicode MS" w:hAnsi="Times New Roman" w:cs="Times New Roman"/>
          <w:iCs/>
          <w:color w:val="000000"/>
          <w:kern w:val="1"/>
          <w:sz w:val="24"/>
          <w:szCs w:val="24"/>
          <w:lang w:val="sr-Cyrl-RS" w:eastAsia="ar-SA"/>
        </w:rPr>
        <w:t>попунити</w:t>
      </w:r>
      <w:r w:rsidRPr="00361D2F">
        <w:rPr>
          <w:rFonts w:ascii="Times New Roman" w:eastAsia="Arial Unicode MS" w:hAnsi="Times New Roman" w:cs="Times New Roman"/>
          <w:iCs/>
          <w:color w:val="000000"/>
          <w:kern w:val="1"/>
          <w:sz w:val="24"/>
          <w:szCs w:val="24"/>
          <w:lang w:val="sr-Cyrl-RS" w:eastAsia="ar-SA"/>
        </w:rPr>
        <w:t xml:space="preserve"> </w:t>
      </w:r>
      <w:r w:rsidR="000E7794" w:rsidRPr="00361D2F">
        <w:rPr>
          <w:rFonts w:ascii="Times New Roman" w:eastAsia="Arial Unicode MS" w:hAnsi="Times New Roman" w:cs="Times New Roman"/>
          <w:iCs/>
          <w:color w:val="000000"/>
          <w:kern w:val="1"/>
          <w:sz w:val="24"/>
          <w:szCs w:val="24"/>
          <w:lang w:val="sr-Cyrl-RS" w:eastAsia="ar-SA"/>
        </w:rPr>
        <w:t xml:space="preserve">и </w:t>
      </w:r>
      <w:r w:rsidRPr="00361D2F">
        <w:rPr>
          <w:rFonts w:ascii="Times New Roman" w:eastAsia="Arial Unicode MS" w:hAnsi="Times New Roman" w:cs="Times New Roman"/>
          <w:iCs/>
          <w:color w:val="000000"/>
          <w:kern w:val="1"/>
          <w:sz w:val="24"/>
          <w:szCs w:val="24"/>
          <w:lang w:val="sr-Cyrl-RS" w:eastAsia="ar-SA"/>
        </w:rPr>
        <w:t>потписати образац понуде</w:t>
      </w:r>
      <w:r>
        <w:rPr>
          <w:rFonts w:ascii="Times New Roman" w:eastAsia="Arial Unicode MS" w:hAnsi="Times New Roman" w:cs="Times New Roman"/>
          <w:iCs/>
          <w:color w:val="000000"/>
          <w:kern w:val="1"/>
          <w:sz w:val="24"/>
          <w:szCs w:val="24"/>
          <w:lang w:val="sr-Cyrl-RS" w:eastAsia="ar-SA"/>
        </w:rPr>
        <w:t>.</w:t>
      </w:r>
    </w:p>
    <w:p w:rsidR="00564BF7" w:rsidRPr="003A6B0B" w:rsidRDefault="00564BF7" w:rsidP="00564BF7">
      <w:pPr>
        <w:suppressAutoHyphens/>
        <w:spacing w:after="0" w:line="100" w:lineRule="atLeast"/>
        <w:jc w:val="both"/>
        <w:rPr>
          <w:rFonts w:ascii="Times New Roman" w:eastAsia="Arial Unicode MS" w:hAnsi="Times New Roman" w:cs="Times New Roman"/>
          <w:iCs/>
          <w:color w:val="000000"/>
          <w:kern w:val="1"/>
          <w:sz w:val="24"/>
          <w:szCs w:val="24"/>
          <w:lang w:val="sr-Cyrl-RS" w:eastAsia="ar-SA"/>
        </w:rPr>
      </w:pPr>
    </w:p>
    <w:p w:rsidR="00047C17" w:rsidRDefault="00047C17" w:rsidP="00047C17">
      <w:pPr>
        <w:suppressAutoHyphens/>
        <w:spacing w:after="0" w:line="100" w:lineRule="atLeast"/>
        <w:jc w:val="both"/>
        <w:rPr>
          <w:rFonts w:ascii="Times New Roman" w:eastAsia="Arial Unicode MS" w:hAnsi="Times New Roman" w:cs="Times New Roman"/>
          <w:iCs/>
          <w:color w:val="000000"/>
          <w:kern w:val="1"/>
          <w:sz w:val="24"/>
          <w:szCs w:val="24"/>
          <w:lang w:val="sr-Cyrl-RS" w:eastAsia="ar-SA"/>
        </w:rPr>
      </w:pPr>
    </w:p>
    <w:p w:rsidR="00047C17" w:rsidRDefault="00047C17" w:rsidP="00047C17">
      <w:pPr>
        <w:suppressAutoHyphens/>
        <w:spacing w:after="0" w:line="100" w:lineRule="atLeast"/>
        <w:jc w:val="both"/>
        <w:rPr>
          <w:rFonts w:ascii="Times New Roman" w:eastAsia="Arial Unicode MS" w:hAnsi="Times New Roman" w:cs="Times New Roman"/>
          <w:iCs/>
          <w:color w:val="000000"/>
          <w:kern w:val="1"/>
          <w:sz w:val="24"/>
          <w:szCs w:val="24"/>
          <w:lang w:val="sr-Cyrl-RS" w:eastAsia="ar-SA"/>
        </w:rPr>
      </w:pPr>
    </w:p>
    <w:p w:rsidR="00047C17" w:rsidRDefault="00047C17" w:rsidP="00047C17">
      <w:pPr>
        <w:suppressAutoHyphens/>
        <w:spacing w:after="0" w:line="100" w:lineRule="atLeast"/>
        <w:jc w:val="both"/>
        <w:rPr>
          <w:rFonts w:ascii="Times New Roman" w:eastAsia="Arial Unicode MS" w:hAnsi="Times New Roman" w:cs="Times New Roman"/>
          <w:iCs/>
          <w:color w:val="000000"/>
          <w:kern w:val="1"/>
          <w:sz w:val="24"/>
          <w:szCs w:val="24"/>
          <w:lang w:val="sr-Cyrl-RS" w:eastAsia="ar-SA"/>
        </w:rPr>
      </w:pPr>
    </w:p>
    <w:p w:rsidR="00047C17" w:rsidRDefault="00047C17" w:rsidP="00047C17">
      <w:pPr>
        <w:suppressAutoHyphens/>
        <w:spacing w:after="0" w:line="100" w:lineRule="atLeast"/>
        <w:jc w:val="both"/>
        <w:rPr>
          <w:rFonts w:ascii="Times New Roman" w:eastAsia="Arial Unicode MS" w:hAnsi="Times New Roman" w:cs="Times New Roman"/>
          <w:iCs/>
          <w:color w:val="000000"/>
          <w:kern w:val="1"/>
          <w:sz w:val="24"/>
          <w:szCs w:val="24"/>
          <w:lang w:val="sr-Cyrl-RS" w:eastAsia="ar-SA"/>
        </w:rPr>
      </w:pPr>
    </w:p>
    <w:p w:rsidR="00047C17" w:rsidRDefault="00047C17" w:rsidP="00047C17">
      <w:pPr>
        <w:suppressAutoHyphens/>
        <w:spacing w:after="0" w:line="100" w:lineRule="atLeast"/>
        <w:jc w:val="both"/>
        <w:rPr>
          <w:rFonts w:ascii="Times New Roman" w:eastAsia="Arial Unicode MS" w:hAnsi="Times New Roman" w:cs="Times New Roman"/>
          <w:iCs/>
          <w:color w:val="000000"/>
          <w:kern w:val="1"/>
          <w:sz w:val="24"/>
          <w:szCs w:val="24"/>
          <w:lang w:val="sr-Cyrl-RS" w:eastAsia="ar-SA"/>
        </w:rPr>
      </w:pPr>
    </w:p>
    <w:p w:rsidR="00047C17" w:rsidRDefault="00047C17" w:rsidP="00047C17">
      <w:pPr>
        <w:suppressAutoHyphens/>
        <w:spacing w:after="0" w:line="100" w:lineRule="atLeast"/>
        <w:jc w:val="both"/>
        <w:rPr>
          <w:rFonts w:ascii="Times New Roman" w:eastAsia="Arial Unicode MS" w:hAnsi="Times New Roman" w:cs="Times New Roman"/>
          <w:iCs/>
          <w:color w:val="000000"/>
          <w:kern w:val="1"/>
          <w:sz w:val="24"/>
          <w:szCs w:val="24"/>
          <w:lang w:val="sr-Cyrl-RS" w:eastAsia="ar-SA"/>
        </w:rPr>
      </w:pPr>
    </w:p>
    <w:p w:rsidR="00047C17" w:rsidRDefault="00047C17" w:rsidP="00047C17">
      <w:pPr>
        <w:suppressAutoHyphens/>
        <w:spacing w:after="0" w:line="100" w:lineRule="atLeast"/>
        <w:jc w:val="both"/>
        <w:rPr>
          <w:rFonts w:ascii="Times New Roman" w:eastAsia="Arial Unicode MS" w:hAnsi="Times New Roman" w:cs="Times New Roman"/>
          <w:iCs/>
          <w:color w:val="000000"/>
          <w:kern w:val="1"/>
          <w:sz w:val="24"/>
          <w:szCs w:val="24"/>
          <w:lang w:val="sr-Cyrl-RS" w:eastAsia="ar-SA"/>
        </w:rPr>
      </w:pPr>
    </w:p>
    <w:p w:rsidR="00047C17" w:rsidRDefault="00047C17" w:rsidP="00047C17">
      <w:pPr>
        <w:suppressAutoHyphens/>
        <w:spacing w:after="0" w:line="100" w:lineRule="atLeast"/>
        <w:jc w:val="both"/>
        <w:rPr>
          <w:rFonts w:ascii="Times New Roman" w:eastAsia="Arial Unicode MS" w:hAnsi="Times New Roman" w:cs="Times New Roman"/>
          <w:iCs/>
          <w:color w:val="000000"/>
          <w:kern w:val="1"/>
          <w:sz w:val="24"/>
          <w:szCs w:val="24"/>
          <w:lang w:val="sr-Cyrl-RS" w:eastAsia="ar-SA"/>
        </w:rPr>
      </w:pPr>
    </w:p>
    <w:p w:rsidR="00047C17" w:rsidRDefault="00047C17" w:rsidP="00047C17">
      <w:pPr>
        <w:suppressAutoHyphens/>
        <w:spacing w:after="0" w:line="100" w:lineRule="atLeast"/>
        <w:jc w:val="both"/>
        <w:rPr>
          <w:rFonts w:ascii="Times New Roman" w:eastAsia="Arial Unicode MS" w:hAnsi="Times New Roman" w:cs="Times New Roman"/>
          <w:iCs/>
          <w:color w:val="000000"/>
          <w:kern w:val="1"/>
          <w:sz w:val="24"/>
          <w:szCs w:val="24"/>
          <w:lang w:val="sr-Cyrl-RS" w:eastAsia="ar-SA"/>
        </w:rPr>
      </w:pPr>
    </w:p>
    <w:p w:rsidR="002C1481" w:rsidRPr="009A2B29" w:rsidRDefault="00046734" w:rsidP="00047C17">
      <w:pPr>
        <w:suppressAutoHyphens/>
        <w:spacing w:after="0" w:line="100" w:lineRule="atLeast"/>
        <w:jc w:val="both"/>
        <w:rPr>
          <w:rFonts w:ascii="Times New Roman" w:eastAsia="Arial Unicode MS" w:hAnsi="Times New Roman" w:cs="Times New Roman"/>
          <w:iCs/>
          <w:color w:val="000000"/>
          <w:kern w:val="1"/>
          <w:sz w:val="24"/>
          <w:szCs w:val="24"/>
          <w:lang w:val="sr-Cyrl-RS" w:eastAsia="ar-SA"/>
        </w:rPr>
      </w:pPr>
      <w:r>
        <w:rPr>
          <w:rFonts w:ascii="Times New Roman" w:eastAsia="Arial Unicode MS" w:hAnsi="Times New Roman" w:cs="Times New Roman"/>
          <w:iCs/>
          <w:color w:val="000000"/>
          <w:kern w:val="1"/>
          <w:sz w:val="24"/>
          <w:szCs w:val="24"/>
          <w:lang w:val="sr-Cyrl-RS" w:eastAsia="ar-SA"/>
        </w:rPr>
        <w:tab/>
      </w:r>
      <w:r>
        <w:rPr>
          <w:rFonts w:ascii="Times New Roman" w:eastAsia="Arial Unicode MS" w:hAnsi="Times New Roman" w:cs="Times New Roman"/>
          <w:iCs/>
          <w:color w:val="000000"/>
          <w:kern w:val="1"/>
          <w:sz w:val="24"/>
          <w:szCs w:val="24"/>
          <w:lang w:val="sr-Cyrl-RS" w:eastAsia="ar-SA"/>
        </w:rPr>
        <w:tab/>
      </w:r>
    </w:p>
    <w:p w:rsidR="002C1481" w:rsidRDefault="002C1481" w:rsidP="00433CBA">
      <w:pPr>
        <w:suppressAutoHyphens/>
        <w:spacing w:after="0" w:line="100" w:lineRule="atLeast"/>
        <w:jc w:val="both"/>
        <w:rPr>
          <w:rFonts w:ascii="Times New Roman" w:eastAsia="Arial Unicode MS" w:hAnsi="Times New Roman" w:cs="Times New Roman"/>
          <w:b/>
          <w:color w:val="000000"/>
          <w:kern w:val="1"/>
          <w:sz w:val="32"/>
          <w:szCs w:val="24"/>
          <w:lang w:val="sr-Cyrl-RS" w:eastAsia="ar-SA"/>
        </w:rPr>
      </w:pPr>
    </w:p>
    <w:p w:rsidR="00187860" w:rsidRDefault="00187860" w:rsidP="00433CBA">
      <w:pPr>
        <w:suppressAutoHyphens/>
        <w:spacing w:after="0" w:line="100" w:lineRule="atLeast"/>
        <w:jc w:val="both"/>
        <w:rPr>
          <w:rFonts w:ascii="Times New Roman" w:eastAsia="Arial Unicode MS" w:hAnsi="Times New Roman" w:cs="Times New Roman"/>
          <w:b/>
          <w:color w:val="000000"/>
          <w:kern w:val="1"/>
          <w:sz w:val="32"/>
          <w:szCs w:val="24"/>
          <w:lang w:eastAsia="ar-SA"/>
        </w:rPr>
        <w:sectPr w:rsidR="00187860" w:rsidSect="009C27EB">
          <w:headerReference w:type="default" r:id="rId11"/>
          <w:footerReference w:type="default" r:id="rId12"/>
          <w:pgSz w:w="12240" w:h="15840"/>
          <w:pgMar w:top="1440" w:right="1349" w:bottom="1440" w:left="1440" w:header="720" w:footer="720" w:gutter="0"/>
          <w:cols w:space="720"/>
          <w:docGrid w:linePitch="360"/>
        </w:sectPr>
      </w:pPr>
    </w:p>
    <w:p w:rsidR="002C1481" w:rsidRPr="002C1481" w:rsidRDefault="00682DDD" w:rsidP="00187860">
      <w:pPr>
        <w:suppressAutoHyphens/>
        <w:spacing w:after="0" w:line="100" w:lineRule="atLeast"/>
        <w:jc w:val="center"/>
        <w:rPr>
          <w:rFonts w:ascii="Times New Roman" w:eastAsia="Arial Unicode MS" w:hAnsi="Times New Roman" w:cs="Times New Roman"/>
          <w:iCs/>
          <w:color w:val="000000"/>
          <w:kern w:val="1"/>
          <w:sz w:val="24"/>
          <w:szCs w:val="24"/>
          <w:lang w:val="sr-Cyrl-RS" w:eastAsia="ar-SA"/>
        </w:rPr>
      </w:pPr>
      <w:r>
        <w:rPr>
          <w:rFonts w:ascii="Times New Roman" w:eastAsia="Arial Unicode MS" w:hAnsi="Times New Roman" w:cs="Times New Roman"/>
          <w:b/>
          <w:color w:val="000000"/>
          <w:kern w:val="1"/>
          <w:sz w:val="32"/>
          <w:szCs w:val="24"/>
          <w:lang w:eastAsia="ar-SA"/>
        </w:rPr>
        <w:lastRenderedPageBreak/>
        <w:t>VI</w:t>
      </w:r>
      <w:r w:rsidR="003A6B0B" w:rsidRPr="003A6B0B">
        <w:rPr>
          <w:rFonts w:ascii="Times New Roman" w:eastAsia="Arial Unicode MS" w:hAnsi="Times New Roman" w:cs="Times New Roman"/>
          <w:b/>
          <w:color w:val="000000"/>
          <w:kern w:val="1"/>
          <w:sz w:val="32"/>
          <w:szCs w:val="24"/>
          <w:lang w:eastAsia="ar-SA"/>
        </w:rPr>
        <w:t>I</w:t>
      </w:r>
      <w:r w:rsidR="003A6B0B" w:rsidRPr="00CD13A2">
        <w:rPr>
          <w:rFonts w:ascii="Times New Roman" w:eastAsia="Arial Unicode MS" w:hAnsi="Times New Roman" w:cs="Times New Roman"/>
          <w:b/>
          <w:iCs/>
          <w:color w:val="000000"/>
          <w:kern w:val="1"/>
          <w:sz w:val="32"/>
          <w:szCs w:val="24"/>
          <w:lang w:val="sr-Cyrl-RS" w:eastAsia="ar-SA"/>
        </w:rPr>
        <w:t xml:space="preserve"> </w:t>
      </w:r>
      <w:r w:rsidR="003A6B0B" w:rsidRPr="003A6B0B">
        <w:rPr>
          <w:rFonts w:ascii="Times New Roman" w:eastAsia="Arial Unicode MS" w:hAnsi="Times New Roman" w:cs="Times New Roman"/>
          <w:b/>
          <w:iCs/>
          <w:color w:val="000000"/>
          <w:kern w:val="1"/>
          <w:sz w:val="32"/>
          <w:szCs w:val="24"/>
          <w:lang w:val="sr-Cyrl-RS" w:eastAsia="ar-SA"/>
        </w:rPr>
        <w:t>ОБРАЗАЦ СРУКТУРЕ ЦЕНЕ</w:t>
      </w:r>
      <w:r w:rsidR="002C1481">
        <w:rPr>
          <w:rFonts w:ascii="Times New Roman" w:eastAsia="Arial Unicode MS" w:hAnsi="Times New Roman" w:cs="Times New Roman"/>
          <w:b/>
          <w:iCs/>
          <w:color w:val="000000"/>
          <w:kern w:val="1"/>
          <w:sz w:val="32"/>
          <w:szCs w:val="24"/>
          <w:lang w:val="sr-Cyrl-RS" w:eastAsia="ar-SA"/>
        </w:rPr>
        <w:t xml:space="preserve"> СА УПУТСТВОМ КАКО ДА СЕ ПОПУНИ</w:t>
      </w:r>
    </w:p>
    <w:p w:rsidR="002C1481" w:rsidRDefault="002C1481" w:rsidP="002C1481">
      <w:pPr>
        <w:suppressAutoHyphens/>
        <w:spacing w:after="0" w:line="100" w:lineRule="atLeast"/>
        <w:ind w:left="3600" w:firstLine="720"/>
        <w:rPr>
          <w:rFonts w:ascii="Times New Roman" w:eastAsia="Arial Unicode MS" w:hAnsi="Times New Roman" w:cs="Times New Roman"/>
          <w:b/>
          <w:bCs/>
          <w:iCs/>
          <w:color w:val="000000"/>
          <w:kern w:val="1"/>
          <w:sz w:val="28"/>
          <w:szCs w:val="28"/>
          <w:highlight w:val="yellow"/>
          <w:lang w:val="sr-Cyrl-RS" w:eastAsia="ar-SA"/>
        </w:rPr>
      </w:pPr>
    </w:p>
    <w:p w:rsidR="00433CBA" w:rsidRPr="00E13F98" w:rsidRDefault="00080AE8" w:rsidP="00187860">
      <w:pPr>
        <w:suppressAutoHyphens/>
        <w:spacing w:after="0" w:line="100" w:lineRule="atLeast"/>
        <w:ind w:hanging="56"/>
        <w:jc w:val="center"/>
        <w:rPr>
          <w:rFonts w:ascii="Times New Roman" w:eastAsia="Arial Unicode MS" w:hAnsi="Times New Roman" w:cs="Times New Roman"/>
          <w:b/>
          <w:bCs/>
          <w:iCs/>
          <w:color w:val="000000"/>
          <w:kern w:val="1"/>
          <w:sz w:val="28"/>
          <w:szCs w:val="28"/>
          <w:lang w:val="sr-Cyrl-RS" w:eastAsia="ar-SA"/>
        </w:rPr>
      </w:pPr>
      <w:r w:rsidRPr="00E13F98">
        <w:rPr>
          <w:rFonts w:ascii="Times New Roman" w:eastAsia="Arial Unicode MS" w:hAnsi="Times New Roman" w:cs="Times New Roman"/>
          <w:b/>
          <w:bCs/>
          <w:iCs/>
          <w:color w:val="000000"/>
          <w:kern w:val="1"/>
          <w:sz w:val="28"/>
          <w:szCs w:val="28"/>
          <w:lang w:val="sr-Cyrl-RS" w:eastAsia="ar-SA"/>
        </w:rPr>
        <w:t>Партија 1.</w:t>
      </w:r>
    </w:p>
    <w:p w:rsidR="00433CBA" w:rsidRPr="0000135F" w:rsidRDefault="00433CBA" w:rsidP="00433CBA">
      <w:pPr>
        <w:suppressAutoHyphens/>
        <w:spacing w:after="0" w:line="100" w:lineRule="atLeast"/>
        <w:ind w:left="360"/>
        <w:jc w:val="both"/>
        <w:rPr>
          <w:rFonts w:ascii="Times New Roman" w:eastAsia="Arial Unicode MS" w:hAnsi="Times New Roman" w:cs="Times New Roman"/>
          <w:b/>
          <w:bCs/>
          <w:iCs/>
          <w:color w:val="000000"/>
          <w:kern w:val="1"/>
          <w:sz w:val="24"/>
          <w:szCs w:val="24"/>
          <w:highlight w:val="yellow"/>
          <w:lang w:val="sr-Cyrl-RS" w:eastAsia="ar-SA"/>
        </w:rPr>
      </w:pPr>
    </w:p>
    <w:p w:rsidR="00433CBA" w:rsidRPr="0000135F" w:rsidRDefault="00433CBA" w:rsidP="00433CBA">
      <w:pPr>
        <w:suppressAutoHyphens/>
        <w:spacing w:after="0" w:line="100" w:lineRule="atLeast"/>
        <w:ind w:left="360"/>
        <w:jc w:val="both"/>
        <w:rPr>
          <w:rFonts w:ascii="Times New Roman" w:eastAsia="Arial Unicode MS" w:hAnsi="Times New Roman" w:cs="Times New Roman"/>
          <w:b/>
          <w:bCs/>
          <w:iCs/>
          <w:color w:val="000000"/>
          <w:kern w:val="1"/>
          <w:sz w:val="24"/>
          <w:szCs w:val="24"/>
          <w:highlight w:val="yellow"/>
          <w:lang w:val="sr-Cyrl-RS" w:eastAsia="ar-SA"/>
        </w:rPr>
      </w:pPr>
    </w:p>
    <w:tbl>
      <w:tblPr>
        <w:tblW w:w="12900" w:type="dxa"/>
        <w:tblInd w:w="108" w:type="dxa"/>
        <w:tblLayout w:type="fixed"/>
        <w:tblCellMar>
          <w:left w:w="10" w:type="dxa"/>
          <w:right w:w="10" w:type="dxa"/>
        </w:tblCellMar>
        <w:tblLook w:val="0000" w:firstRow="0" w:lastRow="0" w:firstColumn="0" w:lastColumn="0" w:noHBand="0" w:noVBand="0"/>
      </w:tblPr>
      <w:tblGrid>
        <w:gridCol w:w="709"/>
        <w:gridCol w:w="2268"/>
        <w:gridCol w:w="142"/>
        <w:gridCol w:w="709"/>
        <w:gridCol w:w="1417"/>
        <w:gridCol w:w="1701"/>
        <w:gridCol w:w="1843"/>
        <w:gridCol w:w="1843"/>
        <w:gridCol w:w="2268"/>
      </w:tblGrid>
      <w:tr w:rsidR="00433CBA" w:rsidRPr="00E13F98" w:rsidTr="00281AB9">
        <w:trPr>
          <w:trHeight w:val="629"/>
        </w:trPr>
        <w:tc>
          <w:tcPr>
            <w:tcW w:w="709" w:type="dxa"/>
            <w:tcBorders>
              <w:top w:val="single" w:sz="4" w:space="0" w:color="000001"/>
              <w:left w:val="single" w:sz="4" w:space="0" w:color="000001"/>
              <w:bottom w:val="single" w:sz="4" w:space="0" w:color="000001"/>
            </w:tcBorders>
            <w:shd w:val="clear" w:color="auto" w:fill="BFBFBF" w:themeFill="background1" w:themeFillShade="BF"/>
            <w:tcMar>
              <w:top w:w="0" w:type="dxa"/>
              <w:left w:w="108" w:type="dxa"/>
              <w:bottom w:w="0" w:type="dxa"/>
              <w:right w:w="108" w:type="dxa"/>
            </w:tcMar>
            <w:vAlign w:val="center"/>
          </w:tcPr>
          <w:p w:rsidR="00433CBA" w:rsidRPr="00E13F98" w:rsidRDefault="00433CBA" w:rsidP="00C906D5">
            <w:pPr>
              <w:suppressAutoHyphens/>
              <w:autoSpaceDN w:val="0"/>
              <w:spacing w:after="0" w:line="240" w:lineRule="auto"/>
              <w:jc w:val="center"/>
              <w:textAlignment w:val="baseline"/>
              <w:rPr>
                <w:rFonts w:ascii="Times New Roman" w:eastAsia="Times New Roman" w:hAnsi="Times New Roman" w:cs="Calibri"/>
                <w:color w:val="000000"/>
                <w:kern w:val="3"/>
                <w:sz w:val="24"/>
                <w:szCs w:val="24"/>
              </w:rPr>
            </w:pPr>
            <w:r w:rsidRPr="00E13F98">
              <w:rPr>
                <w:rFonts w:ascii="Times New Roman" w:eastAsia="TimesNewRomanPSMT" w:hAnsi="Times New Roman" w:cs="Calibri"/>
                <w:bCs/>
                <w:color w:val="000000"/>
                <w:kern w:val="3"/>
                <w:sz w:val="24"/>
                <w:szCs w:val="24"/>
                <w:lang w:val="ru-RU" w:eastAsia="ar-SA"/>
              </w:rPr>
              <w:t>Ред.бр</w:t>
            </w:r>
          </w:p>
        </w:tc>
        <w:tc>
          <w:tcPr>
            <w:tcW w:w="2410" w:type="dxa"/>
            <w:gridSpan w:val="2"/>
            <w:tcBorders>
              <w:top w:val="single" w:sz="4" w:space="0" w:color="000001"/>
              <w:left w:val="single" w:sz="4" w:space="0" w:color="000001"/>
              <w:bottom w:val="single" w:sz="4" w:space="0" w:color="000001"/>
            </w:tcBorders>
            <w:shd w:val="clear" w:color="auto" w:fill="BFBFBF" w:themeFill="background1" w:themeFillShade="BF"/>
            <w:tcMar>
              <w:top w:w="0" w:type="dxa"/>
              <w:left w:w="108" w:type="dxa"/>
              <w:bottom w:w="0" w:type="dxa"/>
              <w:right w:w="108" w:type="dxa"/>
            </w:tcMar>
            <w:vAlign w:val="center"/>
          </w:tcPr>
          <w:p w:rsidR="00433CBA" w:rsidRPr="00E13F98" w:rsidRDefault="00433CBA" w:rsidP="00C906D5">
            <w:pPr>
              <w:suppressAutoHyphens/>
              <w:autoSpaceDN w:val="0"/>
              <w:spacing w:after="0" w:line="240" w:lineRule="auto"/>
              <w:jc w:val="center"/>
              <w:textAlignment w:val="baseline"/>
              <w:rPr>
                <w:rFonts w:ascii="Times New Roman" w:eastAsia="Times New Roman" w:hAnsi="Times New Roman" w:cs="Calibri"/>
                <w:color w:val="000000"/>
                <w:kern w:val="3"/>
                <w:sz w:val="24"/>
                <w:szCs w:val="24"/>
                <w:lang w:val="sr-Cyrl-RS"/>
              </w:rPr>
            </w:pPr>
            <w:r w:rsidRPr="00E13F98">
              <w:rPr>
                <w:rFonts w:ascii="Times New Roman" w:eastAsia="TimesNewRomanPSMT" w:hAnsi="Times New Roman" w:cs="Calibri"/>
                <w:bCs/>
                <w:color w:val="000000"/>
                <w:kern w:val="3"/>
                <w:sz w:val="24"/>
                <w:szCs w:val="24"/>
                <w:lang w:val="sr-Cyrl-RS" w:eastAsia="ar-SA"/>
              </w:rPr>
              <w:t>Назив</w:t>
            </w:r>
          </w:p>
        </w:tc>
        <w:tc>
          <w:tcPr>
            <w:tcW w:w="709" w:type="dxa"/>
            <w:tcBorders>
              <w:top w:val="single" w:sz="4" w:space="0" w:color="000001"/>
              <w:left w:val="single" w:sz="4" w:space="0" w:color="000001"/>
              <w:bottom w:val="single" w:sz="4" w:space="0" w:color="000001"/>
              <w:right w:val="single" w:sz="4" w:space="0" w:color="000001"/>
            </w:tcBorders>
            <w:shd w:val="clear" w:color="auto" w:fill="BFBFBF" w:themeFill="background1" w:themeFillShade="BF"/>
            <w:tcMar>
              <w:top w:w="0" w:type="dxa"/>
              <w:left w:w="108" w:type="dxa"/>
              <w:bottom w:w="0" w:type="dxa"/>
              <w:right w:w="108" w:type="dxa"/>
            </w:tcMar>
            <w:vAlign w:val="center"/>
          </w:tcPr>
          <w:p w:rsidR="00433CBA" w:rsidRPr="00E13F98" w:rsidRDefault="00433CBA" w:rsidP="00C906D5">
            <w:pPr>
              <w:suppressAutoHyphens/>
              <w:autoSpaceDN w:val="0"/>
              <w:spacing w:after="0" w:line="240" w:lineRule="auto"/>
              <w:ind w:left="-108" w:right="-108"/>
              <w:jc w:val="center"/>
              <w:textAlignment w:val="baseline"/>
              <w:rPr>
                <w:rFonts w:ascii="Times New Roman" w:eastAsia="Times New Roman" w:hAnsi="Times New Roman" w:cs="Calibri"/>
                <w:color w:val="000000"/>
                <w:kern w:val="3"/>
                <w:sz w:val="24"/>
                <w:szCs w:val="24"/>
                <w:lang w:val="sr-Cyrl-RS"/>
              </w:rPr>
            </w:pPr>
            <w:r w:rsidRPr="00E13F98">
              <w:rPr>
                <w:rFonts w:ascii="Times New Roman" w:eastAsia="Times New Roman" w:hAnsi="Times New Roman" w:cs="Calibri"/>
                <w:color w:val="000000"/>
                <w:kern w:val="3"/>
                <w:sz w:val="24"/>
                <w:szCs w:val="24"/>
                <w:lang w:val="sr-Cyrl-RS"/>
              </w:rPr>
              <w:t>Јед. мере</w:t>
            </w:r>
          </w:p>
        </w:tc>
        <w:tc>
          <w:tcPr>
            <w:tcW w:w="1417" w:type="dxa"/>
            <w:tcBorders>
              <w:top w:val="single" w:sz="4" w:space="0" w:color="000001"/>
              <w:left w:val="single" w:sz="4" w:space="0" w:color="000001"/>
              <w:bottom w:val="single" w:sz="4" w:space="0" w:color="000001"/>
              <w:right w:val="single" w:sz="4" w:space="0" w:color="000001"/>
            </w:tcBorders>
            <w:shd w:val="clear" w:color="auto" w:fill="BFBFBF" w:themeFill="background1" w:themeFillShade="BF"/>
            <w:tcMar>
              <w:top w:w="0" w:type="dxa"/>
              <w:left w:w="108" w:type="dxa"/>
              <w:bottom w:w="0" w:type="dxa"/>
              <w:right w:w="108" w:type="dxa"/>
            </w:tcMar>
            <w:vAlign w:val="center"/>
          </w:tcPr>
          <w:p w:rsidR="00433CBA" w:rsidRPr="00E13F98" w:rsidRDefault="00187860" w:rsidP="00C906D5">
            <w:pPr>
              <w:suppressAutoHyphens/>
              <w:autoSpaceDN w:val="0"/>
              <w:spacing w:after="0" w:line="240" w:lineRule="auto"/>
              <w:jc w:val="center"/>
              <w:textAlignment w:val="baseline"/>
              <w:rPr>
                <w:rFonts w:ascii="Times New Roman" w:eastAsia="Times New Roman" w:hAnsi="Times New Roman" w:cs="Calibri"/>
                <w:color w:val="000000"/>
                <w:kern w:val="3"/>
                <w:sz w:val="24"/>
                <w:szCs w:val="24"/>
              </w:rPr>
            </w:pPr>
            <w:r>
              <w:rPr>
                <w:rFonts w:ascii="Times New Roman" w:eastAsia="Times New Roman" w:hAnsi="Times New Roman" w:cs="Calibri"/>
                <w:color w:val="000000"/>
                <w:kern w:val="3"/>
                <w:sz w:val="24"/>
                <w:szCs w:val="24"/>
                <w:lang w:val="sr-Cyrl-RS"/>
              </w:rPr>
              <w:t>Процењена к</w:t>
            </w:r>
            <w:r w:rsidR="00433CBA" w:rsidRPr="00E13F98">
              <w:rPr>
                <w:rFonts w:ascii="Times New Roman" w:eastAsia="Times New Roman" w:hAnsi="Times New Roman" w:cs="Calibri"/>
                <w:color w:val="000000"/>
                <w:kern w:val="3"/>
                <w:sz w:val="24"/>
                <w:szCs w:val="24"/>
              </w:rPr>
              <w:t>оличина</w:t>
            </w:r>
          </w:p>
        </w:tc>
        <w:tc>
          <w:tcPr>
            <w:tcW w:w="1701" w:type="dxa"/>
            <w:tcBorders>
              <w:top w:val="single" w:sz="4" w:space="0" w:color="000001"/>
              <w:left w:val="single" w:sz="4" w:space="0" w:color="000001"/>
              <w:bottom w:val="single" w:sz="4" w:space="0" w:color="000001"/>
              <w:right w:val="single" w:sz="4" w:space="0" w:color="000001"/>
            </w:tcBorders>
            <w:shd w:val="clear" w:color="auto" w:fill="BFBFBF" w:themeFill="background1" w:themeFillShade="BF"/>
            <w:tcMar>
              <w:top w:w="0" w:type="dxa"/>
              <w:left w:w="108" w:type="dxa"/>
              <w:bottom w:w="0" w:type="dxa"/>
              <w:right w:w="108" w:type="dxa"/>
            </w:tcMar>
            <w:vAlign w:val="center"/>
          </w:tcPr>
          <w:p w:rsidR="00433CBA" w:rsidRPr="00E13F98" w:rsidRDefault="00433CBA" w:rsidP="00C906D5">
            <w:pPr>
              <w:suppressAutoHyphens/>
              <w:autoSpaceDN w:val="0"/>
              <w:spacing w:after="0" w:line="240" w:lineRule="auto"/>
              <w:jc w:val="center"/>
              <w:textAlignment w:val="baseline"/>
              <w:rPr>
                <w:rFonts w:ascii="Times New Roman" w:eastAsia="Times New Roman" w:hAnsi="Times New Roman" w:cs="Calibri"/>
                <w:color w:val="000000"/>
                <w:kern w:val="3"/>
                <w:sz w:val="24"/>
                <w:szCs w:val="24"/>
              </w:rPr>
            </w:pPr>
            <w:r w:rsidRPr="00E13F98">
              <w:rPr>
                <w:rFonts w:ascii="Times New Roman" w:eastAsia="Times New Roman" w:hAnsi="Times New Roman" w:cs="Calibri"/>
                <w:color w:val="000000"/>
                <w:kern w:val="3"/>
                <w:sz w:val="24"/>
                <w:szCs w:val="24"/>
              </w:rPr>
              <w:t xml:space="preserve">Цена </w:t>
            </w:r>
            <w:r w:rsidRPr="00E13F98">
              <w:rPr>
                <w:rFonts w:ascii="Times New Roman" w:eastAsia="Times New Roman" w:hAnsi="Times New Roman" w:cs="Calibri"/>
                <w:color w:val="000000"/>
                <w:kern w:val="3"/>
                <w:sz w:val="24"/>
                <w:szCs w:val="24"/>
                <w:lang w:val="sr-Cyrl-RS"/>
              </w:rPr>
              <w:t xml:space="preserve">по јед. </w:t>
            </w:r>
            <w:r w:rsidRPr="00E13F98">
              <w:rPr>
                <w:rFonts w:ascii="Times New Roman" w:eastAsia="Times New Roman" w:hAnsi="Times New Roman" w:cs="Calibri"/>
                <w:color w:val="000000"/>
                <w:kern w:val="3"/>
                <w:sz w:val="24"/>
                <w:szCs w:val="24"/>
              </w:rPr>
              <w:t>без ПДВ-а</w:t>
            </w:r>
          </w:p>
        </w:tc>
        <w:tc>
          <w:tcPr>
            <w:tcW w:w="1843" w:type="dxa"/>
            <w:tcBorders>
              <w:top w:val="single" w:sz="4" w:space="0" w:color="000001"/>
              <w:left w:val="single" w:sz="4" w:space="0" w:color="000001"/>
              <w:bottom w:val="single" w:sz="4" w:space="0" w:color="000001"/>
              <w:right w:val="single" w:sz="4" w:space="0" w:color="000001"/>
            </w:tcBorders>
            <w:shd w:val="clear" w:color="auto" w:fill="BFBFBF" w:themeFill="background1" w:themeFillShade="BF"/>
            <w:vAlign w:val="center"/>
          </w:tcPr>
          <w:p w:rsidR="00433CBA" w:rsidRPr="00E13F98" w:rsidRDefault="00433CBA" w:rsidP="00C906D5">
            <w:pPr>
              <w:suppressAutoHyphens/>
              <w:autoSpaceDN w:val="0"/>
              <w:spacing w:after="0" w:line="240" w:lineRule="auto"/>
              <w:ind w:right="132"/>
              <w:jc w:val="center"/>
              <w:textAlignment w:val="baseline"/>
              <w:rPr>
                <w:rFonts w:ascii="Times New Roman" w:eastAsia="Times New Roman" w:hAnsi="Times New Roman" w:cs="Calibri"/>
                <w:color w:val="000000"/>
                <w:kern w:val="3"/>
                <w:sz w:val="24"/>
                <w:szCs w:val="24"/>
                <w:lang w:val="sr-Cyrl-RS"/>
              </w:rPr>
            </w:pPr>
            <w:r w:rsidRPr="00E13F98">
              <w:rPr>
                <w:rFonts w:ascii="Times New Roman" w:eastAsia="Times New Roman" w:hAnsi="Times New Roman" w:cs="Calibri"/>
                <w:color w:val="000000"/>
                <w:kern w:val="3"/>
                <w:sz w:val="24"/>
                <w:szCs w:val="24"/>
                <w:lang w:val="sr-Cyrl-RS"/>
              </w:rPr>
              <w:t>Укупна цена без ПДВ-а</w:t>
            </w:r>
          </w:p>
        </w:tc>
        <w:tc>
          <w:tcPr>
            <w:tcW w:w="1843" w:type="dxa"/>
            <w:tcBorders>
              <w:top w:val="single" w:sz="4" w:space="0" w:color="000001"/>
              <w:left w:val="single" w:sz="4" w:space="0" w:color="000001"/>
              <w:bottom w:val="single" w:sz="4" w:space="0" w:color="000001"/>
              <w:right w:val="single" w:sz="4" w:space="0" w:color="000001"/>
            </w:tcBorders>
            <w:shd w:val="clear" w:color="auto" w:fill="BFBFBF" w:themeFill="background1" w:themeFillShade="BF"/>
            <w:vAlign w:val="center"/>
          </w:tcPr>
          <w:p w:rsidR="00433CBA" w:rsidRPr="00E13F98" w:rsidRDefault="00433CBA" w:rsidP="00C906D5">
            <w:pPr>
              <w:suppressAutoHyphens/>
              <w:autoSpaceDN w:val="0"/>
              <w:spacing w:after="0" w:line="240" w:lineRule="auto"/>
              <w:ind w:left="132" w:right="132"/>
              <w:jc w:val="center"/>
              <w:textAlignment w:val="baseline"/>
              <w:rPr>
                <w:rFonts w:ascii="Times New Roman" w:eastAsia="Times New Roman" w:hAnsi="Times New Roman" w:cs="Calibri"/>
                <w:color w:val="000000"/>
                <w:kern w:val="3"/>
                <w:sz w:val="24"/>
                <w:szCs w:val="24"/>
                <w:lang w:val="sr-Cyrl-RS"/>
              </w:rPr>
            </w:pPr>
            <w:r w:rsidRPr="00E13F98">
              <w:rPr>
                <w:rFonts w:ascii="Times New Roman" w:eastAsia="Times New Roman" w:hAnsi="Times New Roman" w:cs="Calibri"/>
                <w:color w:val="000000"/>
                <w:kern w:val="3"/>
                <w:sz w:val="24"/>
                <w:szCs w:val="24"/>
                <w:lang w:val="sr-Cyrl-RS"/>
              </w:rPr>
              <w:t>Цена по јед. са ПДВ-ом</w:t>
            </w:r>
          </w:p>
        </w:tc>
        <w:tc>
          <w:tcPr>
            <w:tcW w:w="2268" w:type="dxa"/>
            <w:tcBorders>
              <w:top w:val="single" w:sz="4" w:space="0" w:color="000001"/>
              <w:left w:val="single" w:sz="4" w:space="0" w:color="000001"/>
              <w:bottom w:val="single" w:sz="4" w:space="0" w:color="000001"/>
              <w:right w:val="single" w:sz="4" w:space="0" w:color="000001"/>
            </w:tcBorders>
            <w:shd w:val="clear" w:color="auto" w:fill="BFBFBF" w:themeFill="background1" w:themeFillShade="BF"/>
            <w:vAlign w:val="center"/>
          </w:tcPr>
          <w:p w:rsidR="00187860" w:rsidRDefault="00433CBA" w:rsidP="00C906D5">
            <w:pPr>
              <w:suppressAutoHyphens/>
              <w:autoSpaceDN w:val="0"/>
              <w:spacing w:after="0" w:line="240" w:lineRule="auto"/>
              <w:jc w:val="center"/>
              <w:textAlignment w:val="baseline"/>
              <w:rPr>
                <w:rFonts w:ascii="Times New Roman" w:eastAsia="Times New Roman" w:hAnsi="Times New Roman" w:cs="Calibri"/>
                <w:color w:val="000000"/>
                <w:kern w:val="3"/>
                <w:sz w:val="24"/>
                <w:szCs w:val="24"/>
                <w:lang w:val="sr-Cyrl-RS"/>
              </w:rPr>
            </w:pPr>
            <w:r w:rsidRPr="00E13F98">
              <w:rPr>
                <w:rFonts w:ascii="Times New Roman" w:eastAsia="Times New Roman" w:hAnsi="Times New Roman" w:cs="Calibri"/>
                <w:color w:val="000000"/>
                <w:kern w:val="3"/>
                <w:sz w:val="24"/>
                <w:szCs w:val="24"/>
                <w:lang w:val="sr-Cyrl-RS"/>
              </w:rPr>
              <w:t>Укупна цена</w:t>
            </w:r>
          </w:p>
          <w:p w:rsidR="00433CBA" w:rsidRPr="00E13F98" w:rsidRDefault="00433CBA" w:rsidP="00C906D5">
            <w:pPr>
              <w:suppressAutoHyphens/>
              <w:autoSpaceDN w:val="0"/>
              <w:spacing w:after="0" w:line="240" w:lineRule="auto"/>
              <w:jc w:val="center"/>
              <w:textAlignment w:val="baseline"/>
              <w:rPr>
                <w:rFonts w:ascii="Times New Roman" w:eastAsia="Times New Roman" w:hAnsi="Times New Roman" w:cs="Calibri"/>
                <w:color w:val="000000"/>
                <w:kern w:val="3"/>
                <w:sz w:val="24"/>
                <w:szCs w:val="24"/>
                <w:lang w:val="sr-Cyrl-RS"/>
              </w:rPr>
            </w:pPr>
            <w:r w:rsidRPr="00E13F98">
              <w:rPr>
                <w:rFonts w:ascii="Times New Roman" w:eastAsia="Times New Roman" w:hAnsi="Times New Roman" w:cs="Calibri"/>
                <w:color w:val="000000"/>
                <w:kern w:val="3"/>
                <w:sz w:val="24"/>
                <w:szCs w:val="24"/>
                <w:lang w:val="sr-Cyrl-RS"/>
              </w:rPr>
              <w:t>са ПДВ-ом</w:t>
            </w:r>
          </w:p>
        </w:tc>
      </w:tr>
      <w:tr w:rsidR="00433CBA" w:rsidRPr="00E13F98" w:rsidTr="00281AB9">
        <w:trPr>
          <w:trHeight w:val="539"/>
        </w:trPr>
        <w:tc>
          <w:tcPr>
            <w:tcW w:w="709" w:type="dxa"/>
            <w:tcBorders>
              <w:top w:val="single" w:sz="4" w:space="0" w:color="000001"/>
              <w:left w:val="single" w:sz="4" w:space="0" w:color="000001"/>
              <w:bottom w:val="single" w:sz="4" w:space="0" w:color="000001"/>
            </w:tcBorders>
            <w:shd w:val="clear" w:color="auto" w:fill="BFBFBF" w:themeFill="background1" w:themeFillShade="BF"/>
            <w:tcMar>
              <w:top w:w="0" w:type="dxa"/>
              <w:left w:w="108" w:type="dxa"/>
              <w:bottom w:w="0" w:type="dxa"/>
              <w:right w:w="108" w:type="dxa"/>
            </w:tcMar>
            <w:vAlign w:val="center"/>
          </w:tcPr>
          <w:p w:rsidR="00433CBA" w:rsidRPr="00E13F98" w:rsidRDefault="00433CBA" w:rsidP="00FF6C4D">
            <w:pPr>
              <w:suppressAutoHyphens/>
              <w:autoSpaceDN w:val="0"/>
              <w:spacing w:after="0" w:line="240" w:lineRule="auto"/>
              <w:jc w:val="center"/>
              <w:textAlignment w:val="baseline"/>
              <w:rPr>
                <w:rFonts w:ascii="Times New Roman" w:eastAsia="Times New Roman" w:hAnsi="Times New Roman" w:cs="Calibri"/>
                <w:color w:val="000000"/>
                <w:kern w:val="3"/>
                <w:sz w:val="24"/>
                <w:szCs w:val="24"/>
              </w:rPr>
            </w:pPr>
            <w:r w:rsidRPr="00E13F98">
              <w:rPr>
                <w:rFonts w:ascii="Times New Roman" w:eastAsia="TimesNewRomanPSMT" w:hAnsi="Times New Roman" w:cs="Calibri"/>
                <w:bCs/>
                <w:color w:val="000000"/>
                <w:kern w:val="3"/>
                <w:sz w:val="24"/>
                <w:szCs w:val="24"/>
                <w:lang w:eastAsia="ar-SA"/>
              </w:rPr>
              <w:t>I</w:t>
            </w:r>
          </w:p>
        </w:tc>
        <w:tc>
          <w:tcPr>
            <w:tcW w:w="2410" w:type="dxa"/>
            <w:gridSpan w:val="2"/>
            <w:tcBorders>
              <w:top w:val="single" w:sz="4" w:space="0" w:color="000001"/>
              <w:left w:val="single" w:sz="4" w:space="0" w:color="000001"/>
              <w:bottom w:val="single" w:sz="4" w:space="0" w:color="000001"/>
            </w:tcBorders>
            <w:shd w:val="clear" w:color="auto" w:fill="BFBFBF" w:themeFill="background1" w:themeFillShade="BF"/>
            <w:tcMar>
              <w:top w:w="0" w:type="dxa"/>
              <w:left w:w="108" w:type="dxa"/>
              <w:bottom w:w="0" w:type="dxa"/>
              <w:right w:w="108" w:type="dxa"/>
            </w:tcMar>
            <w:vAlign w:val="center"/>
          </w:tcPr>
          <w:p w:rsidR="00433CBA" w:rsidRPr="00E13F98" w:rsidRDefault="00433CBA" w:rsidP="00FF6C4D">
            <w:pPr>
              <w:suppressAutoHyphens/>
              <w:autoSpaceDN w:val="0"/>
              <w:spacing w:after="0" w:line="240" w:lineRule="auto"/>
              <w:jc w:val="center"/>
              <w:textAlignment w:val="baseline"/>
              <w:rPr>
                <w:rFonts w:ascii="Times New Roman" w:eastAsia="Times New Roman" w:hAnsi="Times New Roman" w:cs="Calibri"/>
                <w:color w:val="000000"/>
                <w:kern w:val="3"/>
                <w:sz w:val="24"/>
                <w:szCs w:val="24"/>
              </w:rPr>
            </w:pPr>
            <w:r w:rsidRPr="00E13F98">
              <w:rPr>
                <w:rFonts w:ascii="Times New Roman" w:eastAsia="TimesNewRomanPSMT" w:hAnsi="Times New Roman" w:cs="Calibri"/>
                <w:bCs/>
                <w:color w:val="000000"/>
                <w:kern w:val="3"/>
                <w:sz w:val="24"/>
                <w:szCs w:val="24"/>
                <w:lang w:eastAsia="ar-SA"/>
              </w:rPr>
              <w:t>II</w:t>
            </w:r>
          </w:p>
        </w:tc>
        <w:tc>
          <w:tcPr>
            <w:tcW w:w="709" w:type="dxa"/>
            <w:tcBorders>
              <w:top w:val="single" w:sz="4" w:space="0" w:color="000001"/>
              <w:left w:val="single" w:sz="4" w:space="0" w:color="000001"/>
              <w:bottom w:val="single" w:sz="4" w:space="0" w:color="000001"/>
              <w:right w:val="single" w:sz="4" w:space="0" w:color="000001"/>
            </w:tcBorders>
            <w:shd w:val="clear" w:color="auto" w:fill="BFBFBF" w:themeFill="background1" w:themeFillShade="BF"/>
            <w:tcMar>
              <w:top w:w="0" w:type="dxa"/>
              <w:left w:w="108" w:type="dxa"/>
              <w:bottom w:w="0" w:type="dxa"/>
              <w:right w:w="108" w:type="dxa"/>
            </w:tcMar>
            <w:vAlign w:val="center"/>
          </w:tcPr>
          <w:p w:rsidR="00433CBA" w:rsidRPr="00E13F98" w:rsidRDefault="00433CBA" w:rsidP="00FF6C4D">
            <w:pPr>
              <w:suppressAutoHyphens/>
              <w:autoSpaceDN w:val="0"/>
              <w:spacing w:after="0" w:line="240" w:lineRule="auto"/>
              <w:jc w:val="center"/>
              <w:textAlignment w:val="baseline"/>
              <w:rPr>
                <w:rFonts w:ascii="Times New Roman" w:eastAsia="Times New Roman" w:hAnsi="Times New Roman" w:cs="Calibri"/>
                <w:color w:val="000000"/>
                <w:kern w:val="3"/>
                <w:sz w:val="24"/>
                <w:szCs w:val="24"/>
              </w:rPr>
            </w:pPr>
            <w:r w:rsidRPr="00E13F98">
              <w:rPr>
                <w:rFonts w:ascii="Times New Roman" w:eastAsia="Times New Roman" w:hAnsi="Times New Roman" w:cs="Calibri"/>
                <w:color w:val="000000"/>
                <w:kern w:val="3"/>
                <w:sz w:val="24"/>
                <w:szCs w:val="24"/>
              </w:rPr>
              <w:t>III</w:t>
            </w:r>
          </w:p>
        </w:tc>
        <w:tc>
          <w:tcPr>
            <w:tcW w:w="1417" w:type="dxa"/>
            <w:tcBorders>
              <w:top w:val="single" w:sz="4" w:space="0" w:color="000001"/>
              <w:left w:val="single" w:sz="4" w:space="0" w:color="000001"/>
              <w:bottom w:val="single" w:sz="4" w:space="0" w:color="000001"/>
              <w:right w:val="single" w:sz="4" w:space="0" w:color="000001"/>
            </w:tcBorders>
            <w:shd w:val="clear" w:color="auto" w:fill="BFBFBF" w:themeFill="background1" w:themeFillShade="BF"/>
            <w:tcMar>
              <w:top w:w="0" w:type="dxa"/>
              <w:left w:w="108" w:type="dxa"/>
              <w:bottom w:w="0" w:type="dxa"/>
              <w:right w:w="108" w:type="dxa"/>
            </w:tcMar>
            <w:vAlign w:val="center"/>
          </w:tcPr>
          <w:p w:rsidR="00433CBA" w:rsidRPr="00E13F98" w:rsidRDefault="00433CBA" w:rsidP="00FF6C4D">
            <w:pPr>
              <w:suppressAutoHyphens/>
              <w:autoSpaceDN w:val="0"/>
              <w:spacing w:after="0" w:line="240" w:lineRule="auto"/>
              <w:jc w:val="center"/>
              <w:textAlignment w:val="baseline"/>
              <w:rPr>
                <w:rFonts w:ascii="Times New Roman" w:eastAsia="Times New Roman" w:hAnsi="Times New Roman" w:cs="Calibri"/>
                <w:color w:val="000000"/>
                <w:kern w:val="3"/>
                <w:sz w:val="24"/>
                <w:szCs w:val="24"/>
              </w:rPr>
            </w:pPr>
            <w:r w:rsidRPr="00E13F98">
              <w:rPr>
                <w:rFonts w:ascii="Times New Roman" w:eastAsia="Times New Roman" w:hAnsi="Times New Roman" w:cs="Calibri"/>
                <w:color w:val="000000"/>
                <w:kern w:val="3"/>
                <w:sz w:val="24"/>
                <w:szCs w:val="24"/>
              </w:rPr>
              <w:t>IV</w:t>
            </w:r>
          </w:p>
        </w:tc>
        <w:tc>
          <w:tcPr>
            <w:tcW w:w="1701" w:type="dxa"/>
            <w:tcBorders>
              <w:top w:val="single" w:sz="4" w:space="0" w:color="000001"/>
              <w:left w:val="single" w:sz="4" w:space="0" w:color="000001"/>
              <w:bottom w:val="single" w:sz="4" w:space="0" w:color="000001"/>
              <w:right w:val="single" w:sz="4" w:space="0" w:color="000001"/>
            </w:tcBorders>
            <w:shd w:val="clear" w:color="auto" w:fill="BFBFBF" w:themeFill="background1" w:themeFillShade="BF"/>
            <w:tcMar>
              <w:top w:w="0" w:type="dxa"/>
              <w:left w:w="108" w:type="dxa"/>
              <w:bottom w:w="0" w:type="dxa"/>
              <w:right w:w="108" w:type="dxa"/>
            </w:tcMar>
            <w:vAlign w:val="center"/>
          </w:tcPr>
          <w:p w:rsidR="00433CBA" w:rsidRPr="00E13F98" w:rsidRDefault="00433CBA" w:rsidP="00FF6C4D">
            <w:pPr>
              <w:suppressAutoHyphens/>
              <w:autoSpaceDN w:val="0"/>
              <w:spacing w:after="0" w:line="240" w:lineRule="auto"/>
              <w:jc w:val="center"/>
              <w:textAlignment w:val="baseline"/>
              <w:rPr>
                <w:rFonts w:ascii="Times New Roman" w:eastAsia="Times New Roman" w:hAnsi="Times New Roman" w:cs="Calibri"/>
                <w:color w:val="000000"/>
                <w:kern w:val="3"/>
                <w:sz w:val="24"/>
                <w:szCs w:val="24"/>
              </w:rPr>
            </w:pPr>
            <w:r w:rsidRPr="00E13F98">
              <w:rPr>
                <w:rFonts w:ascii="Times New Roman" w:eastAsia="Times New Roman" w:hAnsi="Times New Roman" w:cs="Calibri"/>
                <w:color w:val="000000"/>
                <w:kern w:val="3"/>
                <w:sz w:val="24"/>
                <w:szCs w:val="24"/>
              </w:rPr>
              <w:t>V</w:t>
            </w:r>
          </w:p>
        </w:tc>
        <w:tc>
          <w:tcPr>
            <w:tcW w:w="1843" w:type="dxa"/>
            <w:tcBorders>
              <w:top w:val="single" w:sz="4" w:space="0" w:color="000001"/>
              <w:left w:val="single" w:sz="4" w:space="0" w:color="000001"/>
              <w:bottom w:val="single" w:sz="4" w:space="0" w:color="000001"/>
              <w:right w:val="single" w:sz="4" w:space="0" w:color="000001"/>
            </w:tcBorders>
            <w:shd w:val="clear" w:color="auto" w:fill="BFBFBF" w:themeFill="background1" w:themeFillShade="BF"/>
            <w:vAlign w:val="center"/>
          </w:tcPr>
          <w:p w:rsidR="00433CBA" w:rsidRPr="00E13F98" w:rsidRDefault="00433CBA" w:rsidP="00FF6C4D">
            <w:pPr>
              <w:suppressAutoHyphens/>
              <w:autoSpaceDN w:val="0"/>
              <w:spacing w:after="0" w:line="240" w:lineRule="auto"/>
              <w:jc w:val="center"/>
              <w:textAlignment w:val="baseline"/>
              <w:rPr>
                <w:rFonts w:ascii="Times New Roman" w:eastAsia="Times New Roman" w:hAnsi="Times New Roman" w:cs="Calibri"/>
                <w:color w:val="000000"/>
                <w:kern w:val="3"/>
                <w:sz w:val="24"/>
                <w:szCs w:val="24"/>
                <w:lang w:val="sr-Cyrl-RS"/>
              </w:rPr>
            </w:pPr>
            <w:r w:rsidRPr="00E13F98">
              <w:rPr>
                <w:rFonts w:ascii="Times New Roman" w:eastAsia="Times New Roman" w:hAnsi="Times New Roman" w:cs="Calibri"/>
                <w:color w:val="000000"/>
                <w:kern w:val="3"/>
                <w:sz w:val="24"/>
                <w:szCs w:val="24"/>
              </w:rPr>
              <w:t>VI</w:t>
            </w:r>
            <w:r w:rsidRPr="00E13F98">
              <w:rPr>
                <w:rFonts w:ascii="Times New Roman" w:eastAsia="Times New Roman" w:hAnsi="Times New Roman" w:cs="Calibri"/>
                <w:color w:val="000000"/>
                <w:kern w:val="3"/>
                <w:sz w:val="24"/>
                <w:szCs w:val="24"/>
                <w:lang w:val="sr-Cyrl-RS"/>
              </w:rPr>
              <w:t xml:space="preserve">= </w:t>
            </w:r>
            <w:r w:rsidRPr="00E13F98">
              <w:rPr>
                <w:rFonts w:ascii="Times New Roman" w:eastAsia="Times New Roman" w:hAnsi="Times New Roman" w:cs="Calibri"/>
                <w:color w:val="000000"/>
                <w:kern w:val="3"/>
                <w:sz w:val="24"/>
                <w:szCs w:val="24"/>
              </w:rPr>
              <w:t>IV</w:t>
            </w:r>
            <w:r w:rsidRPr="00E13F98">
              <w:rPr>
                <w:rFonts w:ascii="Times New Roman" w:eastAsia="Times New Roman" w:hAnsi="Times New Roman" w:cs="Calibri"/>
                <w:color w:val="000000"/>
                <w:kern w:val="3"/>
                <w:sz w:val="24"/>
                <w:szCs w:val="24"/>
                <w:lang w:val="sr-Cyrl-RS"/>
              </w:rPr>
              <w:t xml:space="preserve"> * V</w:t>
            </w:r>
          </w:p>
        </w:tc>
        <w:tc>
          <w:tcPr>
            <w:tcW w:w="1843" w:type="dxa"/>
            <w:tcBorders>
              <w:top w:val="single" w:sz="4" w:space="0" w:color="000001"/>
              <w:left w:val="single" w:sz="4" w:space="0" w:color="000001"/>
              <w:bottom w:val="single" w:sz="4" w:space="0" w:color="000001"/>
              <w:right w:val="single" w:sz="4" w:space="0" w:color="000001"/>
            </w:tcBorders>
            <w:shd w:val="clear" w:color="auto" w:fill="BFBFBF" w:themeFill="background1" w:themeFillShade="BF"/>
            <w:vAlign w:val="center"/>
          </w:tcPr>
          <w:p w:rsidR="00433CBA" w:rsidRPr="00E13F98" w:rsidRDefault="00433CBA" w:rsidP="00FF6C4D">
            <w:pPr>
              <w:suppressAutoHyphens/>
              <w:autoSpaceDN w:val="0"/>
              <w:spacing w:after="0" w:line="240" w:lineRule="auto"/>
              <w:jc w:val="center"/>
              <w:textAlignment w:val="baseline"/>
              <w:rPr>
                <w:rFonts w:ascii="Times New Roman" w:eastAsia="Times New Roman" w:hAnsi="Times New Roman" w:cs="Calibri"/>
                <w:color w:val="000000"/>
                <w:kern w:val="3"/>
                <w:sz w:val="24"/>
                <w:szCs w:val="24"/>
              </w:rPr>
            </w:pPr>
            <w:r w:rsidRPr="00E13F98">
              <w:rPr>
                <w:rFonts w:ascii="Times New Roman" w:eastAsia="Times New Roman" w:hAnsi="Times New Roman" w:cs="Calibri"/>
                <w:color w:val="000000"/>
                <w:kern w:val="3"/>
                <w:sz w:val="24"/>
                <w:szCs w:val="24"/>
              </w:rPr>
              <w:t>VII</w:t>
            </w:r>
          </w:p>
        </w:tc>
        <w:tc>
          <w:tcPr>
            <w:tcW w:w="2268" w:type="dxa"/>
            <w:tcBorders>
              <w:top w:val="single" w:sz="4" w:space="0" w:color="000001"/>
              <w:left w:val="single" w:sz="4" w:space="0" w:color="000001"/>
              <w:bottom w:val="single" w:sz="4" w:space="0" w:color="000001"/>
              <w:right w:val="single" w:sz="4" w:space="0" w:color="000001"/>
            </w:tcBorders>
            <w:shd w:val="clear" w:color="auto" w:fill="BFBFBF" w:themeFill="background1" w:themeFillShade="BF"/>
            <w:vAlign w:val="center"/>
          </w:tcPr>
          <w:p w:rsidR="00433CBA" w:rsidRPr="00E13F98" w:rsidRDefault="00433CBA" w:rsidP="00FF6C4D">
            <w:pPr>
              <w:suppressAutoHyphens/>
              <w:autoSpaceDN w:val="0"/>
              <w:spacing w:after="0" w:line="240" w:lineRule="auto"/>
              <w:jc w:val="center"/>
              <w:textAlignment w:val="baseline"/>
              <w:rPr>
                <w:rFonts w:ascii="Times New Roman" w:eastAsia="Times New Roman" w:hAnsi="Times New Roman" w:cs="Calibri"/>
                <w:color w:val="000000"/>
                <w:kern w:val="3"/>
                <w:sz w:val="24"/>
                <w:szCs w:val="24"/>
                <w:lang w:val="sr-Cyrl-RS"/>
              </w:rPr>
            </w:pPr>
            <w:r w:rsidRPr="00E13F98">
              <w:rPr>
                <w:rFonts w:ascii="Times New Roman" w:eastAsia="Times New Roman" w:hAnsi="Times New Roman" w:cs="Calibri"/>
                <w:color w:val="000000"/>
                <w:kern w:val="3"/>
                <w:sz w:val="24"/>
                <w:szCs w:val="24"/>
              </w:rPr>
              <w:t>VIII</w:t>
            </w:r>
            <w:r w:rsidRPr="00E13F98">
              <w:rPr>
                <w:rFonts w:ascii="Times New Roman" w:eastAsia="Times New Roman" w:hAnsi="Times New Roman" w:cs="Calibri"/>
                <w:color w:val="000000"/>
                <w:kern w:val="3"/>
                <w:sz w:val="24"/>
                <w:szCs w:val="24"/>
                <w:lang w:val="sr-Cyrl-RS"/>
              </w:rPr>
              <w:t>= IV*</w:t>
            </w:r>
            <w:r w:rsidRPr="00E13F98">
              <w:t xml:space="preserve"> </w:t>
            </w:r>
            <w:r w:rsidRPr="00E13F98">
              <w:rPr>
                <w:rFonts w:ascii="Times New Roman" w:eastAsia="Times New Roman" w:hAnsi="Times New Roman" w:cs="Calibri"/>
                <w:color w:val="000000"/>
                <w:kern w:val="3"/>
                <w:sz w:val="24"/>
                <w:szCs w:val="24"/>
                <w:lang w:val="sr-Cyrl-RS"/>
              </w:rPr>
              <w:t>VII</w:t>
            </w:r>
          </w:p>
        </w:tc>
      </w:tr>
      <w:tr w:rsidR="00187860" w:rsidRPr="00E13F98" w:rsidTr="00281AB9">
        <w:trPr>
          <w:trHeight w:val="561"/>
        </w:trPr>
        <w:tc>
          <w:tcPr>
            <w:tcW w:w="12900" w:type="dxa"/>
            <w:gridSpan w:val="9"/>
            <w:tcBorders>
              <w:top w:val="single" w:sz="4" w:space="0" w:color="000001"/>
              <w:left w:val="single" w:sz="4" w:space="0" w:color="000001"/>
              <w:bottom w:val="single" w:sz="4" w:space="0" w:color="000001"/>
              <w:right w:val="single" w:sz="4" w:space="0" w:color="000001"/>
            </w:tcBorders>
            <w:shd w:val="clear" w:color="auto" w:fill="BFBFBF" w:themeFill="background1" w:themeFillShade="BF"/>
            <w:tcMar>
              <w:top w:w="0" w:type="dxa"/>
              <w:left w:w="108" w:type="dxa"/>
              <w:bottom w:w="0" w:type="dxa"/>
              <w:right w:w="108" w:type="dxa"/>
            </w:tcMar>
            <w:vAlign w:val="center"/>
          </w:tcPr>
          <w:p w:rsidR="00187860" w:rsidRPr="00E13F98" w:rsidRDefault="00187860" w:rsidP="003C231B">
            <w:pPr>
              <w:suppressAutoHyphens/>
              <w:autoSpaceDN w:val="0"/>
              <w:spacing w:after="0" w:line="240" w:lineRule="auto"/>
              <w:jc w:val="center"/>
              <w:textAlignment w:val="baseline"/>
              <w:rPr>
                <w:rFonts w:ascii="Times New Roman" w:eastAsia="Times New Roman" w:hAnsi="Times New Roman" w:cs="Calibri"/>
                <w:color w:val="000000"/>
                <w:kern w:val="3"/>
                <w:sz w:val="24"/>
                <w:szCs w:val="24"/>
              </w:rPr>
            </w:pPr>
            <w:r w:rsidRPr="00187860">
              <w:rPr>
                <w:rFonts w:ascii="Times New Roman" w:eastAsia="Times New Roman" w:hAnsi="Times New Roman" w:cs="Calibri"/>
                <w:color w:val="000000"/>
                <w:kern w:val="3"/>
                <w:sz w:val="24"/>
                <w:szCs w:val="24"/>
              </w:rPr>
              <w:t>Машин</w:t>
            </w:r>
            <w:r w:rsidR="003C231B">
              <w:rPr>
                <w:rFonts w:ascii="Times New Roman" w:eastAsia="Times New Roman" w:hAnsi="Times New Roman" w:cs="Calibri"/>
                <w:color w:val="000000"/>
                <w:kern w:val="3"/>
                <w:sz w:val="24"/>
                <w:szCs w:val="24"/>
              </w:rPr>
              <w:t>e</w:t>
            </w:r>
            <w:r w:rsidRPr="00187860">
              <w:rPr>
                <w:rFonts w:ascii="Times New Roman" w:eastAsia="Times New Roman" w:hAnsi="Times New Roman" w:cs="Calibri"/>
                <w:color w:val="000000"/>
                <w:kern w:val="3"/>
                <w:sz w:val="24"/>
                <w:szCs w:val="24"/>
              </w:rPr>
              <w:t xml:space="preserve"> за обележавање хоризонталне сигнализације GRACO  LINE LAZER 5900</w:t>
            </w:r>
            <w:r w:rsidR="00E22C8F">
              <w:rPr>
                <w:rFonts w:ascii="Times New Roman" w:eastAsia="Times New Roman" w:hAnsi="Times New Roman" w:cs="Calibri"/>
                <w:color w:val="000000"/>
                <w:kern w:val="3"/>
                <w:sz w:val="24"/>
                <w:szCs w:val="24"/>
              </w:rPr>
              <w:t xml:space="preserve"> </w:t>
            </w:r>
            <w:r w:rsidR="00E22C8F">
              <w:rPr>
                <w:rFonts w:ascii="Times New Roman" w:eastAsia="Times New Roman" w:hAnsi="Times New Roman" w:cs="Calibri"/>
                <w:color w:val="000000"/>
                <w:kern w:val="3"/>
                <w:sz w:val="24"/>
                <w:szCs w:val="24"/>
                <w:lang w:val="sr-Cyrl-RS"/>
              </w:rPr>
              <w:t xml:space="preserve">и </w:t>
            </w:r>
            <w:r w:rsidR="00E22C8F" w:rsidRPr="00187860">
              <w:rPr>
                <w:rFonts w:ascii="Times New Roman" w:eastAsia="Times New Roman" w:hAnsi="Times New Roman" w:cs="Calibri"/>
                <w:color w:val="000000"/>
                <w:kern w:val="3"/>
                <w:sz w:val="24"/>
                <w:szCs w:val="24"/>
              </w:rPr>
              <w:t>GRACO  LINE LAZER</w:t>
            </w:r>
            <w:r w:rsidR="00E22C8F">
              <w:rPr>
                <w:rFonts w:ascii="Times New Roman" w:eastAsia="Times New Roman" w:hAnsi="Times New Roman" w:cs="Calibri"/>
                <w:color w:val="000000"/>
                <w:kern w:val="3"/>
                <w:sz w:val="24"/>
                <w:szCs w:val="24"/>
                <w:lang w:val="sr-Cyrl-RS"/>
              </w:rPr>
              <w:t xml:space="preserve"> </w:t>
            </w:r>
            <w:r w:rsidR="003C231B">
              <w:rPr>
                <w:rFonts w:ascii="Times New Roman" w:eastAsia="Times New Roman" w:hAnsi="Times New Roman" w:cs="Calibri"/>
                <w:color w:val="000000"/>
                <w:kern w:val="3"/>
                <w:sz w:val="24"/>
                <w:szCs w:val="24"/>
              </w:rPr>
              <w:t>HS</w:t>
            </w:r>
            <w:r w:rsidR="00E22C8F">
              <w:rPr>
                <w:rFonts w:ascii="Times New Roman" w:eastAsia="Times New Roman" w:hAnsi="Times New Roman" w:cs="Calibri"/>
                <w:color w:val="000000"/>
                <w:kern w:val="3"/>
                <w:sz w:val="24"/>
                <w:szCs w:val="24"/>
                <w:lang w:val="sr-Cyrl-RS"/>
              </w:rPr>
              <w:t>200</w:t>
            </w:r>
            <w:r w:rsidR="003C231B">
              <w:rPr>
                <w:rFonts w:ascii="Times New Roman" w:eastAsia="Times New Roman" w:hAnsi="Times New Roman" w:cs="Calibri"/>
                <w:color w:val="000000"/>
                <w:kern w:val="3"/>
                <w:sz w:val="24"/>
                <w:szCs w:val="24"/>
              </w:rPr>
              <w:t xml:space="preserve"> 1:1</w:t>
            </w:r>
          </w:p>
        </w:tc>
      </w:tr>
      <w:tr w:rsidR="003F75A4" w:rsidRPr="00E13F98" w:rsidTr="00D14978">
        <w:trPr>
          <w:trHeight w:val="66"/>
        </w:trPr>
        <w:tc>
          <w:tcPr>
            <w:tcW w:w="709" w:type="dxa"/>
            <w:tcBorders>
              <w:top w:val="single" w:sz="4" w:space="0" w:color="000001"/>
              <w:left w:val="single" w:sz="4" w:space="0" w:color="000001"/>
              <w:bottom w:val="single" w:sz="4" w:space="0" w:color="auto"/>
            </w:tcBorders>
            <w:shd w:val="clear" w:color="auto" w:fill="FFFFFF"/>
            <w:tcMar>
              <w:top w:w="0" w:type="dxa"/>
              <w:left w:w="108" w:type="dxa"/>
              <w:bottom w:w="0" w:type="dxa"/>
              <w:right w:w="108" w:type="dxa"/>
            </w:tcMar>
            <w:vAlign w:val="center"/>
          </w:tcPr>
          <w:p w:rsidR="003F75A4" w:rsidRPr="00E13F98" w:rsidRDefault="003F75A4" w:rsidP="00FF6C4D">
            <w:pPr>
              <w:suppressAutoHyphens/>
              <w:autoSpaceDN w:val="0"/>
              <w:spacing w:after="0" w:line="240" w:lineRule="auto"/>
              <w:jc w:val="center"/>
              <w:textAlignment w:val="baseline"/>
              <w:rPr>
                <w:rFonts w:ascii="Times New Roman" w:eastAsia="Times New Roman" w:hAnsi="Times New Roman" w:cs="Calibri"/>
                <w:color w:val="000000"/>
                <w:kern w:val="3"/>
                <w:sz w:val="24"/>
                <w:szCs w:val="24"/>
              </w:rPr>
            </w:pPr>
            <w:r w:rsidRPr="00E13F98">
              <w:rPr>
                <w:rFonts w:ascii="Times New Roman" w:eastAsia="Times New Roman" w:hAnsi="Times New Roman" w:cs="Calibri"/>
                <w:color w:val="000000"/>
                <w:kern w:val="3"/>
                <w:sz w:val="24"/>
                <w:szCs w:val="24"/>
              </w:rPr>
              <w:t>1</w:t>
            </w:r>
          </w:p>
        </w:tc>
        <w:tc>
          <w:tcPr>
            <w:tcW w:w="2410" w:type="dxa"/>
            <w:gridSpan w:val="2"/>
            <w:tcBorders>
              <w:top w:val="single" w:sz="4" w:space="0" w:color="000001"/>
              <w:left w:val="single" w:sz="4" w:space="0" w:color="000001"/>
              <w:bottom w:val="single" w:sz="4" w:space="0" w:color="auto"/>
            </w:tcBorders>
            <w:shd w:val="clear" w:color="auto" w:fill="FFFFFF"/>
            <w:tcMar>
              <w:top w:w="0" w:type="dxa"/>
              <w:left w:w="108" w:type="dxa"/>
              <w:bottom w:w="0" w:type="dxa"/>
              <w:right w:w="108" w:type="dxa"/>
            </w:tcMar>
            <w:vAlign w:val="center"/>
          </w:tcPr>
          <w:p w:rsidR="003F75A4" w:rsidRPr="00B17584" w:rsidRDefault="00D96620" w:rsidP="00187860">
            <w:pPr>
              <w:snapToGrid w:val="0"/>
              <w:spacing w:after="0" w:line="240" w:lineRule="auto"/>
              <w:ind w:left="20" w:right="34" w:hanging="20"/>
              <w:rPr>
                <w:rFonts w:ascii="Times New Roman" w:hAnsi="Times New Roman" w:cs="Times New Roman"/>
                <w:color w:val="000000"/>
                <w:sz w:val="24"/>
                <w:szCs w:val="24"/>
                <w:lang w:val="sr-Cyrl-CS"/>
              </w:rPr>
            </w:pPr>
            <w:r w:rsidRPr="00187860">
              <w:rPr>
                <w:rFonts w:ascii="Times New Roman" w:eastAsia="Times New Roman" w:hAnsi="Times New Roman" w:cs="Times New Roman"/>
                <w:sz w:val="24"/>
                <w:szCs w:val="24"/>
                <w:lang w:val="sr-Cyrl-RS"/>
              </w:rPr>
              <w:t>Замена растеретног вентила</w:t>
            </w:r>
          </w:p>
        </w:tc>
        <w:tc>
          <w:tcPr>
            <w:tcW w:w="709" w:type="dxa"/>
            <w:tcBorders>
              <w:top w:val="single" w:sz="4" w:space="0" w:color="000001"/>
              <w:left w:val="single" w:sz="4" w:space="0" w:color="000001"/>
              <w:bottom w:val="single" w:sz="4" w:space="0" w:color="auto"/>
              <w:right w:val="single" w:sz="4" w:space="0" w:color="000001"/>
            </w:tcBorders>
            <w:shd w:val="clear" w:color="auto" w:fill="FFFFFF"/>
            <w:tcMar>
              <w:top w:w="0" w:type="dxa"/>
              <w:left w:w="108" w:type="dxa"/>
              <w:bottom w:w="0" w:type="dxa"/>
              <w:right w:w="108" w:type="dxa"/>
            </w:tcMar>
            <w:vAlign w:val="center"/>
          </w:tcPr>
          <w:p w:rsidR="003F75A4" w:rsidRPr="00E13F98" w:rsidRDefault="00187860" w:rsidP="00FF6C4D">
            <w:pPr>
              <w:suppressAutoHyphens/>
              <w:autoSpaceDN w:val="0"/>
              <w:spacing w:after="0" w:line="240" w:lineRule="auto"/>
              <w:ind w:left="-108" w:right="-108"/>
              <w:jc w:val="center"/>
              <w:textAlignment w:val="baseline"/>
              <w:rPr>
                <w:rFonts w:ascii="Times New Roman" w:eastAsia="Times New Roman" w:hAnsi="Times New Roman" w:cs="Calibri"/>
                <w:color w:val="000000"/>
                <w:kern w:val="3"/>
                <w:sz w:val="24"/>
                <w:szCs w:val="24"/>
                <w:lang w:val="sr-Cyrl-RS"/>
              </w:rPr>
            </w:pPr>
            <w:r>
              <w:rPr>
                <w:rFonts w:ascii="Times New Roman" w:eastAsia="Times New Roman" w:hAnsi="Times New Roman" w:cs="Calibri"/>
                <w:color w:val="000000"/>
                <w:kern w:val="3"/>
                <w:sz w:val="24"/>
                <w:szCs w:val="24"/>
                <w:lang w:val="sr-Cyrl-RS"/>
              </w:rPr>
              <w:t>ком</w:t>
            </w:r>
          </w:p>
        </w:tc>
        <w:tc>
          <w:tcPr>
            <w:tcW w:w="1417" w:type="dxa"/>
            <w:tcBorders>
              <w:top w:val="single" w:sz="4" w:space="0" w:color="000001"/>
              <w:left w:val="single" w:sz="4" w:space="0" w:color="000001"/>
              <w:bottom w:val="single" w:sz="4" w:space="0" w:color="auto"/>
              <w:right w:val="single" w:sz="4" w:space="0" w:color="000001"/>
            </w:tcBorders>
            <w:shd w:val="clear" w:color="auto" w:fill="auto"/>
            <w:tcMar>
              <w:top w:w="0" w:type="dxa"/>
              <w:left w:w="108" w:type="dxa"/>
              <w:bottom w:w="0" w:type="dxa"/>
              <w:right w:w="108" w:type="dxa"/>
            </w:tcMar>
            <w:vAlign w:val="center"/>
          </w:tcPr>
          <w:p w:rsidR="003F75A4" w:rsidRPr="00E22C8F" w:rsidRDefault="00E22C8F" w:rsidP="00FF6C4D">
            <w:pPr>
              <w:suppressAutoHyphens/>
              <w:autoSpaceDN w:val="0"/>
              <w:spacing w:after="0" w:line="240" w:lineRule="auto"/>
              <w:jc w:val="center"/>
              <w:textAlignment w:val="baseline"/>
              <w:rPr>
                <w:rFonts w:ascii="Times New Roman" w:eastAsia="Times New Roman" w:hAnsi="Times New Roman" w:cs="Calibri"/>
                <w:color w:val="000000"/>
                <w:kern w:val="3"/>
                <w:sz w:val="24"/>
                <w:szCs w:val="24"/>
                <w:lang w:val="sr-Cyrl-RS"/>
              </w:rPr>
            </w:pPr>
            <w:r>
              <w:rPr>
                <w:rFonts w:ascii="Times New Roman" w:eastAsia="Times New Roman" w:hAnsi="Times New Roman" w:cs="Calibri"/>
                <w:color w:val="000000"/>
                <w:kern w:val="3"/>
                <w:sz w:val="24"/>
                <w:szCs w:val="24"/>
                <w:lang w:val="sr-Cyrl-RS"/>
              </w:rPr>
              <w:t>6</w:t>
            </w:r>
          </w:p>
        </w:tc>
        <w:tc>
          <w:tcPr>
            <w:tcW w:w="1701" w:type="dxa"/>
            <w:tcBorders>
              <w:top w:val="single" w:sz="4" w:space="0" w:color="000001"/>
              <w:left w:val="single" w:sz="4" w:space="0" w:color="000001"/>
              <w:bottom w:val="single" w:sz="4" w:space="0" w:color="auto"/>
              <w:right w:val="single" w:sz="4" w:space="0" w:color="000001"/>
            </w:tcBorders>
            <w:shd w:val="clear" w:color="auto" w:fill="auto"/>
            <w:tcMar>
              <w:top w:w="0" w:type="dxa"/>
              <w:left w:w="108" w:type="dxa"/>
              <w:bottom w:w="0" w:type="dxa"/>
              <w:right w:w="108" w:type="dxa"/>
            </w:tcMar>
          </w:tcPr>
          <w:p w:rsidR="003F75A4" w:rsidRPr="00E13F98" w:rsidRDefault="003F75A4" w:rsidP="00FF6C4D">
            <w:pPr>
              <w:suppressAutoHyphens/>
              <w:autoSpaceDN w:val="0"/>
              <w:spacing w:after="0" w:line="240" w:lineRule="auto"/>
              <w:jc w:val="center"/>
              <w:textAlignment w:val="baseline"/>
              <w:rPr>
                <w:rFonts w:ascii="Times New Roman" w:eastAsia="Times New Roman" w:hAnsi="Times New Roman" w:cs="Calibri"/>
                <w:color w:val="000000"/>
                <w:kern w:val="3"/>
                <w:sz w:val="24"/>
                <w:szCs w:val="24"/>
              </w:rPr>
            </w:pPr>
          </w:p>
        </w:tc>
        <w:tc>
          <w:tcPr>
            <w:tcW w:w="1843" w:type="dxa"/>
            <w:tcBorders>
              <w:top w:val="single" w:sz="4" w:space="0" w:color="000001"/>
              <w:left w:val="single" w:sz="4" w:space="0" w:color="000001"/>
              <w:bottom w:val="single" w:sz="4" w:space="0" w:color="000001"/>
              <w:right w:val="single" w:sz="4" w:space="0" w:color="000001"/>
            </w:tcBorders>
          </w:tcPr>
          <w:p w:rsidR="003F75A4" w:rsidRPr="00E13F98" w:rsidRDefault="003F75A4" w:rsidP="00FF6C4D">
            <w:pPr>
              <w:suppressAutoHyphens/>
              <w:autoSpaceDN w:val="0"/>
              <w:spacing w:after="0" w:line="240" w:lineRule="auto"/>
              <w:jc w:val="center"/>
              <w:textAlignment w:val="baseline"/>
              <w:rPr>
                <w:rFonts w:ascii="Times New Roman" w:eastAsia="Times New Roman" w:hAnsi="Times New Roman" w:cs="Calibri"/>
                <w:color w:val="000000"/>
                <w:kern w:val="3"/>
                <w:sz w:val="24"/>
                <w:szCs w:val="24"/>
              </w:rPr>
            </w:pPr>
          </w:p>
        </w:tc>
        <w:tc>
          <w:tcPr>
            <w:tcW w:w="1843" w:type="dxa"/>
            <w:tcBorders>
              <w:top w:val="single" w:sz="4" w:space="0" w:color="000001"/>
              <w:left w:val="single" w:sz="4" w:space="0" w:color="000001"/>
              <w:bottom w:val="single" w:sz="4" w:space="0" w:color="000001"/>
              <w:right w:val="single" w:sz="4" w:space="0" w:color="000001"/>
            </w:tcBorders>
          </w:tcPr>
          <w:p w:rsidR="003F75A4" w:rsidRPr="00E13F98" w:rsidRDefault="003F75A4" w:rsidP="00FF6C4D">
            <w:pPr>
              <w:suppressAutoHyphens/>
              <w:autoSpaceDN w:val="0"/>
              <w:spacing w:after="0" w:line="240" w:lineRule="auto"/>
              <w:jc w:val="center"/>
              <w:textAlignment w:val="baseline"/>
              <w:rPr>
                <w:rFonts w:ascii="Times New Roman" w:eastAsia="Times New Roman" w:hAnsi="Times New Roman" w:cs="Calibri"/>
                <w:color w:val="000000"/>
                <w:kern w:val="3"/>
                <w:sz w:val="24"/>
                <w:szCs w:val="24"/>
              </w:rPr>
            </w:pPr>
          </w:p>
        </w:tc>
        <w:tc>
          <w:tcPr>
            <w:tcW w:w="2268" w:type="dxa"/>
            <w:tcBorders>
              <w:top w:val="single" w:sz="4" w:space="0" w:color="000001"/>
              <w:left w:val="single" w:sz="4" w:space="0" w:color="000001"/>
              <w:bottom w:val="single" w:sz="4" w:space="0" w:color="000001"/>
              <w:right w:val="single" w:sz="4" w:space="0" w:color="000001"/>
            </w:tcBorders>
          </w:tcPr>
          <w:p w:rsidR="003F75A4" w:rsidRPr="00E13F98" w:rsidRDefault="003F75A4" w:rsidP="00FF6C4D">
            <w:pPr>
              <w:suppressAutoHyphens/>
              <w:autoSpaceDN w:val="0"/>
              <w:spacing w:after="0" w:line="240" w:lineRule="auto"/>
              <w:jc w:val="center"/>
              <w:textAlignment w:val="baseline"/>
              <w:rPr>
                <w:rFonts w:ascii="Times New Roman" w:eastAsia="Times New Roman" w:hAnsi="Times New Roman" w:cs="Calibri"/>
                <w:color w:val="000000"/>
                <w:kern w:val="3"/>
                <w:sz w:val="24"/>
                <w:szCs w:val="24"/>
              </w:rPr>
            </w:pPr>
          </w:p>
        </w:tc>
      </w:tr>
      <w:tr w:rsidR="00047C17" w:rsidRPr="00E13F98" w:rsidTr="00D14978">
        <w:trPr>
          <w:trHeight w:val="760"/>
        </w:trPr>
        <w:tc>
          <w:tcPr>
            <w:tcW w:w="709" w:type="dxa"/>
            <w:tcBorders>
              <w:top w:val="single" w:sz="4" w:space="0" w:color="000001"/>
              <w:left w:val="single" w:sz="4" w:space="0" w:color="000001"/>
              <w:bottom w:val="single" w:sz="4" w:space="0" w:color="auto"/>
            </w:tcBorders>
            <w:shd w:val="clear" w:color="auto" w:fill="FFFFFF"/>
            <w:tcMar>
              <w:top w:w="0" w:type="dxa"/>
              <w:left w:w="108" w:type="dxa"/>
              <w:bottom w:w="0" w:type="dxa"/>
              <w:right w:w="108" w:type="dxa"/>
            </w:tcMar>
            <w:vAlign w:val="center"/>
          </w:tcPr>
          <w:p w:rsidR="00047C17" w:rsidRPr="00D96620" w:rsidRDefault="00D96620" w:rsidP="00FF6C4D">
            <w:pPr>
              <w:suppressAutoHyphens/>
              <w:autoSpaceDN w:val="0"/>
              <w:spacing w:after="0" w:line="240" w:lineRule="auto"/>
              <w:jc w:val="center"/>
              <w:textAlignment w:val="baseline"/>
              <w:rPr>
                <w:rFonts w:ascii="Times New Roman" w:eastAsia="Times New Roman" w:hAnsi="Times New Roman" w:cs="Calibri"/>
                <w:color w:val="000000"/>
                <w:kern w:val="3"/>
                <w:sz w:val="24"/>
                <w:szCs w:val="24"/>
                <w:lang w:val="sr-Cyrl-RS"/>
              </w:rPr>
            </w:pPr>
            <w:r>
              <w:rPr>
                <w:rFonts w:ascii="Times New Roman" w:eastAsia="Times New Roman" w:hAnsi="Times New Roman" w:cs="Calibri"/>
                <w:color w:val="000000"/>
                <w:kern w:val="3"/>
                <w:sz w:val="24"/>
                <w:szCs w:val="24"/>
                <w:lang w:val="sr-Cyrl-RS"/>
              </w:rPr>
              <w:t>2</w:t>
            </w:r>
          </w:p>
        </w:tc>
        <w:tc>
          <w:tcPr>
            <w:tcW w:w="2410" w:type="dxa"/>
            <w:gridSpan w:val="2"/>
            <w:tcBorders>
              <w:top w:val="single" w:sz="4" w:space="0" w:color="000001"/>
              <w:left w:val="single" w:sz="4" w:space="0" w:color="000001"/>
              <w:bottom w:val="single" w:sz="4" w:space="0" w:color="auto"/>
            </w:tcBorders>
            <w:shd w:val="clear" w:color="auto" w:fill="FFFFFF"/>
            <w:tcMar>
              <w:top w:w="0" w:type="dxa"/>
              <w:left w:w="108" w:type="dxa"/>
              <w:bottom w:w="0" w:type="dxa"/>
              <w:right w:w="108" w:type="dxa"/>
            </w:tcMar>
            <w:vAlign w:val="center"/>
          </w:tcPr>
          <w:p w:rsidR="00047C17" w:rsidRDefault="00D96620" w:rsidP="00D96620">
            <w:pPr>
              <w:snapToGrid w:val="0"/>
              <w:spacing w:after="0" w:line="240" w:lineRule="auto"/>
              <w:ind w:left="20" w:right="34" w:hanging="20"/>
              <w:rPr>
                <w:rFonts w:ascii="Times New Roman" w:hAnsi="Times New Roman" w:cs="Times New Roman"/>
                <w:noProof/>
                <w:sz w:val="24"/>
                <w:szCs w:val="24"/>
                <w:lang w:val="sr-Cyrl-RS"/>
              </w:rPr>
            </w:pPr>
            <w:r w:rsidRPr="00187860">
              <w:rPr>
                <w:rFonts w:ascii="Times New Roman" w:eastAsia="Times New Roman" w:hAnsi="Times New Roman" w:cs="Times New Roman"/>
                <w:sz w:val="24"/>
                <w:szCs w:val="24"/>
                <w:lang w:val="sr-Cyrl-RS"/>
              </w:rPr>
              <w:t xml:space="preserve">Замена </w:t>
            </w:r>
            <w:r>
              <w:rPr>
                <w:rFonts w:ascii="Times New Roman" w:eastAsia="Times New Roman" w:hAnsi="Times New Roman" w:cs="Times New Roman"/>
                <w:sz w:val="24"/>
                <w:szCs w:val="24"/>
                <w:lang w:val="sr-Cyrl-RS"/>
              </w:rPr>
              <w:t>у</w:t>
            </w:r>
            <w:r w:rsidRPr="00187860">
              <w:rPr>
                <w:rFonts w:ascii="Times New Roman" w:eastAsia="Times New Roman" w:hAnsi="Times New Roman" w:cs="Times New Roman"/>
                <w:sz w:val="24"/>
                <w:szCs w:val="24"/>
                <w:lang w:val="sr-Cyrl-RS"/>
              </w:rPr>
              <w:t>сисног филтера</w:t>
            </w:r>
          </w:p>
        </w:tc>
        <w:tc>
          <w:tcPr>
            <w:tcW w:w="709" w:type="dxa"/>
            <w:tcBorders>
              <w:top w:val="single" w:sz="4" w:space="0" w:color="000001"/>
              <w:left w:val="single" w:sz="4" w:space="0" w:color="000001"/>
              <w:bottom w:val="single" w:sz="4" w:space="0" w:color="auto"/>
              <w:right w:val="single" w:sz="4" w:space="0" w:color="000001"/>
            </w:tcBorders>
            <w:shd w:val="clear" w:color="auto" w:fill="FFFFFF"/>
            <w:tcMar>
              <w:top w:w="0" w:type="dxa"/>
              <w:left w:w="108" w:type="dxa"/>
              <w:bottom w:w="0" w:type="dxa"/>
              <w:right w:w="108" w:type="dxa"/>
            </w:tcMar>
            <w:vAlign w:val="center"/>
          </w:tcPr>
          <w:p w:rsidR="00047C17" w:rsidRDefault="00D96620" w:rsidP="00FF6C4D">
            <w:pPr>
              <w:suppressAutoHyphens/>
              <w:autoSpaceDN w:val="0"/>
              <w:spacing w:after="0" w:line="240" w:lineRule="auto"/>
              <w:ind w:left="-108" w:right="-108"/>
              <w:jc w:val="center"/>
              <w:textAlignment w:val="baseline"/>
              <w:rPr>
                <w:rFonts w:ascii="Times New Roman" w:eastAsia="Times New Roman" w:hAnsi="Times New Roman" w:cs="Calibri"/>
                <w:color w:val="000000"/>
                <w:kern w:val="3"/>
                <w:sz w:val="24"/>
                <w:szCs w:val="24"/>
                <w:lang w:val="sr-Cyrl-RS"/>
              </w:rPr>
            </w:pPr>
            <w:r>
              <w:rPr>
                <w:rFonts w:ascii="Times New Roman" w:eastAsia="Times New Roman" w:hAnsi="Times New Roman" w:cs="Calibri"/>
                <w:color w:val="000000"/>
                <w:kern w:val="3"/>
                <w:sz w:val="24"/>
                <w:szCs w:val="24"/>
                <w:lang w:val="sr-Cyrl-RS"/>
              </w:rPr>
              <w:t>ком</w:t>
            </w:r>
          </w:p>
        </w:tc>
        <w:tc>
          <w:tcPr>
            <w:tcW w:w="1417" w:type="dxa"/>
            <w:tcBorders>
              <w:top w:val="single" w:sz="4" w:space="0" w:color="000001"/>
              <w:left w:val="single" w:sz="4" w:space="0" w:color="000001"/>
              <w:bottom w:val="single" w:sz="4" w:space="0" w:color="auto"/>
              <w:right w:val="single" w:sz="4" w:space="0" w:color="000001"/>
            </w:tcBorders>
            <w:shd w:val="clear" w:color="auto" w:fill="auto"/>
            <w:tcMar>
              <w:top w:w="0" w:type="dxa"/>
              <w:left w:w="108" w:type="dxa"/>
              <w:bottom w:w="0" w:type="dxa"/>
              <w:right w:w="108" w:type="dxa"/>
            </w:tcMar>
            <w:vAlign w:val="center"/>
          </w:tcPr>
          <w:p w:rsidR="00047C17" w:rsidRPr="00E22C8F" w:rsidRDefault="00E22C8F" w:rsidP="00FF6C4D">
            <w:pPr>
              <w:suppressAutoHyphens/>
              <w:autoSpaceDN w:val="0"/>
              <w:spacing w:after="0" w:line="240" w:lineRule="auto"/>
              <w:jc w:val="center"/>
              <w:textAlignment w:val="baseline"/>
              <w:rPr>
                <w:rFonts w:ascii="Times New Roman" w:eastAsia="Times New Roman" w:hAnsi="Times New Roman" w:cs="Calibri"/>
                <w:color w:val="000000"/>
                <w:kern w:val="3"/>
                <w:sz w:val="24"/>
                <w:szCs w:val="24"/>
                <w:lang w:val="sr-Cyrl-RS"/>
              </w:rPr>
            </w:pPr>
            <w:r>
              <w:rPr>
                <w:rFonts w:ascii="Times New Roman" w:eastAsia="Times New Roman" w:hAnsi="Times New Roman" w:cs="Calibri"/>
                <w:color w:val="000000"/>
                <w:kern w:val="3"/>
                <w:sz w:val="24"/>
                <w:szCs w:val="24"/>
                <w:lang w:val="sr-Cyrl-RS"/>
              </w:rPr>
              <w:t>6</w:t>
            </w:r>
          </w:p>
        </w:tc>
        <w:tc>
          <w:tcPr>
            <w:tcW w:w="1701" w:type="dxa"/>
            <w:tcBorders>
              <w:top w:val="single" w:sz="4" w:space="0" w:color="000001"/>
              <w:left w:val="single" w:sz="4" w:space="0" w:color="000001"/>
              <w:bottom w:val="single" w:sz="4" w:space="0" w:color="auto"/>
              <w:right w:val="single" w:sz="4" w:space="0" w:color="000001"/>
            </w:tcBorders>
            <w:shd w:val="clear" w:color="auto" w:fill="auto"/>
            <w:tcMar>
              <w:top w:w="0" w:type="dxa"/>
              <w:left w:w="108" w:type="dxa"/>
              <w:bottom w:w="0" w:type="dxa"/>
              <w:right w:w="108" w:type="dxa"/>
            </w:tcMar>
          </w:tcPr>
          <w:p w:rsidR="00047C17" w:rsidRPr="00E13F98" w:rsidRDefault="00047C17" w:rsidP="00FF6C4D">
            <w:pPr>
              <w:suppressAutoHyphens/>
              <w:autoSpaceDN w:val="0"/>
              <w:spacing w:after="0" w:line="240" w:lineRule="auto"/>
              <w:jc w:val="center"/>
              <w:textAlignment w:val="baseline"/>
              <w:rPr>
                <w:rFonts w:ascii="Times New Roman" w:eastAsia="Times New Roman" w:hAnsi="Times New Roman" w:cs="Calibri"/>
                <w:color w:val="000000"/>
                <w:kern w:val="3"/>
                <w:sz w:val="24"/>
                <w:szCs w:val="24"/>
              </w:rPr>
            </w:pPr>
          </w:p>
        </w:tc>
        <w:tc>
          <w:tcPr>
            <w:tcW w:w="1843" w:type="dxa"/>
            <w:tcBorders>
              <w:top w:val="single" w:sz="4" w:space="0" w:color="000001"/>
              <w:left w:val="single" w:sz="4" w:space="0" w:color="000001"/>
              <w:bottom w:val="single" w:sz="4" w:space="0" w:color="000001"/>
              <w:right w:val="single" w:sz="4" w:space="0" w:color="000001"/>
            </w:tcBorders>
          </w:tcPr>
          <w:p w:rsidR="00047C17" w:rsidRPr="00E13F98" w:rsidRDefault="00047C17" w:rsidP="00FF6C4D">
            <w:pPr>
              <w:suppressAutoHyphens/>
              <w:autoSpaceDN w:val="0"/>
              <w:spacing w:after="0" w:line="240" w:lineRule="auto"/>
              <w:jc w:val="center"/>
              <w:textAlignment w:val="baseline"/>
              <w:rPr>
                <w:rFonts w:ascii="Times New Roman" w:eastAsia="Times New Roman" w:hAnsi="Times New Roman" w:cs="Calibri"/>
                <w:color w:val="000000"/>
                <w:kern w:val="3"/>
                <w:sz w:val="24"/>
                <w:szCs w:val="24"/>
              </w:rPr>
            </w:pPr>
          </w:p>
        </w:tc>
        <w:tc>
          <w:tcPr>
            <w:tcW w:w="1843" w:type="dxa"/>
            <w:tcBorders>
              <w:top w:val="single" w:sz="4" w:space="0" w:color="000001"/>
              <w:left w:val="single" w:sz="4" w:space="0" w:color="000001"/>
              <w:bottom w:val="single" w:sz="4" w:space="0" w:color="000001"/>
              <w:right w:val="single" w:sz="4" w:space="0" w:color="000001"/>
            </w:tcBorders>
          </w:tcPr>
          <w:p w:rsidR="00047C17" w:rsidRPr="00E13F98" w:rsidRDefault="00047C17" w:rsidP="00FF6C4D">
            <w:pPr>
              <w:suppressAutoHyphens/>
              <w:autoSpaceDN w:val="0"/>
              <w:spacing w:after="0" w:line="240" w:lineRule="auto"/>
              <w:jc w:val="center"/>
              <w:textAlignment w:val="baseline"/>
              <w:rPr>
                <w:rFonts w:ascii="Times New Roman" w:eastAsia="Times New Roman" w:hAnsi="Times New Roman" w:cs="Calibri"/>
                <w:color w:val="000000"/>
                <w:kern w:val="3"/>
                <w:sz w:val="24"/>
                <w:szCs w:val="24"/>
              </w:rPr>
            </w:pPr>
          </w:p>
        </w:tc>
        <w:tc>
          <w:tcPr>
            <w:tcW w:w="2268" w:type="dxa"/>
            <w:tcBorders>
              <w:top w:val="single" w:sz="4" w:space="0" w:color="000001"/>
              <w:left w:val="single" w:sz="4" w:space="0" w:color="000001"/>
              <w:bottom w:val="single" w:sz="4" w:space="0" w:color="000001"/>
              <w:right w:val="single" w:sz="4" w:space="0" w:color="000001"/>
            </w:tcBorders>
          </w:tcPr>
          <w:p w:rsidR="00047C17" w:rsidRPr="00E13F98" w:rsidRDefault="00047C17" w:rsidP="00FF6C4D">
            <w:pPr>
              <w:suppressAutoHyphens/>
              <w:autoSpaceDN w:val="0"/>
              <w:spacing w:after="0" w:line="240" w:lineRule="auto"/>
              <w:jc w:val="center"/>
              <w:textAlignment w:val="baseline"/>
              <w:rPr>
                <w:rFonts w:ascii="Times New Roman" w:eastAsia="Times New Roman" w:hAnsi="Times New Roman" w:cs="Calibri"/>
                <w:color w:val="000000"/>
                <w:kern w:val="3"/>
                <w:sz w:val="24"/>
                <w:szCs w:val="24"/>
              </w:rPr>
            </w:pPr>
          </w:p>
        </w:tc>
      </w:tr>
      <w:tr w:rsidR="00D96620" w:rsidRPr="00E13F98" w:rsidTr="00D14978">
        <w:trPr>
          <w:trHeight w:val="760"/>
        </w:trPr>
        <w:tc>
          <w:tcPr>
            <w:tcW w:w="709" w:type="dxa"/>
            <w:tcBorders>
              <w:top w:val="single" w:sz="4" w:space="0" w:color="000001"/>
              <w:left w:val="single" w:sz="4" w:space="0" w:color="000001"/>
              <w:bottom w:val="single" w:sz="4" w:space="0" w:color="auto"/>
            </w:tcBorders>
            <w:shd w:val="clear" w:color="auto" w:fill="FFFFFF"/>
            <w:tcMar>
              <w:top w:w="0" w:type="dxa"/>
              <w:left w:w="108" w:type="dxa"/>
              <w:bottom w:w="0" w:type="dxa"/>
              <w:right w:w="108" w:type="dxa"/>
            </w:tcMar>
            <w:vAlign w:val="center"/>
          </w:tcPr>
          <w:p w:rsidR="00D96620" w:rsidRDefault="00D96620" w:rsidP="00FF6C4D">
            <w:pPr>
              <w:suppressAutoHyphens/>
              <w:autoSpaceDN w:val="0"/>
              <w:spacing w:after="0" w:line="240" w:lineRule="auto"/>
              <w:jc w:val="center"/>
              <w:textAlignment w:val="baseline"/>
              <w:rPr>
                <w:rFonts w:ascii="Times New Roman" w:eastAsia="Times New Roman" w:hAnsi="Times New Roman" w:cs="Calibri"/>
                <w:color w:val="000000"/>
                <w:kern w:val="3"/>
                <w:sz w:val="24"/>
                <w:szCs w:val="24"/>
                <w:lang w:val="sr-Cyrl-RS"/>
              </w:rPr>
            </w:pPr>
            <w:r>
              <w:rPr>
                <w:rFonts w:ascii="Times New Roman" w:eastAsia="Times New Roman" w:hAnsi="Times New Roman" w:cs="Calibri"/>
                <w:color w:val="000000"/>
                <w:kern w:val="3"/>
                <w:sz w:val="24"/>
                <w:szCs w:val="24"/>
                <w:lang w:val="sr-Cyrl-RS"/>
              </w:rPr>
              <w:t>3</w:t>
            </w:r>
          </w:p>
        </w:tc>
        <w:tc>
          <w:tcPr>
            <w:tcW w:w="2410" w:type="dxa"/>
            <w:gridSpan w:val="2"/>
            <w:tcBorders>
              <w:top w:val="single" w:sz="4" w:space="0" w:color="000001"/>
              <w:left w:val="single" w:sz="4" w:space="0" w:color="000001"/>
              <w:bottom w:val="single" w:sz="4" w:space="0" w:color="auto"/>
            </w:tcBorders>
            <w:shd w:val="clear" w:color="auto" w:fill="FFFFFF"/>
            <w:tcMar>
              <w:top w:w="0" w:type="dxa"/>
              <w:left w:w="108" w:type="dxa"/>
              <w:bottom w:w="0" w:type="dxa"/>
              <w:right w:w="108" w:type="dxa"/>
            </w:tcMar>
            <w:vAlign w:val="center"/>
          </w:tcPr>
          <w:p w:rsidR="00D96620" w:rsidRPr="00187860" w:rsidRDefault="00D96620" w:rsidP="00D96620">
            <w:pPr>
              <w:snapToGrid w:val="0"/>
              <w:spacing w:after="0" w:line="240" w:lineRule="auto"/>
              <w:ind w:left="20" w:right="34" w:hanging="20"/>
              <w:rPr>
                <w:rFonts w:ascii="Times New Roman" w:eastAsia="Times New Roman" w:hAnsi="Times New Roman" w:cs="Times New Roman"/>
                <w:sz w:val="24"/>
                <w:szCs w:val="24"/>
                <w:lang w:val="sr-Cyrl-RS"/>
              </w:rPr>
            </w:pPr>
            <w:r w:rsidRPr="00187860">
              <w:rPr>
                <w:rFonts w:ascii="Times New Roman" w:eastAsia="Times New Roman" w:hAnsi="Times New Roman" w:cs="Times New Roman"/>
                <w:sz w:val="24"/>
                <w:szCs w:val="24"/>
                <w:lang w:val="sr-Cyrl-RS"/>
              </w:rPr>
              <w:t xml:space="preserve">Замена </w:t>
            </w:r>
            <w:r>
              <w:rPr>
                <w:rFonts w:ascii="Times New Roman" w:eastAsia="Times New Roman" w:hAnsi="Times New Roman" w:cs="Times New Roman"/>
                <w:sz w:val="24"/>
                <w:szCs w:val="24"/>
                <w:lang w:val="sr-Cyrl-RS"/>
              </w:rPr>
              <w:t>фил</w:t>
            </w:r>
            <w:r w:rsidRPr="00187860">
              <w:rPr>
                <w:rFonts w:ascii="Times New Roman" w:eastAsia="Times New Roman" w:hAnsi="Times New Roman" w:cs="Times New Roman"/>
                <w:sz w:val="24"/>
                <w:szCs w:val="24"/>
                <w:lang w:val="sr-Cyrl-RS"/>
              </w:rPr>
              <w:t>тера вис</w:t>
            </w:r>
            <w:r>
              <w:rPr>
                <w:rFonts w:ascii="Times New Roman" w:eastAsia="Times New Roman" w:hAnsi="Times New Roman" w:cs="Times New Roman"/>
                <w:sz w:val="24"/>
                <w:szCs w:val="24"/>
                <w:lang w:val="sr-Cyrl-RS"/>
              </w:rPr>
              <w:t>о</w:t>
            </w:r>
            <w:r w:rsidRPr="00187860">
              <w:rPr>
                <w:rFonts w:ascii="Times New Roman" w:eastAsia="Times New Roman" w:hAnsi="Times New Roman" w:cs="Times New Roman"/>
                <w:sz w:val="24"/>
                <w:szCs w:val="24"/>
                <w:lang w:val="sr-Cyrl-RS"/>
              </w:rPr>
              <w:t>ког притиска</w:t>
            </w:r>
          </w:p>
        </w:tc>
        <w:tc>
          <w:tcPr>
            <w:tcW w:w="709" w:type="dxa"/>
            <w:tcBorders>
              <w:top w:val="single" w:sz="4" w:space="0" w:color="000001"/>
              <w:left w:val="single" w:sz="4" w:space="0" w:color="000001"/>
              <w:bottom w:val="single" w:sz="4" w:space="0" w:color="auto"/>
              <w:right w:val="single" w:sz="4" w:space="0" w:color="000001"/>
            </w:tcBorders>
            <w:shd w:val="clear" w:color="auto" w:fill="FFFFFF"/>
            <w:tcMar>
              <w:top w:w="0" w:type="dxa"/>
              <w:left w:w="108" w:type="dxa"/>
              <w:bottom w:w="0" w:type="dxa"/>
              <w:right w:w="108" w:type="dxa"/>
            </w:tcMar>
            <w:vAlign w:val="center"/>
          </w:tcPr>
          <w:p w:rsidR="00D96620" w:rsidRDefault="00D96620" w:rsidP="00FF6C4D">
            <w:pPr>
              <w:suppressAutoHyphens/>
              <w:autoSpaceDN w:val="0"/>
              <w:spacing w:after="0" w:line="240" w:lineRule="auto"/>
              <w:ind w:left="-108" w:right="-108"/>
              <w:jc w:val="center"/>
              <w:textAlignment w:val="baseline"/>
              <w:rPr>
                <w:rFonts w:ascii="Times New Roman" w:eastAsia="Times New Roman" w:hAnsi="Times New Roman" w:cs="Calibri"/>
                <w:color w:val="000000"/>
                <w:kern w:val="3"/>
                <w:sz w:val="24"/>
                <w:szCs w:val="24"/>
                <w:lang w:val="sr-Cyrl-RS"/>
              </w:rPr>
            </w:pPr>
            <w:r>
              <w:rPr>
                <w:rFonts w:ascii="Times New Roman" w:eastAsia="Times New Roman" w:hAnsi="Times New Roman" w:cs="Calibri"/>
                <w:color w:val="000000"/>
                <w:kern w:val="3"/>
                <w:sz w:val="24"/>
                <w:szCs w:val="24"/>
                <w:lang w:val="sr-Cyrl-RS"/>
              </w:rPr>
              <w:t>ком</w:t>
            </w:r>
          </w:p>
        </w:tc>
        <w:tc>
          <w:tcPr>
            <w:tcW w:w="1417" w:type="dxa"/>
            <w:tcBorders>
              <w:top w:val="single" w:sz="4" w:space="0" w:color="000001"/>
              <w:left w:val="single" w:sz="4" w:space="0" w:color="000001"/>
              <w:bottom w:val="single" w:sz="4" w:space="0" w:color="auto"/>
              <w:right w:val="single" w:sz="4" w:space="0" w:color="000001"/>
            </w:tcBorders>
            <w:shd w:val="clear" w:color="auto" w:fill="auto"/>
            <w:tcMar>
              <w:top w:w="0" w:type="dxa"/>
              <w:left w:w="108" w:type="dxa"/>
              <w:bottom w:w="0" w:type="dxa"/>
              <w:right w:w="108" w:type="dxa"/>
            </w:tcMar>
            <w:vAlign w:val="center"/>
          </w:tcPr>
          <w:p w:rsidR="00D96620" w:rsidRPr="00E22C8F" w:rsidRDefault="00E22C8F" w:rsidP="00FF6C4D">
            <w:pPr>
              <w:suppressAutoHyphens/>
              <w:autoSpaceDN w:val="0"/>
              <w:spacing w:after="0" w:line="240" w:lineRule="auto"/>
              <w:jc w:val="center"/>
              <w:textAlignment w:val="baseline"/>
              <w:rPr>
                <w:rFonts w:ascii="Times New Roman" w:eastAsia="Times New Roman" w:hAnsi="Times New Roman" w:cs="Calibri"/>
                <w:color w:val="000000"/>
                <w:kern w:val="3"/>
                <w:sz w:val="24"/>
                <w:szCs w:val="24"/>
                <w:lang w:val="sr-Cyrl-RS"/>
              </w:rPr>
            </w:pPr>
            <w:r>
              <w:rPr>
                <w:rFonts w:ascii="Times New Roman" w:eastAsia="Times New Roman" w:hAnsi="Times New Roman" w:cs="Calibri"/>
                <w:color w:val="000000"/>
                <w:kern w:val="3"/>
                <w:sz w:val="24"/>
                <w:szCs w:val="24"/>
                <w:lang w:val="sr-Cyrl-RS"/>
              </w:rPr>
              <w:t>6</w:t>
            </w:r>
          </w:p>
        </w:tc>
        <w:tc>
          <w:tcPr>
            <w:tcW w:w="1701" w:type="dxa"/>
            <w:tcBorders>
              <w:top w:val="single" w:sz="4" w:space="0" w:color="000001"/>
              <w:left w:val="single" w:sz="4" w:space="0" w:color="000001"/>
              <w:bottom w:val="single" w:sz="4" w:space="0" w:color="auto"/>
              <w:right w:val="single" w:sz="4" w:space="0" w:color="000001"/>
            </w:tcBorders>
            <w:shd w:val="clear" w:color="auto" w:fill="auto"/>
            <w:tcMar>
              <w:top w:w="0" w:type="dxa"/>
              <w:left w:w="108" w:type="dxa"/>
              <w:bottom w:w="0" w:type="dxa"/>
              <w:right w:w="108" w:type="dxa"/>
            </w:tcMar>
          </w:tcPr>
          <w:p w:rsidR="00D96620" w:rsidRPr="00E13F98" w:rsidRDefault="00D96620" w:rsidP="00FF6C4D">
            <w:pPr>
              <w:suppressAutoHyphens/>
              <w:autoSpaceDN w:val="0"/>
              <w:spacing w:after="0" w:line="240" w:lineRule="auto"/>
              <w:jc w:val="center"/>
              <w:textAlignment w:val="baseline"/>
              <w:rPr>
                <w:rFonts w:ascii="Times New Roman" w:eastAsia="Times New Roman" w:hAnsi="Times New Roman" w:cs="Calibri"/>
                <w:color w:val="000000"/>
                <w:kern w:val="3"/>
                <w:sz w:val="24"/>
                <w:szCs w:val="24"/>
              </w:rPr>
            </w:pPr>
          </w:p>
        </w:tc>
        <w:tc>
          <w:tcPr>
            <w:tcW w:w="1843" w:type="dxa"/>
            <w:tcBorders>
              <w:top w:val="single" w:sz="4" w:space="0" w:color="000001"/>
              <w:left w:val="single" w:sz="4" w:space="0" w:color="000001"/>
              <w:bottom w:val="single" w:sz="4" w:space="0" w:color="000001"/>
              <w:right w:val="single" w:sz="4" w:space="0" w:color="000001"/>
            </w:tcBorders>
          </w:tcPr>
          <w:p w:rsidR="00D96620" w:rsidRPr="00E13F98" w:rsidRDefault="00D96620" w:rsidP="00FF6C4D">
            <w:pPr>
              <w:suppressAutoHyphens/>
              <w:autoSpaceDN w:val="0"/>
              <w:spacing w:after="0" w:line="240" w:lineRule="auto"/>
              <w:jc w:val="center"/>
              <w:textAlignment w:val="baseline"/>
              <w:rPr>
                <w:rFonts w:ascii="Times New Roman" w:eastAsia="Times New Roman" w:hAnsi="Times New Roman" w:cs="Calibri"/>
                <w:color w:val="000000"/>
                <w:kern w:val="3"/>
                <w:sz w:val="24"/>
                <w:szCs w:val="24"/>
              </w:rPr>
            </w:pPr>
          </w:p>
        </w:tc>
        <w:tc>
          <w:tcPr>
            <w:tcW w:w="1843" w:type="dxa"/>
            <w:tcBorders>
              <w:top w:val="single" w:sz="4" w:space="0" w:color="000001"/>
              <w:left w:val="single" w:sz="4" w:space="0" w:color="000001"/>
              <w:bottom w:val="single" w:sz="4" w:space="0" w:color="000001"/>
              <w:right w:val="single" w:sz="4" w:space="0" w:color="000001"/>
            </w:tcBorders>
          </w:tcPr>
          <w:p w:rsidR="00D96620" w:rsidRPr="00E13F98" w:rsidRDefault="00D96620" w:rsidP="00FF6C4D">
            <w:pPr>
              <w:suppressAutoHyphens/>
              <w:autoSpaceDN w:val="0"/>
              <w:spacing w:after="0" w:line="240" w:lineRule="auto"/>
              <w:jc w:val="center"/>
              <w:textAlignment w:val="baseline"/>
              <w:rPr>
                <w:rFonts w:ascii="Times New Roman" w:eastAsia="Times New Roman" w:hAnsi="Times New Roman" w:cs="Calibri"/>
                <w:color w:val="000000"/>
                <w:kern w:val="3"/>
                <w:sz w:val="24"/>
                <w:szCs w:val="24"/>
              </w:rPr>
            </w:pPr>
          </w:p>
        </w:tc>
        <w:tc>
          <w:tcPr>
            <w:tcW w:w="2268" w:type="dxa"/>
            <w:tcBorders>
              <w:top w:val="single" w:sz="4" w:space="0" w:color="000001"/>
              <w:left w:val="single" w:sz="4" w:space="0" w:color="000001"/>
              <w:bottom w:val="single" w:sz="4" w:space="0" w:color="000001"/>
              <w:right w:val="single" w:sz="4" w:space="0" w:color="000001"/>
            </w:tcBorders>
          </w:tcPr>
          <w:p w:rsidR="00D96620" w:rsidRPr="00E13F98" w:rsidRDefault="00D96620" w:rsidP="00FF6C4D">
            <w:pPr>
              <w:suppressAutoHyphens/>
              <w:autoSpaceDN w:val="0"/>
              <w:spacing w:after="0" w:line="240" w:lineRule="auto"/>
              <w:jc w:val="center"/>
              <w:textAlignment w:val="baseline"/>
              <w:rPr>
                <w:rFonts w:ascii="Times New Roman" w:eastAsia="Times New Roman" w:hAnsi="Times New Roman" w:cs="Calibri"/>
                <w:color w:val="000000"/>
                <w:kern w:val="3"/>
                <w:sz w:val="24"/>
                <w:szCs w:val="24"/>
              </w:rPr>
            </w:pPr>
          </w:p>
        </w:tc>
      </w:tr>
      <w:tr w:rsidR="00D96620" w:rsidRPr="00E13F98" w:rsidTr="00D14978">
        <w:trPr>
          <w:trHeight w:val="760"/>
        </w:trPr>
        <w:tc>
          <w:tcPr>
            <w:tcW w:w="709" w:type="dxa"/>
            <w:tcBorders>
              <w:top w:val="single" w:sz="4" w:space="0" w:color="000001"/>
              <w:left w:val="single" w:sz="4" w:space="0" w:color="000001"/>
              <w:bottom w:val="single" w:sz="4" w:space="0" w:color="auto"/>
            </w:tcBorders>
            <w:shd w:val="clear" w:color="auto" w:fill="FFFFFF"/>
            <w:tcMar>
              <w:top w:w="0" w:type="dxa"/>
              <w:left w:w="108" w:type="dxa"/>
              <w:bottom w:w="0" w:type="dxa"/>
              <w:right w:w="108" w:type="dxa"/>
            </w:tcMar>
            <w:vAlign w:val="center"/>
          </w:tcPr>
          <w:p w:rsidR="00D96620" w:rsidRDefault="00D96620" w:rsidP="00FF6C4D">
            <w:pPr>
              <w:suppressAutoHyphens/>
              <w:autoSpaceDN w:val="0"/>
              <w:spacing w:after="0" w:line="240" w:lineRule="auto"/>
              <w:jc w:val="center"/>
              <w:textAlignment w:val="baseline"/>
              <w:rPr>
                <w:rFonts w:ascii="Times New Roman" w:eastAsia="Times New Roman" w:hAnsi="Times New Roman" w:cs="Calibri"/>
                <w:color w:val="000000"/>
                <w:kern w:val="3"/>
                <w:sz w:val="24"/>
                <w:szCs w:val="24"/>
                <w:lang w:val="sr-Cyrl-RS"/>
              </w:rPr>
            </w:pPr>
            <w:r>
              <w:rPr>
                <w:rFonts w:ascii="Times New Roman" w:eastAsia="Times New Roman" w:hAnsi="Times New Roman" w:cs="Calibri"/>
                <w:color w:val="000000"/>
                <w:kern w:val="3"/>
                <w:sz w:val="24"/>
                <w:szCs w:val="24"/>
                <w:lang w:val="sr-Cyrl-RS"/>
              </w:rPr>
              <w:t>4</w:t>
            </w:r>
          </w:p>
        </w:tc>
        <w:tc>
          <w:tcPr>
            <w:tcW w:w="2410" w:type="dxa"/>
            <w:gridSpan w:val="2"/>
            <w:tcBorders>
              <w:top w:val="single" w:sz="4" w:space="0" w:color="000001"/>
              <w:left w:val="single" w:sz="4" w:space="0" w:color="000001"/>
              <w:bottom w:val="single" w:sz="4" w:space="0" w:color="auto"/>
            </w:tcBorders>
            <w:shd w:val="clear" w:color="auto" w:fill="FFFFFF"/>
            <w:tcMar>
              <w:top w:w="0" w:type="dxa"/>
              <w:left w:w="108" w:type="dxa"/>
              <w:bottom w:w="0" w:type="dxa"/>
              <w:right w:w="108" w:type="dxa"/>
            </w:tcMar>
            <w:vAlign w:val="center"/>
          </w:tcPr>
          <w:p w:rsidR="00D96620" w:rsidRPr="00187860" w:rsidRDefault="00D96620" w:rsidP="00187860">
            <w:pPr>
              <w:snapToGrid w:val="0"/>
              <w:spacing w:after="0" w:line="240" w:lineRule="auto"/>
              <w:ind w:left="20" w:right="34" w:hanging="20"/>
              <w:rPr>
                <w:rFonts w:ascii="Times New Roman" w:eastAsia="Times New Roman" w:hAnsi="Times New Roman" w:cs="Times New Roman"/>
                <w:sz w:val="24"/>
                <w:szCs w:val="24"/>
                <w:lang w:val="sr-Cyrl-RS"/>
              </w:rPr>
            </w:pPr>
            <w:r w:rsidRPr="00187860">
              <w:rPr>
                <w:rFonts w:ascii="Times New Roman" w:eastAsia="Times New Roman" w:hAnsi="Times New Roman" w:cs="Times New Roman"/>
                <w:sz w:val="24"/>
                <w:szCs w:val="24"/>
                <w:lang w:val="sr-Cyrl-RS"/>
              </w:rPr>
              <w:t>Замена репарационог сета пумпе</w:t>
            </w:r>
          </w:p>
        </w:tc>
        <w:tc>
          <w:tcPr>
            <w:tcW w:w="709" w:type="dxa"/>
            <w:tcBorders>
              <w:top w:val="single" w:sz="4" w:space="0" w:color="000001"/>
              <w:left w:val="single" w:sz="4" w:space="0" w:color="000001"/>
              <w:bottom w:val="single" w:sz="4" w:space="0" w:color="auto"/>
              <w:right w:val="single" w:sz="4" w:space="0" w:color="000001"/>
            </w:tcBorders>
            <w:shd w:val="clear" w:color="auto" w:fill="FFFFFF"/>
            <w:tcMar>
              <w:top w:w="0" w:type="dxa"/>
              <w:left w:w="108" w:type="dxa"/>
              <w:bottom w:w="0" w:type="dxa"/>
              <w:right w:w="108" w:type="dxa"/>
            </w:tcMar>
            <w:vAlign w:val="center"/>
          </w:tcPr>
          <w:p w:rsidR="00D96620" w:rsidRDefault="00D96620" w:rsidP="00FF6C4D">
            <w:pPr>
              <w:suppressAutoHyphens/>
              <w:autoSpaceDN w:val="0"/>
              <w:spacing w:after="0" w:line="240" w:lineRule="auto"/>
              <w:ind w:left="-108" w:right="-108"/>
              <w:jc w:val="center"/>
              <w:textAlignment w:val="baseline"/>
              <w:rPr>
                <w:rFonts w:ascii="Times New Roman" w:eastAsia="Times New Roman" w:hAnsi="Times New Roman" w:cs="Calibri"/>
                <w:color w:val="000000"/>
                <w:kern w:val="3"/>
                <w:sz w:val="24"/>
                <w:szCs w:val="24"/>
                <w:lang w:val="sr-Cyrl-RS"/>
              </w:rPr>
            </w:pPr>
            <w:r>
              <w:rPr>
                <w:rFonts w:ascii="Times New Roman" w:eastAsia="Times New Roman" w:hAnsi="Times New Roman" w:cs="Calibri"/>
                <w:color w:val="000000"/>
                <w:kern w:val="3"/>
                <w:sz w:val="24"/>
                <w:szCs w:val="24"/>
                <w:lang w:val="sr-Cyrl-RS"/>
              </w:rPr>
              <w:t>сет</w:t>
            </w:r>
          </w:p>
        </w:tc>
        <w:tc>
          <w:tcPr>
            <w:tcW w:w="1417" w:type="dxa"/>
            <w:tcBorders>
              <w:top w:val="single" w:sz="4" w:space="0" w:color="000001"/>
              <w:left w:val="single" w:sz="4" w:space="0" w:color="000001"/>
              <w:bottom w:val="single" w:sz="4" w:space="0" w:color="auto"/>
              <w:right w:val="single" w:sz="4" w:space="0" w:color="000001"/>
            </w:tcBorders>
            <w:shd w:val="clear" w:color="auto" w:fill="auto"/>
            <w:tcMar>
              <w:top w:w="0" w:type="dxa"/>
              <w:left w:w="108" w:type="dxa"/>
              <w:bottom w:w="0" w:type="dxa"/>
              <w:right w:w="108" w:type="dxa"/>
            </w:tcMar>
            <w:vAlign w:val="center"/>
          </w:tcPr>
          <w:p w:rsidR="00D96620" w:rsidRPr="00E22C8F" w:rsidRDefault="00E22C8F" w:rsidP="00FF6C4D">
            <w:pPr>
              <w:suppressAutoHyphens/>
              <w:autoSpaceDN w:val="0"/>
              <w:spacing w:after="0" w:line="240" w:lineRule="auto"/>
              <w:jc w:val="center"/>
              <w:textAlignment w:val="baseline"/>
              <w:rPr>
                <w:rFonts w:ascii="Times New Roman" w:eastAsia="Times New Roman" w:hAnsi="Times New Roman" w:cs="Calibri"/>
                <w:color w:val="000000"/>
                <w:kern w:val="3"/>
                <w:sz w:val="24"/>
                <w:szCs w:val="24"/>
                <w:lang w:val="sr-Cyrl-RS"/>
              </w:rPr>
            </w:pPr>
            <w:r>
              <w:rPr>
                <w:rFonts w:ascii="Times New Roman" w:eastAsia="Times New Roman" w:hAnsi="Times New Roman" w:cs="Calibri"/>
                <w:color w:val="000000"/>
                <w:kern w:val="3"/>
                <w:sz w:val="24"/>
                <w:szCs w:val="24"/>
                <w:lang w:val="sr-Cyrl-RS"/>
              </w:rPr>
              <w:t>6</w:t>
            </w:r>
          </w:p>
        </w:tc>
        <w:tc>
          <w:tcPr>
            <w:tcW w:w="1701" w:type="dxa"/>
            <w:tcBorders>
              <w:top w:val="single" w:sz="4" w:space="0" w:color="000001"/>
              <w:left w:val="single" w:sz="4" w:space="0" w:color="000001"/>
              <w:bottom w:val="single" w:sz="4" w:space="0" w:color="auto"/>
              <w:right w:val="single" w:sz="4" w:space="0" w:color="000001"/>
            </w:tcBorders>
            <w:shd w:val="clear" w:color="auto" w:fill="auto"/>
            <w:tcMar>
              <w:top w:w="0" w:type="dxa"/>
              <w:left w:w="108" w:type="dxa"/>
              <w:bottom w:w="0" w:type="dxa"/>
              <w:right w:w="108" w:type="dxa"/>
            </w:tcMar>
          </w:tcPr>
          <w:p w:rsidR="00D96620" w:rsidRPr="00E13F98" w:rsidRDefault="00D96620" w:rsidP="00FF6C4D">
            <w:pPr>
              <w:suppressAutoHyphens/>
              <w:autoSpaceDN w:val="0"/>
              <w:spacing w:after="0" w:line="240" w:lineRule="auto"/>
              <w:jc w:val="center"/>
              <w:textAlignment w:val="baseline"/>
              <w:rPr>
                <w:rFonts w:ascii="Times New Roman" w:eastAsia="Times New Roman" w:hAnsi="Times New Roman" w:cs="Calibri"/>
                <w:color w:val="000000"/>
                <w:kern w:val="3"/>
                <w:sz w:val="24"/>
                <w:szCs w:val="24"/>
              </w:rPr>
            </w:pPr>
          </w:p>
        </w:tc>
        <w:tc>
          <w:tcPr>
            <w:tcW w:w="1843" w:type="dxa"/>
            <w:tcBorders>
              <w:top w:val="single" w:sz="4" w:space="0" w:color="000001"/>
              <w:left w:val="single" w:sz="4" w:space="0" w:color="000001"/>
              <w:bottom w:val="single" w:sz="4" w:space="0" w:color="000001"/>
              <w:right w:val="single" w:sz="4" w:space="0" w:color="000001"/>
            </w:tcBorders>
          </w:tcPr>
          <w:p w:rsidR="00D96620" w:rsidRPr="00E13F98" w:rsidRDefault="00D96620" w:rsidP="00FF6C4D">
            <w:pPr>
              <w:suppressAutoHyphens/>
              <w:autoSpaceDN w:val="0"/>
              <w:spacing w:after="0" w:line="240" w:lineRule="auto"/>
              <w:jc w:val="center"/>
              <w:textAlignment w:val="baseline"/>
              <w:rPr>
                <w:rFonts w:ascii="Times New Roman" w:eastAsia="Times New Roman" w:hAnsi="Times New Roman" w:cs="Calibri"/>
                <w:color w:val="000000"/>
                <w:kern w:val="3"/>
                <w:sz w:val="24"/>
                <w:szCs w:val="24"/>
              </w:rPr>
            </w:pPr>
          </w:p>
        </w:tc>
        <w:tc>
          <w:tcPr>
            <w:tcW w:w="1843" w:type="dxa"/>
            <w:tcBorders>
              <w:top w:val="single" w:sz="4" w:space="0" w:color="000001"/>
              <w:left w:val="single" w:sz="4" w:space="0" w:color="000001"/>
              <w:bottom w:val="single" w:sz="4" w:space="0" w:color="000001"/>
              <w:right w:val="single" w:sz="4" w:space="0" w:color="000001"/>
            </w:tcBorders>
          </w:tcPr>
          <w:p w:rsidR="00D96620" w:rsidRPr="00E13F98" w:rsidRDefault="00D96620" w:rsidP="00FF6C4D">
            <w:pPr>
              <w:suppressAutoHyphens/>
              <w:autoSpaceDN w:val="0"/>
              <w:spacing w:after="0" w:line="240" w:lineRule="auto"/>
              <w:jc w:val="center"/>
              <w:textAlignment w:val="baseline"/>
              <w:rPr>
                <w:rFonts w:ascii="Times New Roman" w:eastAsia="Times New Roman" w:hAnsi="Times New Roman" w:cs="Calibri"/>
                <w:color w:val="000000"/>
                <w:kern w:val="3"/>
                <w:sz w:val="24"/>
                <w:szCs w:val="24"/>
              </w:rPr>
            </w:pPr>
          </w:p>
        </w:tc>
        <w:tc>
          <w:tcPr>
            <w:tcW w:w="2268" w:type="dxa"/>
            <w:tcBorders>
              <w:top w:val="single" w:sz="4" w:space="0" w:color="000001"/>
              <w:left w:val="single" w:sz="4" w:space="0" w:color="000001"/>
              <w:bottom w:val="single" w:sz="4" w:space="0" w:color="000001"/>
              <w:right w:val="single" w:sz="4" w:space="0" w:color="000001"/>
            </w:tcBorders>
          </w:tcPr>
          <w:p w:rsidR="00D96620" w:rsidRPr="00E13F98" w:rsidRDefault="00D96620" w:rsidP="00FF6C4D">
            <w:pPr>
              <w:suppressAutoHyphens/>
              <w:autoSpaceDN w:val="0"/>
              <w:spacing w:after="0" w:line="240" w:lineRule="auto"/>
              <w:jc w:val="center"/>
              <w:textAlignment w:val="baseline"/>
              <w:rPr>
                <w:rFonts w:ascii="Times New Roman" w:eastAsia="Times New Roman" w:hAnsi="Times New Roman" w:cs="Calibri"/>
                <w:color w:val="000000"/>
                <w:kern w:val="3"/>
                <w:sz w:val="24"/>
                <w:szCs w:val="24"/>
              </w:rPr>
            </w:pPr>
          </w:p>
        </w:tc>
      </w:tr>
      <w:tr w:rsidR="00D96620" w:rsidRPr="00E13F98" w:rsidTr="00D14978">
        <w:trPr>
          <w:trHeight w:val="760"/>
        </w:trPr>
        <w:tc>
          <w:tcPr>
            <w:tcW w:w="709" w:type="dxa"/>
            <w:tcBorders>
              <w:top w:val="single" w:sz="4" w:space="0" w:color="000001"/>
              <w:left w:val="single" w:sz="4" w:space="0" w:color="000001"/>
              <w:bottom w:val="single" w:sz="4" w:space="0" w:color="auto"/>
            </w:tcBorders>
            <w:shd w:val="clear" w:color="auto" w:fill="FFFFFF"/>
            <w:tcMar>
              <w:top w:w="0" w:type="dxa"/>
              <w:left w:w="108" w:type="dxa"/>
              <w:bottom w:w="0" w:type="dxa"/>
              <w:right w:w="108" w:type="dxa"/>
            </w:tcMar>
            <w:vAlign w:val="center"/>
          </w:tcPr>
          <w:p w:rsidR="00D96620" w:rsidRDefault="00D96620" w:rsidP="00FF6C4D">
            <w:pPr>
              <w:suppressAutoHyphens/>
              <w:autoSpaceDN w:val="0"/>
              <w:spacing w:after="0" w:line="240" w:lineRule="auto"/>
              <w:jc w:val="center"/>
              <w:textAlignment w:val="baseline"/>
              <w:rPr>
                <w:rFonts w:ascii="Times New Roman" w:eastAsia="Times New Roman" w:hAnsi="Times New Roman" w:cs="Calibri"/>
                <w:color w:val="000000"/>
                <w:kern w:val="3"/>
                <w:sz w:val="24"/>
                <w:szCs w:val="24"/>
                <w:lang w:val="sr-Cyrl-RS"/>
              </w:rPr>
            </w:pPr>
            <w:r>
              <w:rPr>
                <w:rFonts w:ascii="Times New Roman" w:eastAsia="Times New Roman" w:hAnsi="Times New Roman" w:cs="Calibri"/>
                <w:color w:val="000000"/>
                <w:kern w:val="3"/>
                <w:sz w:val="24"/>
                <w:szCs w:val="24"/>
                <w:lang w:val="sr-Cyrl-RS"/>
              </w:rPr>
              <w:t>5</w:t>
            </w:r>
          </w:p>
        </w:tc>
        <w:tc>
          <w:tcPr>
            <w:tcW w:w="2410" w:type="dxa"/>
            <w:gridSpan w:val="2"/>
            <w:tcBorders>
              <w:top w:val="single" w:sz="4" w:space="0" w:color="000001"/>
              <w:left w:val="single" w:sz="4" w:space="0" w:color="000001"/>
              <w:bottom w:val="single" w:sz="4" w:space="0" w:color="auto"/>
            </w:tcBorders>
            <w:shd w:val="clear" w:color="auto" w:fill="FFFFFF"/>
            <w:tcMar>
              <w:top w:w="0" w:type="dxa"/>
              <w:left w:w="108" w:type="dxa"/>
              <w:bottom w:w="0" w:type="dxa"/>
              <w:right w:w="108" w:type="dxa"/>
            </w:tcMar>
            <w:vAlign w:val="center"/>
          </w:tcPr>
          <w:p w:rsidR="00D96620" w:rsidRPr="00187860" w:rsidRDefault="00D96620" w:rsidP="00D96620">
            <w:pPr>
              <w:snapToGrid w:val="0"/>
              <w:spacing w:after="0" w:line="240" w:lineRule="auto"/>
              <w:ind w:left="20" w:right="34" w:hanging="20"/>
              <w:rPr>
                <w:rFonts w:ascii="Times New Roman" w:eastAsia="Times New Roman" w:hAnsi="Times New Roman" w:cs="Times New Roman"/>
                <w:sz w:val="24"/>
                <w:szCs w:val="24"/>
                <w:lang w:val="sr-Cyrl-RS"/>
              </w:rPr>
            </w:pPr>
            <w:r w:rsidRPr="00187860">
              <w:rPr>
                <w:rFonts w:ascii="Times New Roman" w:eastAsia="Times New Roman" w:hAnsi="Times New Roman" w:cs="Times New Roman"/>
                <w:sz w:val="24"/>
                <w:szCs w:val="24"/>
                <w:lang w:val="sr-Cyrl-RS"/>
              </w:rPr>
              <w:t xml:space="preserve">Замена </w:t>
            </w:r>
            <w:r>
              <w:rPr>
                <w:rFonts w:ascii="Times New Roman" w:eastAsia="Times New Roman" w:hAnsi="Times New Roman" w:cs="Times New Roman"/>
                <w:sz w:val="24"/>
                <w:szCs w:val="24"/>
                <w:lang w:val="sr-Cyrl-RS"/>
              </w:rPr>
              <w:t>с</w:t>
            </w:r>
            <w:r w:rsidRPr="00187860">
              <w:rPr>
                <w:rFonts w:ascii="Times New Roman" w:eastAsia="Times New Roman" w:hAnsi="Times New Roman" w:cs="Times New Roman"/>
                <w:sz w:val="24"/>
                <w:szCs w:val="24"/>
                <w:lang w:val="sr-Cyrl-RS"/>
              </w:rPr>
              <w:t>ајле пиштоља</w:t>
            </w:r>
          </w:p>
        </w:tc>
        <w:tc>
          <w:tcPr>
            <w:tcW w:w="709" w:type="dxa"/>
            <w:tcBorders>
              <w:top w:val="single" w:sz="4" w:space="0" w:color="000001"/>
              <w:left w:val="single" w:sz="4" w:space="0" w:color="000001"/>
              <w:bottom w:val="single" w:sz="4" w:space="0" w:color="auto"/>
              <w:right w:val="single" w:sz="4" w:space="0" w:color="000001"/>
            </w:tcBorders>
            <w:shd w:val="clear" w:color="auto" w:fill="FFFFFF"/>
            <w:tcMar>
              <w:top w:w="0" w:type="dxa"/>
              <w:left w:w="108" w:type="dxa"/>
              <w:bottom w:w="0" w:type="dxa"/>
              <w:right w:w="108" w:type="dxa"/>
            </w:tcMar>
            <w:vAlign w:val="center"/>
          </w:tcPr>
          <w:p w:rsidR="00D96620" w:rsidRDefault="00D96620" w:rsidP="00FF6C4D">
            <w:pPr>
              <w:suppressAutoHyphens/>
              <w:autoSpaceDN w:val="0"/>
              <w:spacing w:after="0" w:line="240" w:lineRule="auto"/>
              <w:ind w:left="-108" w:right="-108"/>
              <w:jc w:val="center"/>
              <w:textAlignment w:val="baseline"/>
              <w:rPr>
                <w:rFonts w:ascii="Times New Roman" w:eastAsia="Times New Roman" w:hAnsi="Times New Roman" w:cs="Calibri"/>
                <w:color w:val="000000"/>
                <w:kern w:val="3"/>
                <w:sz w:val="24"/>
                <w:szCs w:val="24"/>
                <w:lang w:val="sr-Cyrl-RS"/>
              </w:rPr>
            </w:pPr>
            <w:r>
              <w:rPr>
                <w:rFonts w:ascii="Times New Roman" w:eastAsia="Times New Roman" w:hAnsi="Times New Roman" w:cs="Calibri"/>
                <w:color w:val="000000"/>
                <w:kern w:val="3"/>
                <w:sz w:val="24"/>
                <w:szCs w:val="24"/>
                <w:lang w:val="sr-Cyrl-RS"/>
              </w:rPr>
              <w:t>ком</w:t>
            </w:r>
          </w:p>
        </w:tc>
        <w:tc>
          <w:tcPr>
            <w:tcW w:w="1417" w:type="dxa"/>
            <w:tcBorders>
              <w:top w:val="single" w:sz="4" w:space="0" w:color="000001"/>
              <w:left w:val="single" w:sz="4" w:space="0" w:color="000001"/>
              <w:bottom w:val="single" w:sz="4" w:space="0" w:color="auto"/>
              <w:right w:val="single" w:sz="4" w:space="0" w:color="000001"/>
            </w:tcBorders>
            <w:shd w:val="clear" w:color="auto" w:fill="auto"/>
            <w:tcMar>
              <w:top w:w="0" w:type="dxa"/>
              <w:left w:w="108" w:type="dxa"/>
              <w:bottom w:w="0" w:type="dxa"/>
              <w:right w:w="108" w:type="dxa"/>
            </w:tcMar>
            <w:vAlign w:val="center"/>
          </w:tcPr>
          <w:p w:rsidR="00D96620" w:rsidRPr="00E22C8F" w:rsidRDefault="00E22C8F" w:rsidP="00FF6C4D">
            <w:pPr>
              <w:suppressAutoHyphens/>
              <w:autoSpaceDN w:val="0"/>
              <w:spacing w:after="0" w:line="240" w:lineRule="auto"/>
              <w:jc w:val="center"/>
              <w:textAlignment w:val="baseline"/>
              <w:rPr>
                <w:rFonts w:ascii="Times New Roman" w:eastAsia="Times New Roman" w:hAnsi="Times New Roman" w:cs="Calibri"/>
                <w:color w:val="000000"/>
                <w:kern w:val="3"/>
                <w:sz w:val="24"/>
                <w:szCs w:val="24"/>
                <w:lang w:val="sr-Cyrl-RS"/>
              </w:rPr>
            </w:pPr>
            <w:r>
              <w:rPr>
                <w:rFonts w:ascii="Times New Roman" w:eastAsia="Times New Roman" w:hAnsi="Times New Roman" w:cs="Calibri"/>
                <w:color w:val="000000"/>
                <w:kern w:val="3"/>
                <w:sz w:val="24"/>
                <w:szCs w:val="24"/>
                <w:lang w:val="sr-Cyrl-RS"/>
              </w:rPr>
              <w:t>6</w:t>
            </w:r>
          </w:p>
        </w:tc>
        <w:tc>
          <w:tcPr>
            <w:tcW w:w="1701" w:type="dxa"/>
            <w:tcBorders>
              <w:top w:val="single" w:sz="4" w:space="0" w:color="000001"/>
              <w:left w:val="single" w:sz="4" w:space="0" w:color="000001"/>
              <w:bottom w:val="single" w:sz="4" w:space="0" w:color="auto"/>
              <w:right w:val="single" w:sz="4" w:space="0" w:color="000001"/>
            </w:tcBorders>
            <w:shd w:val="clear" w:color="auto" w:fill="auto"/>
            <w:tcMar>
              <w:top w:w="0" w:type="dxa"/>
              <w:left w:w="108" w:type="dxa"/>
              <w:bottom w:w="0" w:type="dxa"/>
              <w:right w:w="108" w:type="dxa"/>
            </w:tcMar>
          </w:tcPr>
          <w:p w:rsidR="00D96620" w:rsidRPr="00E13F98" w:rsidRDefault="00D96620" w:rsidP="00FF6C4D">
            <w:pPr>
              <w:suppressAutoHyphens/>
              <w:autoSpaceDN w:val="0"/>
              <w:spacing w:after="0" w:line="240" w:lineRule="auto"/>
              <w:jc w:val="center"/>
              <w:textAlignment w:val="baseline"/>
              <w:rPr>
                <w:rFonts w:ascii="Times New Roman" w:eastAsia="Times New Roman" w:hAnsi="Times New Roman" w:cs="Calibri"/>
                <w:color w:val="000000"/>
                <w:kern w:val="3"/>
                <w:sz w:val="24"/>
                <w:szCs w:val="24"/>
              </w:rPr>
            </w:pPr>
          </w:p>
        </w:tc>
        <w:tc>
          <w:tcPr>
            <w:tcW w:w="1843" w:type="dxa"/>
            <w:tcBorders>
              <w:top w:val="single" w:sz="4" w:space="0" w:color="000001"/>
              <w:left w:val="single" w:sz="4" w:space="0" w:color="000001"/>
              <w:bottom w:val="single" w:sz="4" w:space="0" w:color="000001"/>
              <w:right w:val="single" w:sz="4" w:space="0" w:color="000001"/>
            </w:tcBorders>
          </w:tcPr>
          <w:p w:rsidR="00D96620" w:rsidRPr="00E13F98" w:rsidRDefault="00D96620" w:rsidP="00FF6C4D">
            <w:pPr>
              <w:suppressAutoHyphens/>
              <w:autoSpaceDN w:val="0"/>
              <w:spacing w:after="0" w:line="240" w:lineRule="auto"/>
              <w:jc w:val="center"/>
              <w:textAlignment w:val="baseline"/>
              <w:rPr>
                <w:rFonts w:ascii="Times New Roman" w:eastAsia="Times New Roman" w:hAnsi="Times New Roman" w:cs="Calibri"/>
                <w:color w:val="000000"/>
                <w:kern w:val="3"/>
                <w:sz w:val="24"/>
                <w:szCs w:val="24"/>
              </w:rPr>
            </w:pPr>
          </w:p>
        </w:tc>
        <w:tc>
          <w:tcPr>
            <w:tcW w:w="1843" w:type="dxa"/>
            <w:tcBorders>
              <w:top w:val="single" w:sz="4" w:space="0" w:color="000001"/>
              <w:left w:val="single" w:sz="4" w:space="0" w:color="000001"/>
              <w:bottom w:val="single" w:sz="4" w:space="0" w:color="000001"/>
              <w:right w:val="single" w:sz="4" w:space="0" w:color="000001"/>
            </w:tcBorders>
          </w:tcPr>
          <w:p w:rsidR="00D96620" w:rsidRPr="00E13F98" w:rsidRDefault="00D96620" w:rsidP="00FF6C4D">
            <w:pPr>
              <w:suppressAutoHyphens/>
              <w:autoSpaceDN w:val="0"/>
              <w:spacing w:after="0" w:line="240" w:lineRule="auto"/>
              <w:jc w:val="center"/>
              <w:textAlignment w:val="baseline"/>
              <w:rPr>
                <w:rFonts w:ascii="Times New Roman" w:eastAsia="Times New Roman" w:hAnsi="Times New Roman" w:cs="Calibri"/>
                <w:color w:val="000000"/>
                <w:kern w:val="3"/>
                <w:sz w:val="24"/>
                <w:szCs w:val="24"/>
              </w:rPr>
            </w:pPr>
          </w:p>
        </w:tc>
        <w:tc>
          <w:tcPr>
            <w:tcW w:w="2268" w:type="dxa"/>
            <w:tcBorders>
              <w:top w:val="single" w:sz="4" w:space="0" w:color="000001"/>
              <w:left w:val="single" w:sz="4" w:space="0" w:color="000001"/>
              <w:bottom w:val="single" w:sz="4" w:space="0" w:color="000001"/>
              <w:right w:val="single" w:sz="4" w:space="0" w:color="000001"/>
            </w:tcBorders>
          </w:tcPr>
          <w:p w:rsidR="00D96620" w:rsidRPr="00E13F98" w:rsidRDefault="00D96620" w:rsidP="00FF6C4D">
            <w:pPr>
              <w:suppressAutoHyphens/>
              <w:autoSpaceDN w:val="0"/>
              <w:spacing w:after="0" w:line="240" w:lineRule="auto"/>
              <w:jc w:val="center"/>
              <w:textAlignment w:val="baseline"/>
              <w:rPr>
                <w:rFonts w:ascii="Times New Roman" w:eastAsia="Times New Roman" w:hAnsi="Times New Roman" w:cs="Calibri"/>
                <w:color w:val="000000"/>
                <w:kern w:val="3"/>
                <w:sz w:val="24"/>
                <w:szCs w:val="24"/>
              </w:rPr>
            </w:pPr>
          </w:p>
        </w:tc>
      </w:tr>
      <w:tr w:rsidR="00D96620" w:rsidRPr="00E13F98" w:rsidTr="00D14978">
        <w:trPr>
          <w:trHeight w:val="760"/>
        </w:trPr>
        <w:tc>
          <w:tcPr>
            <w:tcW w:w="709" w:type="dxa"/>
            <w:tcBorders>
              <w:top w:val="single" w:sz="4" w:space="0" w:color="000001"/>
              <w:left w:val="single" w:sz="4" w:space="0" w:color="000001"/>
              <w:bottom w:val="single" w:sz="4" w:space="0" w:color="auto"/>
            </w:tcBorders>
            <w:shd w:val="clear" w:color="auto" w:fill="FFFFFF"/>
            <w:tcMar>
              <w:top w:w="0" w:type="dxa"/>
              <w:left w:w="108" w:type="dxa"/>
              <w:bottom w:w="0" w:type="dxa"/>
              <w:right w:w="108" w:type="dxa"/>
            </w:tcMar>
            <w:vAlign w:val="center"/>
          </w:tcPr>
          <w:p w:rsidR="00D96620" w:rsidRDefault="00D96620" w:rsidP="00FF6C4D">
            <w:pPr>
              <w:suppressAutoHyphens/>
              <w:autoSpaceDN w:val="0"/>
              <w:spacing w:after="0" w:line="240" w:lineRule="auto"/>
              <w:jc w:val="center"/>
              <w:textAlignment w:val="baseline"/>
              <w:rPr>
                <w:rFonts w:ascii="Times New Roman" w:eastAsia="Times New Roman" w:hAnsi="Times New Roman" w:cs="Calibri"/>
                <w:color w:val="000000"/>
                <w:kern w:val="3"/>
                <w:sz w:val="24"/>
                <w:szCs w:val="24"/>
                <w:lang w:val="sr-Cyrl-RS"/>
              </w:rPr>
            </w:pPr>
            <w:r>
              <w:rPr>
                <w:rFonts w:ascii="Times New Roman" w:eastAsia="Times New Roman" w:hAnsi="Times New Roman" w:cs="Calibri"/>
                <w:color w:val="000000"/>
                <w:kern w:val="3"/>
                <w:sz w:val="24"/>
                <w:szCs w:val="24"/>
                <w:lang w:val="sr-Cyrl-RS"/>
              </w:rPr>
              <w:t>6</w:t>
            </w:r>
          </w:p>
        </w:tc>
        <w:tc>
          <w:tcPr>
            <w:tcW w:w="2410" w:type="dxa"/>
            <w:gridSpan w:val="2"/>
            <w:tcBorders>
              <w:top w:val="single" w:sz="4" w:space="0" w:color="000001"/>
              <w:left w:val="single" w:sz="4" w:space="0" w:color="000001"/>
              <w:bottom w:val="single" w:sz="4" w:space="0" w:color="auto"/>
            </w:tcBorders>
            <w:shd w:val="clear" w:color="auto" w:fill="FFFFFF"/>
            <w:tcMar>
              <w:top w:w="0" w:type="dxa"/>
              <w:left w:w="108" w:type="dxa"/>
              <w:bottom w:w="0" w:type="dxa"/>
              <w:right w:w="108" w:type="dxa"/>
            </w:tcMar>
            <w:vAlign w:val="center"/>
          </w:tcPr>
          <w:p w:rsidR="00D96620" w:rsidRPr="00187860" w:rsidRDefault="00D96620" w:rsidP="00D96620">
            <w:pPr>
              <w:snapToGrid w:val="0"/>
              <w:spacing w:after="0" w:line="240" w:lineRule="auto"/>
              <w:ind w:left="20" w:right="34" w:hanging="20"/>
              <w:rPr>
                <w:rFonts w:ascii="Times New Roman" w:eastAsia="Times New Roman" w:hAnsi="Times New Roman" w:cs="Times New Roman"/>
                <w:sz w:val="24"/>
                <w:szCs w:val="24"/>
                <w:lang w:val="sr-Cyrl-RS"/>
              </w:rPr>
            </w:pPr>
            <w:r w:rsidRPr="00187860">
              <w:rPr>
                <w:rFonts w:ascii="Times New Roman" w:eastAsia="Times New Roman" w:hAnsi="Times New Roman" w:cs="Times New Roman"/>
                <w:sz w:val="24"/>
                <w:szCs w:val="24"/>
                <w:lang w:val="sr-Cyrl-RS"/>
              </w:rPr>
              <w:t>Замена дизни</w:t>
            </w:r>
          </w:p>
        </w:tc>
        <w:tc>
          <w:tcPr>
            <w:tcW w:w="709" w:type="dxa"/>
            <w:tcBorders>
              <w:top w:val="single" w:sz="4" w:space="0" w:color="000001"/>
              <w:left w:val="single" w:sz="4" w:space="0" w:color="000001"/>
              <w:bottom w:val="single" w:sz="4" w:space="0" w:color="auto"/>
              <w:right w:val="single" w:sz="4" w:space="0" w:color="000001"/>
            </w:tcBorders>
            <w:shd w:val="clear" w:color="auto" w:fill="FFFFFF"/>
            <w:tcMar>
              <w:top w:w="0" w:type="dxa"/>
              <w:left w:w="108" w:type="dxa"/>
              <w:bottom w:w="0" w:type="dxa"/>
              <w:right w:w="108" w:type="dxa"/>
            </w:tcMar>
            <w:vAlign w:val="center"/>
          </w:tcPr>
          <w:p w:rsidR="00D96620" w:rsidRDefault="00D96620" w:rsidP="00FF6C4D">
            <w:pPr>
              <w:suppressAutoHyphens/>
              <w:autoSpaceDN w:val="0"/>
              <w:spacing w:after="0" w:line="240" w:lineRule="auto"/>
              <w:ind w:left="-108" w:right="-108"/>
              <w:jc w:val="center"/>
              <w:textAlignment w:val="baseline"/>
              <w:rPr>
                <w:rFonts w:ascii="Times New Roman" w:eastAsia="Times New Roman" w:hAnsi="Times New Roman" w:cs="Calibri"/>
                <w:color w:val="000000"/>
                <w:kern w:val="3"/>
                <w:sz w:val="24"/>
                <w:szCs w:val="24"/>
                <w:lang w:val="sr-Cyrl-RS"/>
              </w:rPr>
            </w:pPr>
            <w:r>
              <w:rPr>
                <w:rFonts w:ascii="Times New Roman" w:eastAsia="Times New Roman" w:hAnsi="Times New Roman" w:cs="Calibri"/>
                <w:color w:val="000000"/>
                <w:kern w:val="3"/>
                <w:sz w:val="24"/>
                <w:szCs w:val="24"/>
                <w:lang w:val="sr-Cyrl-RS"/>
              </w:rPr>
              <w:t>сет</w:t>
            </w:r>
          </w:p>
        </w:tc>
        <w:tc>
          <w:tcPr>
            <w:tcW w:w="1417" w:type="dxa"/>
            <w:tcBorders>
              <w:top w:val="single" w:sz="4" w:space="0" w:color="000001"/>
              <w:left w:val="single" w:sz="4" w:space="0" w:color="000001"/>
              <w:bottom w:val="single" w:sz="4" w:space="0" w:color="auto"/>
              <w:right w:val="single" w:sz="4" w:space="0" w:color="000001"/>
            </w:tcBorders>
            <w:shd w:val="clear" w:color="auto" w:fill="auto"/>
            <w:tcMar>
              <w:top w:w="0" w:type="dxa"/>
              <w:left w:w="108" w:type="dxa"/>
              <w:bottom w:w="0" w:type="dxa"/>
              <w:right w:w="108" w:type="dxa"/>
            </w:tcMar>
            <w:vAlign w:val="center"/>
          </w:tcPr>
          <w:p w:rsidR="00D96620" w:rsidRPr="00E22C8F" w:rsidRDefault="00E22C8F" w:rsidP="00FF6C4D">
            <w:pPr>
              <w:suppressAutoHyphens/>
              <w:autoSpaceDN w:val="0"/>
              <w:spacing w:after="0" w:line="240" w:lineRule="auto"/>
              <w:jc w:val="center"/>
              <w:textAlignment w:val="baseline"/>
              <w:rPr>
                <w:rFonts w:ascii="Times New Roman" w:eastAsia="Times New Roman" w:hAnsi="Times New Roman" w:cs="Calibri"/>
                <w:color w:val="000000"/>
                <w:kern w:val="3"/>
                <w:sz w:val="24"/>
                <w:szCs w:val="24"/>
                <w:lang w:val="sr-Cyrl-RS"/>
              </w:rPr>
            </w:pPr>
            <w:r>
              <w:rPr>
                <w:rFonts w:ascii="Times New Roman" w:eastAsia="Times New Roman" w:hAnsi="Times New Roman" w:cs="Calibri"/>
                <w:color w:val="000000"/>
                <w:kern w:val="3"/>
                <w:sz w:val="24"/>
                <w:szCs w:val="24"/>
                <w:lang w:val="sr-Cyrl-RS"/>
              </w:rPr>
              <w:t>6</w:t>
            </w:r>
          </w:p>
        </w:tc>
        <w:tc>
          <w:tcPr>
            <w:tcW w:w="1701" w:type="dxa"/>
            <w:tcBorders>
              <w:top w:val="single" w:sz="4" w:space="0" w:color="000001"/>
              <w:left w:val="single" w:sz="4" w:space="0" w:color="000001"/>
              <w:bottom w:val="single" w:sz="4" w:space="0" w:color="auto"/>
              <w:right w:val="single" w:sz="4" w:space="0" w:color="000001"/>
            </w:tcBorders>
            <w:shd w:val="clear" w:color="auto" w:fill="auto"/>
            <w:tcMar>
              <w:top w:w="0" w:type="dxa"/>
              <w:left w:w="108" w:type="dxa"/>
              <w:bottom w:w="0" w:type="dxa"/>
              <w:right w:w="108" w:type="dxa"/>
            </w:tcMar>
          </w:tcPr>
          <w:p w:rsidR="00D96620" w:rsidRPr="00E13F98" w:rsidRDefault="00D96620" w:rsidP="00FF6C4D">
            <w:pPr>
              <w:suppressAutoHyphens/>
              <w:autoSpaceDN w:val="0"/>
              <w:spacing w:after="0" w:line="240" w:lineRule="auto"/>
              <w:jc w:val="center"/>
              <w:textAlignment w:val="baseline"/>
              <w:rPr>
                <w:rFonts w:ascii="Times New Roman" w:eastAsia="Times New Roman" w:hAnsi="Times New Roman" w:cs="Calibri"/>
                <w:color w:val="000000"/>
                <w:kern w:val="3"/>
                <w:sz w:val="24"/>
                <w:szCs w:val="24"/>
              </w:rPr>
            </w:pPr>
          </w:p>
        </w:tc>
        <w:tc>
          <w:tcPr>
            <w:tcW w:w="1843" w:type="dxa"/>
            <w:tcBorders>
              <w:top w:val="single" w:sz="4" w:space="0" w:color="000001"/>
              <w:left w:val="single" w:sz="4" w:space="0" w:color="000001"/>
              <w:bottom w:val="single" w:sz="4" w:space="0" w:color="000001"/>
              <w:right w:val="single" w:sz="4" w:space="0" w:color="000001"/>
            </w:tcBorders>
          </w:tcPr>
          <w:p w:rsidR="00D96620" w:rsidRPr="00E13F98" w:rsidRDefault="00D96620" w:rsidP="00FF6C4D">
            <w:pPr>
              <w:suppressAutoHyphens/>
              <w:autoSpaceDN w:val="0"/>
              <w:spacing w:after="0" w:line="240" w:lineRule="auto"/>
              <w:jc w:val="center"/>
              <w:textAlignment w:val="baseline"/>
              <w:rPr>
                <w:rFonts w:ascii="Times New Roman" w:eastAsia="Times New Roman" w:hAnsi="Times New Roman" w:cs="Calibri"/>
                <w:color w:val="000000"/>
                <w:kern w:val="3"/>
                <w:sz w:val="24"/>
                <w:szCs w:val="24"/>
              </w:rPr>
            </w:pPr>
          </w:p>
        </w:tc>
        <w:tc>
          <w:tcPr>
            <w:tcW w:w="1843" w:type="dxa"/>
            <w:tcBorders>
              <w:top w:val="single" w:sz="4" w:space="0" w:color="000001"/>
              <w:left w:val="single" w:sz="4" w:space="0" w:color="000001"/>
              <w:bottom w:val="single" w:sz="4" w:space="0" w:color="000001"/>
              <w:right w:val="single" w:sz="4" w:space="0" w:color="000001"/>
            </w:tcBorders>
          </w:tcPr>
          <w:p w:rsidR="00D96620" w:rsidRPr="00E13F98" w:rsidRDefault="00D96620" w:rsidP="00FF6C4D">
            <w:pPr>
              <w:suppressAutoHyphens/>
              <w:autoSpaceDN w:val="0"/>
              <w:spacing w:after="0" w:line="240" w:lineRule="auto"/>
              <w:jc w:val="center"/>
              <w:textAlignment w:val="baseline"/>
              <w:rPr>
                <w:rFonts w:ascii="Times New Roman" w:eastAsia="Times New Roman" w:hAnsi="Times New Roman" w:cs="Calibri"/>
                <w:color w:val="000000"/>
                <w:kern w:val="3"/>
                <w:sz w:val="24"/>
                <w:szCs w:val="24"/>
              </w:rPr>
            </w:pPr>
          </w:p>
        </w:tc>
        <w:tc>
          <w:tcPr>
            <w:tcW w:w="2268" w:type="dxa"/>
            <w:tcBorders>
              <w:top w:val="single" w:sz="4" w:space="0" w:color="000001"/>
              <w:left w:val="single" w:sz="4" w:space="0" w:color="000001"/>
              <w:bottom w:val="single" w:sz="4" w:space="0" w:color="000001"/>
              <w:right w:val="single" w:sz="4" w:space="0" w:color="000001"/>
            </w:tcBorders>
          </w:tcPr>
          <w:p w:rsidR="00D96620" w:rsidRPr="00E13F98" w:rsidRDefault="00D96620" w:rsidP="00FF6C4D">
            <w:pPr>
              <w:suppressAutoHyphens/>
              <w:autoSpaceDN w:val="0"/>
              <w:spacing w:after="0" w:line="240" w:lineRule="auto"/>
              <w:jc w:val="center"/>
              <w:textAlignment w:val="baseline"/>
              <w:rPr>
                <w:rFonts w:ascii="Times New Roman" w:eastAsia="Times New Roman" w:hAnsi="Times New Roman" w:cs="Calibri"/>
                <w:color w:val="000000"/>
                <w:kern w:val="3"/>
                <w:sz w:val="24"/>
                <w:szCs w:val="24"/>
              </w:rPr>
            </w:pPr>
          </w:p>
        </w:tc>
      </w:tr>
      <w:tr w:rsidR="00D96620" w:rsidRPr="00E13F98" w:rsidTr="00D14978">
        <w:trPr>
          <w:trHeight w:val="760"/>
        </w:trPr>
        <w:tc>
          <w:tcPr>
            <w:tcW w:w="709" w:type="dxa"/>
            <w:tcBorders>
              <w:top w:val="single" w:sz="4" w:space="0" w:color="000001"/>
              <w:left w:val="single" w:sz="4" w:space="0" w:color="000001"/>
              <w:bottom w:val="single" w:sz="4" w:space="0" w:color="auto"/>
            </w:tcBorders>
            <w:shd w:val="clear" w:color="auto" w:fill="FFFFFF"/>
            <w:tcMar>
              <w:top w:w="0" w:type="dxa"/>
              <w:left w:w="108" w:type="dxa"/>
              <w:bottom w:w="0" w:type="dxa"/>
              <w:right w:w="108" w:type="dxa"/>
            </w:tcMar>
            <w:vAlign w:val="center"/>
          </w:tcPr>
          <w:p w:rsidR="00D96620" w:rsidRDefault="00D96620" w:rsidP="00FF6C4D">
            <w:pPr>
              <w:suppressAutoHyphens/>
              <w:autoSpaceDN w:val="0"/>
              <w:spacing w:after="0" w:line="240" w:lineRule="auto"/>
              <w:jc w:val="center"/>
              <w:textAlignment w:val="baseline"/>
              <w:rPr>
                <w:rFonts w:ascii="Times New Roman" w:eastAsia="Times New Roman" w:hAnsi="Times New Roman" w:cs="Calibri"/>
                <w:color w:val="000000"/>
                <w:kern w:val="3"/>
                <w:sz w:val="24"/>
                <w:szCs w:val="24"/>
                <w:lang w:val="sr-Cyrl-RS"/>
              </w:rPr>
            </w:pPr>
            <w:r>
              <w:rPr>
                <w:rFonts w:ascii="Times New Roman" w:eastAsia="Times New Roman" w:hAnsi="Times New Roman" w:cs="Calibri"/>
                <w:color w:val="000000"/>
                <w:kern w:val="3"/>
                <w:sz w:val="24"/>
                <w:szCs w:val="24"/>
                <w:lang w:val="sr-Cyrl-RS"/>
              </w:rPr>
              <w:t>7</w:t>
            </w:r>
          </w:p>
        </w:tc>
        <w:tc>
          <w:tcPr>
            <w:tcW w:w="2410" w:type="dxa"/>
            <w:gridSpan w:val="2"/>
            <w:tcBorders>
              <w:top w:val="single" w:sz="4" w:space="0" w:color="000001"/>
              <w:left w:val="single" w:sz="4" w:space="0" w:color="000001"/>
              <w:bottom w:val="single" w:sz="4" w:space="0" w:color="auto"/>
            </w:tcBorders>
            <w:shd w:val="clear" w:color="auto" w:fill="FFFFFF"/>
            <w:tcMar>
              <w:top w:w="0" w:type="dxa"/>
              <w:left w:w="108" w:type="dxa"/>
              <w:bottom w:w="0" w:type="dxa"/>
              <w:right w:w="108" w:type="dxa"/>
            </w:tcMar>
            <w:vAlign w:val="center"/>
          </w:tcPr>
          <w:p w:rsidR="00D96620" w:rsidRPr="00187860" w:rsidRDefault="00D96620" w:rsidP="00D96620">
            <w:pPr>
              <w:snapToGrid w:val="0"/>
              <w:spacing w:after="0" w:line="240" w:lineRule="auto"/>
              <w:ind w:left="20" w:right="34" w:hanging="20"/>
              <w:rPr>
                <w:rFonts w:ascii="Times New Roman" w:eastAsia="Times New Roman" w:hAnsi="Times New Roman" w:cs="Times New Roman"/>
                <w:sz w:val="24"/>
                <w:szCs w:val="24"/>
                <w:lang w:val="sr-Cyrl-RS"/>
              </w:rPr>
            </w:pPr>
            <w:r w:rsidRPr="00187860">
              <w:rPr>
                <w:rFonts w:ascii="Times New Roman" w:eastAsia="Times New Roman" w:hAnsi="Times New Roman" w:cs="Times New Roman"/>
                <w:sz w:val="24"/>
                <w:szCs w:val="24"/>
                <w:lang w:val="sr-Cyrl-RS"/>
              </w:rPr>
              <w:t>Замена филтера ваздуха</w:t>
            </w:r>
          </w:p>
        </w:tc>
        <w:tc>
          <w:tcPr>
            <w:tcW w:w="709" w:type="dxa"/>
            <w:tcBorders>
              <w:top w:val="single" w:sz="4" w:space="0" w:color="000001"/>
              <w:left w:val="single" w:sz="4" w:space="0" w:color="000001"/>
              <w:bottom w:val="single" w:sz="4" w:space="0" w:color="auto"/>
              <w:right w:val="single" w:sz="4" w:space="0" w:color="000001"/>
            </w:tcBorders>
            <w:shd w:val="clear" w:color="auto" w:fill="FFFFFF"/>
            <w:tcMar>
              <w:top w:w="0" w:type="dxa"/>
              <w:left w:w="108" w:type="dxa"/>
              <w:bottom w:w="0" w:type="dxa"/>
              <w:right w:w="108" w:type="dxa"/>
            </w:tcMar>
            <w:vAlign w:val="center"/>
          </w:tcPr>
          <w:p w:rsidR="00D96620" w:rsidRDefault="00D96620" w:rsidP="00FF6C4D">
            <w:pPr>
              <w:suppressAutoHyphens/>
              <w:autoSpaceDN w:val="0"/>
              <w:spacing w:after="0" w:line="240" w:lineRule="auto"/>
              <w:ind w:left="-108" w:right="-108"/>
              <w:jc w:val="center"/>
              <w:textAlignment w:val="baseline"/>
              <w:rPr>
                <w:rFonts w:ascii="Times New Roman" w:eastAsia="Times New Roman" w:hAnsi="Times New Roman" w:cs="Calibri"/>
                <w:color w:val="000000"/>
                <w:kern w:val="3"/>
                <w:sz w:val="24"/>
                <w:szCs w:val="24"/>
                <w:lang w:val="sr-Cyrl-RS"/>
              </w:rPr>
            </w:pPr>
            <w:r>
              <w:rPr>
                <w:rFonts w:ascii="Times New Roman" w:eastAsia="Times New Roman" w:hAnsi="Times New Roman" w:cs="Calibri"/>
                <w:color w:val="000000"/>
                <w:kern w:val="3"/>
                <w:sz w:val="24"/>
                <w:szCs w:val="24"/>
                <w:lang w:val="sr-Cyrl-RS"/>
              </w:rPr>
              <w:t>ком</w:t>
            </w:r>
          </w:p>
        </w:tc>
        <w:tc>
          <w:tcPr>
            <w:tcW w:w="1417" w:type="dxa"/>
            <w:tcBorders>
              <w:top w:val="single" w:sz="4" w:space="0" w:color="000001"/>
              <w:left w:val="single" w:sz="4" w:space="0" w:color="000001"/>
              <w:bottom w:val="single" w:sz="4" w:space="0" w:color="auto"/>
              <w:right w:val="single" w:sz="4" w:space="0" w:color="000001"/>
            </w:tcBorders>
            <w:shd w:val="clear" w:color="auto" w:fill="auto"/>
            <w:tcMar>
              <w:top w:w="0" w:type="dxa"/>
              <w:left w:w="108" w:type="dxa"/>
              <w:bottom w:w="0" w:type="dxa"/>
              <w:right w:w="108" w:type="dxa"/>
            </w:tcMar>
            <w:vAlign w:val="center"/>
          </w:tcPr>
          <w:p w:rsidR="00D96620" w:rsidRPr="00E22C8F" w:rsidRDefault="00E22C8F" w:rsidP="00FF6C4D">
            <w:pPr>
              <w:suppressAutoHyphens/>
              <w:autoSpaceDN w:val="0"/>
              <w:spacing w:after="0" w:line="240" w:lineRule="auto"/>
              <w:jc w:val="center"/>
              <w:textAlignment w:val="baseline"/>
              <w:rPr>
                <w:rFonts w:ascii="Times New Roman" w:eastAsia="Times New Roman" w:hAnsi="Times New Roman" w:cs="Calibri"/>
                <w:color w:val="000000"/>
                <w:kern w:val="3"/>
                <w:sz w:val="24"/>
                <w:szCs w:val="24"/>
                <w:lang w:val="sr-Cyrl-RS"/>
              </w:rPr>
            </w:pPr>
            <w:r>
              <w:rPr>
                <w:rFonts w:ascii="Times New Roman" w:eastAsia="Times New Roman" w:hAnsi="Times New Roman" w:cs="Calibri"/>
                <w:color w:val="000000"/>
                <w:kern w:val="3"/>
                <w:sz w:val="24"/>
                <w:szCs w:val="24"/>
                <w:lang w:val="sr-Cyrl-RS"/>
              </w:rPr>
              <w:t>6</w:t>
            </w:r>
          </w:p>
        </w:tc>
        <w:tc>
          <w:tcPr>
            <w:tcW w:w="1701" w:type="dxa"/>
            <w:tcBorders>
              <w:top w:val="single" w:sz="4" w:space="0" w:color="000001"/>
              <w:left w:val="single" w:sz="4" w:space="0" w:color="000001"/>
              <w:bottom w:val="single" w:sz="4" w:space="0" w:color="auto"/>
              <w:right w:val="single" w:sz="4" w:space="0" w:color="000001"/>
            </w:tcBorders>
            <w:shd w:val="clear" w:color="auto" w:fill="auto"/>
            <w:tcMar>
              <w:top w:w="0" w:type="dxa"/>
              <w:left w:w="108" w:type="dxa"/>
              <w:bottom w:w="0" w:type="dxa"/>
              <w:right w:w="108" w:type="dxa"/>
            </w:tcMar>
          </w:tcPr>
          <w:p w:rsidR="00D96620" w:rsidRPr="00E13F98" w:rsidRDefault="00D96620" w:rsidP="00FF6C4D">
            <w:pPr>
              <w:suppressAutoHyphens/>
              <w:autoSpaceDN w:val="0"/>
              <w:spacing w:after="0" w:line="240" w:lineRule="auto"/>
              <w:jc w:val="center"/>
              <w:textAlignment w:val="baseline"/>
              <w:rPr>
                <w:rFonts w:ascii="Times New Roman" w:eastAsia="Times New Roman" w:hAnsi="Times New Roman" w:cs="Calibri"/>
                <w:color w:val="000000"/>
                <w:kern w:val="3"/>
                <w:sz w:val="24"/>
                <w:szCs w:val="24"/>
              </w:rPr>
            </w:pPr>
          </w:p>
        </w:tc>
        <w:tc>
          <w:tcPr>
            <w:tcW w:w="1843" w:type="dxa"/>
            <w:tcBorders>
              <w:top w:val="single" w:sz="4" w:space="0" w:color="000001"/>
              <w:left w:val="single" w:sz="4" w:space="0" w:color="000001"/>
              <w:bottom w:val="single" w:sz="4" w:space="0" w:color="000001"/>
              <w:right w:val="single" w:sz="4" w:space="0" w:color="000001"/>
            </w:tcBorders>
          </w:tcPr>
          <w:p w:rsidR="00D96620" w:rsidRPr="00E13F98" w:rsidRDefault="00D96620" w:rsidP="00FF6C4D">
            <w:pPr>
              <w:suppressAutoHyphens/>
              <w:autoSpaceDN w:val="0"/>
              <w:spacing w:after="0" w:line="240" w:lineRule="auto"/>
              <w:jc w:val="center"/>
              <w:textAlignment w:val="baseline"/>
              <w:rPr>
                <w:rFonts w:ascii="Times New Roman" w:eastAsia="Times New Roman" w:hAnsi="Times New Roman" w:cs="Calibri"/>
                <w:color w:val="000000"/>
                <w:kern w:val="3"/>
                <w:sz w:val="24"/>
                <w:szCs w:val="24"/>
              </w:rPr>
            </w:pPr>
          </w:p>
        </w:tc>
        <w:tc>
          <w:tcPr>
            <w:tcW w:w="1843" w:type="dxa"/>
            <w:tcBorders>
              <w:top w:val="single" w:sz="4" w:space="0" w:color="000001"/>
              <w:left w:val="single" w:sz="4" w:space="0" w:color="000001"/>
              <w:bottom w:val="single" w:sz="4" w:space="0" w:color="000001"/>
              <w:right w:val="single" w:sz="4" w:space="0" w:color="000001"/>
            </w:tcBorders>
          </w:tcPr>
          <w:p w:rsidR="00D96620" w:rsidRPr="00E13F98" w:rsidRDefault="00D96620" w:rsidP="00FF6C4D">
            <w:pPr>
              <w:suppressAutoHyphens/>
              <w:autoSpaceDN w:val="0"/>
              <w:spacing w:after="0" w:line="240" w:lineRule="auto"/>
              <w:jc w:val="center"/>
              <w:textAlignment w:val="baseline"/>
              <w:rPr>
                <w:rFonts w:ascii="Times New Roman" w:eastAsia="Times New Roman" w:hAnsi="Times New Roman" w:cs="Calibri"/>
                <w:color w:val="000000"/>
                <w:kern w:val="3"/>
                <w:sz w:val="24"/>
                <w:szCs w:val="24"/>
              </w:rPr>
            </w:pPr>
          </w:p>
        </w:tc>
        <w:tc>
          <w:tcPr>
            <w:tcW w:w="2268" w:type="dxa"/>
            <w:tcBorders>
              <w:top w:val="single" w:sz="4" w:space="0" w:color="000001"/>
              <w:left w:val="single" w:sz="4" w:space="0" w:color="000001"/>
              <w:bottom w:val="single" w:sz="4" w:space="0" w:color="000001"/>
              <w:right w:val="single" w:sz="4" w:space="0" w:color="000001"/>
            </w:tcBorders>
          </w:tcPr>
          <w:p w:rsidR="00D96620" w:rsidRPr="00E13F98" w:rsidRDefault="00D96620" w:rsidP="00FF6C4D">
            <w:pPr>
              <w:suppressAutoHyphens/>
              <w:autoSpaceDN w:val="0"/>
              <w:spacing w:after="0" w:line="240" w:lineRule="auto"/>
              <w:jc w:val="center"/>
              <w:textAlignment w:val="baseline"/>
              <w:rPr>
                <w:rFonts w:ascii="Times New Roman" w:eastAsia="Times New Roman" w:hAnsi="Times New Roman" w:cs="Calibri"/>
                <w:color w:val="000000"/>
                <w:kern w:val="3"/>
                <w:sz w:val="24"/>
                <w:szCs w:val="24"/>
              </w:rPr>
            </w:pPr>
          </w:p>
        </w:tc>
      </w:tr>
      <w:tr w:rsidR="00D96620" w:rsidRPr="00E13F98" w:rsidTr="00D14978">
        <w:trPr>
          <w:trHeight w:val="760"/>
        </w:trPr>
        <w:tc>
          <w:tcPr>
            <w:tcW w:w="709" w:type="dxa"/>
            <w:tcBorders>
              <w:top w:val="single" w:sz="4" w:space="0" w:color="000001"/>
              <w:left w:val="single" w:sz="4" w:space="0" w:color="000001"/>
              <w:bottom w:val="single" w:sz="4" w:space="0" w:color="auto"/>
            </w:tcBorders>
            <w:shd w:val="clear" w:color="auto" w:fill="FFFFFF"/>
            <w:tcMar>
              <w:top w:w="0" w:type="dxa"/>
              <w:left w:w="108" w:type="dxa"/>
              <w:bottom w:w="0" w:type="dxa"/>
              <w:right w:w="108" w:type="dxa"/>
            </w:tcMar>
            <w:vAlign w:val="center"/>
          </w:tcPr>
          <w:p w:rsidR="00D96620" w:rsidRDefault="00D96620" w:rsidP="00FF6C4D">
            <w:pPr>
              <w:suppressAutoHyphens/>
              <w:autoSpaceDN w:val="0"/>
              <w:spacing w:after="0" w:line="240" w:lineRule="auto"/>
              <w:jc w:val="center"/>
              <w:textAlignment w:val="baseline"/>
              <w:rPr>
                <w:rFonts w:ascii="Times New Roman" w:eastAsia="Times New Roman" w:hAnsi="Times New Roman" w:cs="Calibri"/>
                <w:color w:val="000000"/>
                <w:kern w:val="3"/>
                <w:sz w:val="24"/>
                <w:szCs w:val="24"/>
                <w:lang w:val="sr-Cyrl-RS"/>
              </w:rPr>
            </w:pPr>
            <w:r>
              <w:rPr>
                <w:rFonts w:ascii="Times New Roman" w:eastAsia="Times New Roman" w:hAnsi="Times New Roman" w:cs="Calibri"/>
                <w:color w:val="000000"/>
                <w:kern w:val="3"/>
                <w:sz w:val="24"/>
                <w:szCs w:val="24"/>
                <w:lang w:val="sr-Cyrl-RS"/>
              </w:rPr>
              <w:lastRenderedPageBreak/>
              <w:t>8</w:t>
            </w:r>
          </w:p>
        </w:tc>
        <w:tc>
          <w:tcPr>
            <w:tcW w:w="2410" w:type="dxa"/>
            <w:gridSpan w:val="2"/>
            <w:tcBorders>
              <w:top w:val="single" w:sz="4" w:space="0" w:color="000001"/>
              <w:left w:val="single" w:sz="4" w:space="0" w:color="000001"/>
              <w:bottom w:val="single" w:sz="4" w:space="0" w:color="auto"/>
            </w:tcBorders>
            <w:shd w:val="clear" w:color="auto" w:fill="FFFFFF"/>
            <w:tcMar>
              <w:top w:w="0" w:type="dxa"/>
              <w:left w:w="108" w:type="dxa"/>
              <w:bottom w:w="0" w:type="dxa"/>
              <w:right w:w="108" w:type="dxa"/>
            </w:tcMar>
            <w:vAlign w:val="center"/>
          </w:tcPr>
          <w:p w:rsidR="00D96620" w:rsidRPr="00187860" w:rsidRDefault="00D96620" w:rsidP="00D96620">
            <w:pPr>
              <w:snapToGrid w:val="0"/>
              <w:spacing w:after="0" w:line="240" w:lineRule="auto"/>
              <w:ind w:left="20" w:right="34" w:hanging="20"/>
              <w:rPr>
                <w:rFonts w:ascii="Times New Roman" w:eastAsia="Times New Roman" w:hAnsi="Times New Roman" w:cs="Times New Roman"/>
                <w:sz w:val="24"/>
                <w:szCs w:val="24"/>
                <w:lang w:val="sr-Cyrl-RS"/>
              </w:rPr>
            </w:pPr>
            <w:r w:rsidRPr="00187860">
              <w:rPr>
                <w:rFonts w:ascii="Times New Roman" w:eastAsia="Times New Roman" w:hAnsi="Times New Roman" w:cs="Times New Roman"/>
                <w:sz w:val="24"/>
                <w:szCs w:val="24"/>
                <w:lang w:val="sr-Cyrl-RS"/>
              </w:rPr>
              <w:t>Замена свећица БПР6ЕС</w:t>
            </w:r>
          </w:p>
        </w:tc>
        <w:tc>
          <w:tcPr>
            <w:tcW w:w="709" w:type="dxa"/>
            <w:tcBorders>
              <w:top w:val="single" w:sz="4" w:space="0" w:color="000001"/>
              <w:left w:val="single" w:sz="4" w:space="0" w:color="000001"/>
              <w:bottom w:val="single" w:sz="4" w:space="0" w:color="auto"/>
              <w:right w:val="single" w:sz="4" w:space="0" w:color="000001"/>
            </w:tcBorders>
            <w:shd w:val="clear" w:color="auto" w:fill="FFFFFF"/>
            <w:tcMar>
              <w:top w:w="0" w:type="dxa"/>
              <w:left w:w="108" w:type="dxa"/>
              <w:bottom w:w="0" w:type="dxa"/>
              <w:right w:w="108" w:type="dxa"/>
            </w:tcMar>
            <w:vAlign w:val="center"/>
          </w:tcPr>
          <w:p w:rsidR="00D96620" w:rsidRDefault="00D96620" w:rsidP="00FF6C4D">
            <w:pPr>
              <w:suppressAutoHyphens/>
              <w:autoSpaceDN w:val="0"/>
              <w:spacing w:after="0" w:line="240" w:lineRule="auto"/>
              <w:ind w:left="-108" w:right="-108"/>
              <w:jc w:val="center"/>
              <w:textAlignment w:val="baseline"/>
              <w:rPr>
                <w:rFonts w:ascii="Times New Roman" w:eastAsia="Times New Roman" w:hAnsi="Times New Roman" w:cs="Calibri"/>
                <w:color w:val="000000"/>
                <w:kern w:val="3"/>
                <w:sz w:val="24"/>
                <w:szCs w:val="24"/>
                <w:lang w:val="sr-Cyrl-RS"/>
              </w:rPr>
            </w:pPr>
            <w:r>
              <w:rPr>
                <w:rFonts w:ascii="Times New Roman" w:eastAsia="Times New Roman" w:hAnsi="Times New Roman" w:cs="Calibri"/>
                <w:color w:val="000000"/>
                <w:kern w:val="3"/>
                <w:sz w:val="24"/>
                <w:szCs w:val="24"/>
                <w:lang w:val="sr-Cyrl-RS"/>
              </w:rPr>
              <w:t>ком</w:t>
            </w:r>
          </w:p>
        </w:tc>
        <w:tc>
          <w:tcPr>
            <w:tcW w:w="1417" w:type="dxa"/>
            <w:tcBorders>
              <w:top w:val="single" w:sz="4" w:space="0" w:color="000001"/>
              <w:left w:val="single" w:sz="4" w:space="0" w:color="000001"/>
              <w:bottom w:val="single" w:sz="4" w:space="0" w:color="auto"/>
              <w:right w:val="single" w:sz="4" w:space="0" w:color="000001"/>
            </w:tcBorders>
            <w:shd w:val="clear" w:color="auto" w:fill="auto"/>
            <w:tcMar>
              <w:top w:w="0" w:type="dxa"/>
              <w:left w:w="108" w:type="dxa"/>
              <w:bottom w:w="0" w:type="dxa"/>
              <w:right w:w="108" w:type="dxa"/>
            </w:tcMar>
            <w:vAlign w:val="center"/>
          </w:tcPr>
          <w:p w:rsidR="00D96620" w:rsidRPr="00E22C8F" w:rsidRDefault="00E22C8F" w:rsidP="00FF6C4D">
            <w:pPr>
              <w:suppressAutoHyphens/>
              <w:autoSpaceDN w:val="0"/>
              <w:spacing w:after="0" w:line="240" w:lineRule="auto"/>
              <w:jc w:val="center"/>
              <w:textAlignment w:val="baseline"/>
              <w:rPr>
                <w:rFonts w:ascii="Times New Roman" w:eastAsia="Times New Roman" w:hAnsi="Times New Roman" w:cs="Calibri"/>
                <w:color w:val="000000"/>
                <w:kern w:val="3"/>
                <w:sz w:val="24"/>
                <w:szCs w:val="24"/>
                <w:lang w:val="sr-Cyrl-RS"/>
              </w:rPr>
            </w:pPr>
            <w:r>
              <w:rPr>
                <w:rFonts w:ascii="Times New Roman" w:eastAsia="Times New Roman" w:hAnsi="Times New Roman" w:cs="Calibri"/>
                <w:color w:val="000000"/>
                <w:kern w:val="3"/>
                <w:sz w:val="24"/>
                <w:szCs w:val="24"/>
                <w:lang w:val="sr-Cyrl-RS"/>
              </w:rPr>
              <w:t>6</w:t>
            </w:r>
          </w:p>
        </w:tc>
        <w:tc>
          <w:tcPr>
            <w:tcW w:w="1701" w:type="dxa"/>
            <w:tcBorders>
              <w:top w:val="single" w:sz="4" w:space="0" w:color="000001"/>
              <w:left w:val="single" w:sz="4" w:space="0" w:color="000001"/>
              <w:bottom w:val="single" w:sz="4" w:space="0" w:color="auto"/>
              <w:right w:val="single" w:sz="4" w:space="0" w:color="000001"/>
            </w:tcBorders>
            <w:shd w:val="clear" w:color="auto" w:fill="auto"/>
            <w:tcMar>
              <w:top w:w="0" w:type="dxa"/>
              <w:left w:w="108" w:type="dxa"/>
              <w:bottom w:w="0" w:type="dxa"/>
              <w:right w:w="108" w:type="dxa"/>
            </w:tcMar>
          </w:tcPr>
          <w:p w:rsidR="00D96620" w:rsidRPr="00E13F98" w:rsidRDefault="00D96620" w:rsidP="00FF6C4D">
            <w:pPr>
              <w:suppressAutoHyphens/>
              <w:autoSpaceDN w:val="0"/>
              <w:spacing w:after="0" w:line="240" w:lineRule="auto"/>
              <w:jc w:val="center"/>
              <w:textAlignment w:val="baseline"/>
              <w:rPr>
                <w:rFonts w:ascii="Times New Roman" w:eastAsia="Times New Roman" w:hAnsi="Times New Roman" w:cs="Calibri"/>
                <w:color w:val="000000"/>
                <w:kern w:val="3"/>
                <w:sz w:val="24"/>
                <w:szCs w:val="24"/>
              </w:rPr>
            </w:pPr>
          </w:p>
        </w:tc>
        <w:tc>
          <w:tcPr>
            <w:tcW w:w="1843" w:type="dxa"/>
            <w:tcBorders>
              <w:top w:val="single" w:sz="4" w:space="0" w:color="000001"/>
              <w:left w:val="single" w:sz="4" w:space="0" w:color="000001"/>
              <w:bottom w:val="single" w:sz="4" w:space="0" w:color="000001"/>
              <w:right w:val="single" w:sz="4" w:space="0" w:color="000001"/>
            </w:tcBorders>
          </w:tcPr>
          <w:p w:rsidR="00D96620" w:rsidRPr="00E13F98" w:rsidRDefault="00D96620" w:rsidP="00FF6C4D">
            <w:pPr>
              <w:suppressAutoHyphens/>
              <w:autoSpaceDN w:val="0"/>
              <w:spacing w:after="0" w:line="240" w:lineRule="auto"/>
              <w:jc w:val="center"/>
              <w:textAlignment w:val="baseline"/>
              <w:rPr>
                <w:rFonts w:ascii="Times New Roman" w:eastAsia="Times New Roman" w:hAnsi="Times New Roman" w:cs="Calibri"/>
                <w:color w:val="000000"/>
                <w:kern w:val="3"/>
                <w:sz w:val="24"/>
                <w:szCs w:val="24"/>
              </w:rPr>
            </w:pPr>
          </w:p>
        </w:tc>
        <w:tc>
          <w:tcPr>
            <w:tcW w:w="1843" w:type="dxa"/>
            <w:tcBorders>
              <w:top w:val="single" w:sz="4" w:space="0" w:color="000001"/>
              <w:left w:val="single" w:sz="4" w:space="0" w:color="000001"/>
              <w:bottom w:val="single" w:sz="4" w:space="0" w:color="000001"/>
              <w:right w:val="single" w:sz="4" w:space="0" w:color="000001"/>
            </w:tcBorders>
          </w:tcPr>
          <w:p w:rsidR="00D96620" w:rsidRPr="00E13F98" w:rsidRDefault="00D96620" w:rsidP="00FF6C4D">
            <w:pPr>
              <w:suppressAutoHyphens/>
              <w:autoSpaceDN w:val="0"/>
              <w:spacing w:after="0" w:line="240" w:lineRule="auto"/>
              <w:jc w:val="center"/>
              <w:textAlignment w:val="baseline"/>
              <w:rPr>
                <w:rFonts w:ascii="Times New Roman" w:eastAsia="Times New Roman" w:hAnsi="Times New Roman" w:cs="Calibri"/>
                <w:color w:val="000000"/>
                <w:kern w:val="3"/>
                <w:sz w:val="24"/>
                <w:szCs w:val="24"/>
              </w:rPr>
            </w:pPr>
          </w:p>
        </w:tc>
        <w:tc>
          <w:tcPr>
            <w:tcW w:w="2268" w:type="dxa"/>
            <w:tcBorders>
              <w:top w:val="single" w:sz="4" w:space="0" w:color="000001"/>
              <w:left w:val="single" w:sz="4" w:space="0" w:color="000001"/>
              <w:bottom w:val="single" w:sz="4" w:space="0" w:color="000001"/>
              <w:right w:val="single" w:sz="4" w:space="0" w:color="000001"/>
            </w:tcBorders>
          </w:tcPr>
          <w:p w:rsidR="00D96620" w:rsidRPr="00E13F98" w:rsidRDefault="00D96620" w:rsidP="00FF6C4D">
            <w:pPr>
              <w:suppressAutoHyphens/>
              <w:autoSpaceDN w:val="0"/>
              <w:spacing w:after="0" w:line="240" w:lineRule="auto"/>
              <w:jc w:val="center"/>
              <w:textAlignment w:val="baseline"/>
              <w:rPr>
                <w:rFonts w:ascii="Times New Roman" w:eastAsia="Times New Roman" w:hAnsi="Times New Roman" w:cs="Calibri"/>
                <w:color w:val="000000"/>
                <w:kern w:val="3"/>
                <w:sz w:val="24"/>
                <w:szCs w:val="24"/>
              </w:rPr>
            </w:pPr>
          </w:p>
        </w:tc>
      </w:tr>
      <w:tr w:rsidR="00D96620" w:rsidRPr="00E13F98" w:rsidTr="00D14978">
        <w:trPr>
          <w:trHeight w:val="760"/>
        </w:trPr>
        <w:tc>
          <w:tcPr>
            <w:tcW w:w="709" w:type="dxa"/>
            <w:tcBorders>
              <w:top w:val="single" w:sz="4" w:space="0" w:color="000001"/>
              <w:left w:val="single" w:sz="4" w:space="0" w:color="000001"/>
              <w:bottom w:val="single" w:sz="4" w:space="0" w:color="auto"/>
            </w:tcBorders>
            <w:shd w:val="clear" w:color="auto" w:fill="FFFFFF"/>
            <w:tcMar>
              <w:top w:w="0" w:type="dxa"/>
              <w:left w:w="108" w:type="dxa"/>
              <w:bottom w:w="0" w:type="dxa"/>
              <w:right w:w="108" w:type="dxa"/>
            </w:tcMar>
            <w:vAlign w:val="center"/>
          </w:tcPr>
          <w:p w:rsidR="00D96620" w:rsidRDefault="00D96620" w:rsidP="00FF6C4D">
            <w:pPr>
              <w:suppressAutoHyphens/>
              <w:autoSpaceDN w:val="0"/>
              <w:spacing w:after="0" w:line="240" w:lineRule="auto"/>
              <w:jc w:val="center"/>
              <w:textAlignment w:val="baseline"/>
              <w:rPr>
                <w:rFonts w:ascii="Times New Roman" w:eastAsia="Times New Roman" w:hAnsi="Times New Roman" w:cs="Calibri"/>
                <w:color w:val="000000"/>
                <w:kern w:val="3"/>
                <w:sz w:val="24"/>
                <w:szCs w:val="24"/>
                <w:lang w:val="sr-Cyrl-RS"/>
              </w:rPr>
            </w:pPr>
            <w:r>
              <w:rPr>
                <w:rFonts w:ascii="Times New Roman" w:eastAsia="Times New Roman" w:hAnsi="Times New Roman" w:cs="Calibri"/>
                <w:color w:val="000000"/>
                <w:kern w:val="3"/>
                <w:sz w:val="24"/>
                <w:szCs w:val="24"/>
                <w:lang w:val="sr-Cyrl-RS"/>
              </w:rPr>
              <w:t>9</w:t>
            </w:r>
          </w:p>
        </w:tc>
        <w:tc>
          <w:tcPr>
            <w:tcW w:w="2410" w:type="dxa"/>
            <w:gridSpan w:val="2"/>
            <w:tcBorders>
              <w:top w:val="single" w:sz="4" w:space="0" w:color="000001"/>
              <w:left w:val="single" w:sz="4" w:space="0" w:color="000001"/>
              <w:bottom w:val="single" w:sz="4" w:space="0" w:color="auto"/>
            </w:tcBorders>
            <w:shd w:val="clear" w:color="auto" w:fill="FFFFFF"/>
            <w:tcMar>
              <w:top w:w="0" w:type="dxa"/>
              <w:left w:w="108" w:type="dxa"/>
              <w:bottom w:w="0" w:type="dxa"/>
              <w:right w:w="108" w:type="dxa"/>
            </w:tcMar>
            <w:vAlign w:val="center"/>
          </w:tcPr>
          <w:p w:rsidR="00D96620" w:rsidRPr="00187860" w:rsidRDefault="00D96620" w:rsidP="00D96620">
            <w:pPr>
              <w:snapToGrid w:val="0"/>
              <w:spacing w:after="0" w:line="240" w:lineRule="auto"/>
              <w:ind w:left="20" w:right="34" w:hanging="20"/>
              <w:rPr>
                <w:rFonts w:ascii="Times New Roman" w:eastAsia="Times New Roman" w:hAnsi="Times New Roman" w:cs="Times New Roman"/>
                <w:sz w:val="24"/>
                <w:szCs w:val="24"/>
                <w:lang w:val="sr-Cyrl-RS"/>
              </w:rPr>
            </w:pPr>
            <w:r w:rsidRPr="00187860">
              <w:rPr>
                <w:rFonts w:ascii="Times New Roman" w:eastAsia="Times New Roman" w:hAnsi="Times New Roman" w:cs="Times New Roman"/>
                <w:sz w:val="24"/>
                <w:szCs w:val="24"/>
                <w:lang w:val="sr-Cyrl-RS"/>
              </w:rPr>
              <w:t>Замена моторног уља - целокупна количина</w:t>
            </w:r>
          </w:p>
        </w:tc>
        <w:tc>
          <w:tcPr>
            <w:tcW w:w="709" w:type="dxa"/>
            <w:tcBorders>
              <w:top w:val="single" w:sz="4" w:space="0" w:color="000001"/>
              <w:left w:val="single" w:sz="4" w:space="0" w:color="000001"/>
              <w:bottom w:val="single" w:sz="4" w:space="0" w:color="auto"/>
              <w:right w:val="single" w:sz="4" w:space="0" w:color="000001"/>
            </w:tcBorders>
            <w:shd w:val="clear" w:color="auto" w:fill="FFFFFF"/>
            <w:tcMar>
              <w:top w:w="0" w:type="dxa"/>
              <w:left w:w="108" w:type="dxa"/>
              <w:bottom w:w="0" w:type="dxa"/>
              <w:right w:w="108" w:type="dxa"/>
            </w:tcMar>
            <w:vAlign w:val="center"/>
          </w:tcPr>
          <w:p w:rsidR="00D96620" w:rsidRDefault="00D96620" w:rsidP="00FF6C4D">
            <w:pPr>
              <w:suppressAutoHyphens/>
              <w:autoSpaceDN w:val="0"/>
              <w:spacing w:after="0" w:line="240" w:lineRule="auto"/>
              <w:ind w:left="-108" w:right="-108"/>
              <w:jc w:val="center"/>
              <w:textAlignment w:val="baseline"/>
              <w:rPr>
                <w:rFonts w:ascii="Times New Roman" w:eastAsia="Times New Roman" w:hAnsi="Times New Roman" w:cs="Calibri"/>
                <w:color w:val="000000"/>
                <w:kern w:val="3"/>
                <w:sz w:val="24"/>
                <w:szCs w:val="24"/>
                <w:lang w:val="sr-Cyrl-RS"/>
              </w:rPr>
            </w:pPr>
            <w:r>
              <w:rPr>
                <w:rFonts w:ascii="Times New Roman" w:eastAsia="Times New Roman" w:hAnsi="Times New Roman" w:cs="Calibri"/>
                <w:color w:val="000000"/>
                <w:kern w:val="3"/>
                <w:sz w:val="24"/>
                <w:szCs w:val="24"/>
                <w:lang w:val="sr-Cyrl-RS"/>
              </w:rPr>
              <w:t>ком</w:t>
            </w:r>
          </w:p>
        </w:tc>
        <w:tc>
          <w:tcPr>
            <w:tcW w:w="1417" w:type="dxa"/>
            <w:tcBorders>
              <w:top w:val="single" w:sz="4" w:space="0" w:color="000001"/>
              <w:left w:val="single" w:sz="4" w:space="0" w:color="000001"/>
              <w:bottom w:val="single" w:sz="4" w:space="0" w:color="auto"/>
              <w:right w:val="single" w:sz="4" w:space="0" w:color="000001"/>
            </w:tcBorders>
            <w:shd w:val="clear" w:color="auto" w:fill="auto"/>
            <w:tcMar>
              <w:top w:w="0" w:type="dxa"/>
              <w:left w:w="108" w:type="dxa"/>
              <w:bottom w:w="0" w:type="dxa"/>
              <w:right w:w="108" w:type="dxa"/>
            </w:tcMar>
            <w:vAlign w:val="center"/>
          </w:tcPr>
          <w:p w:rsidR="00D96620" w:rsidRPr="00E22C8F" w:rsidRDefault="00E22C8F" w:rsidP="00FF6C4D">
            <w:pPr>
              <w:suppressAutoHyphens/>
              <w:autoSpaceDN w:val="0"/>
              <w:spacing w:after="0" w:line="240" w:lineRule="auto"/>
              <w:jc w:val="center"/>
              <w:textAlignment w:val="baseline"/>
              <w:rPr>
                <w:rFonts w:ascii="Times New Roman" w:eastAsia="Times New Roman" w:hAnsi="Times New Roman" w:cs="Calibri"/>
                <w:color w:val="000000"/>
                <w:kern w:val="3"/>
                <w:sz w:val="24"/>
                <w:szCs w:val="24"/>
                <w:lang w:val="sr-Cyrl-RS"/>
              </w:rPr>
            </w:pPr>
            <w:r>
              <w:rPr>
                <w:rFonts w:ascii="Times New Roman" w:eastAsia="Times New Roman" w:hAnsi="Times New Roman" w:cs="Calibri"/>
                <w:color w:val="000000"/>
                <w:kern w:val="3"/>
                <w:sz w:val="24"/>
                <w:szCs w:val="24"/>
                <w:lang w:val="sr-Cyrl-RS"/>
              </w:rPr>
              <w:t>6</w:t>
            </w:r>
          </w:p>
        </w:tc>
        <w:tc>
          <w:tcPr>
            <w:tcW w:w="1701" w:type="dxa"/>
            <w:tcBorders>
              <w:top w:val="single" w:sz="4" w:space="0" w:color="000001"/>
              <w:left w:val="single" w:sz="4" w:space="0" w:color="000001"/>
              <w:bottom w:val="single" w:sz="4" w:space="0" w:color="auto"/>
              <w:right w:val="single" w:sz="4" w:space="0" w:color="000001"/>
            </w:tcBorders>
            <w:shd w:val="clear" w:color="auto" w:fill="auto"/>
            <w:tcMar>
              <w:top w:w="0" w:type="dxa"/>
              <w:left w:w="108" w:type="dxa"/>
              <w:bottom w:w="0" w:type="dxa"/>
              <w:right w:w="108" w:type="dxa"/>
            </w:tcMar>
          </w:tcPr>
          <w:p w:rsidR="00D96620" w:rsidRPr="00E13F98" w:rsidRDefault="00D96620" w:rsidP="00FF6C4D">
            <w:pPr>
              <w:suppressAutoHyphens/>
              <w:autoSpaceDN w:val="0"/>
              <w:spacing w:after="0" w:line="240" w:lineRule="auto"/>
              <w:jc w:val="center"/>
              <w:textAlignment w:val="baseline"/>
              <w:rPr>
                <w:rFonts w:ascii="Times New Roman" w:eastAsia="Times New Roman" w:hAnsi="Times New Roman" w:cs="Calibri"/>
                <w:color w:val="000000"/>
                <w:kern w:val="3"/>
                <w:sz w:val="24"/>
                <w:szCs w:val="24"/>
              </w:rPr>
            </w:pPr>
          </w:p>
        </w:tc>
        <w:tc>
          <w:tcPr>
            <w:tcW w:w="1843" w:type="dxa"/>
            <w:tcBorders>
              <w:top w:val="single" w:sz="4" w:space="0" w:color="000001"/>
              <w:left w:val="single" w:sz="4" w:space="0" w:color="000001"/>
              <w:bottom w:val="single" w:sz="4" w:space="0" w:color="000001"/>
              <w:right w:val="single" w:sz="4" w:space="0" w:color="000001"/>
            </w:tcBorders>
          </w:tcPr>
          <w:p w:rsidR="00D96620" w:rsidRPr="00E13F98" w:rsidRDefault="00D96620" w:rsidP="00FF6C4D">
            <w:pPr>
              <w:suppressAutoHyphens/>
              <w:autoSpaceDN w:val="0"/>
              <w:spacing w:after="0" w:line="240" w:lineRule="auto"/>
              <w:jc w:val="center"/>
              <w:textAlignment w:val="baseline"/>
              <w:rPr>
                <w:rFonts w:ascii="Times New Roman" w:eastAsia="Times New Roman" w:hAnsi="Times New Roman" w:cs="Calibri"/>
                <w:color w:val="000000"/>
                <w:kern w:val="3"/>
                <w:sz w:val="24"/>
                <w:szCs w:val="24"/>
              </w:rPr>
            </w:pPr>
          </w:p>
        </w:tc>
        <w:tc>
          <w:tcPr>
            <w:tcW w:w="1843" w:type="dxa"/>
            <w:tcBorders>
              <w:top w:val="single" w:sz="4" w:space="0" w:color="000001"/>
              <w:left w:val="single" w:sz="4" w:space="0" w:color="000001"/>
              <w:bottom w:val="single" w:sz="4" w:space="0" w:color="000001"/>
              <w:right w:val="single" w:sz="4" w:space="0" w:color="000001"/>
            </w:tcBorders>
          </w:tcPr>
          <w:p w:rsidR="00D96620" w:rsidRPr="00E13F98" w:rsidRDefault="00D96620" w:rsidP="00FF6C4D">
            <w:pPr>
              <w:suppressAutoHyphens/>
              <w:autoSpaceDN w:val="0"/>
              <w:spacing w:after="0" w:line="240" w:lineRule="auto"/>
              <w:jc w:val="center"/>
              <w:textAlignment w:val="baseline"/>
              <w:rPr>
                <w:rFonts w:ascii="Times New Roman" w:eastAsia="Times New Roman" w:hAnsi="Times New Roman" w:cs="Calibri"/>
                <w:color w:val="000000"/>
                <w:kern w:val="3"/>
                <w:sz w:val="24"/>
                <w:szCs w:val="24"/>
              </w:rPr>
            </w:pPr>
          </w:p>
        </w:tc>
        <w:tc>
          <w:tcPr>
            <w:tcW w:w="2268" w:type="dxa"/>
            <w:tcBorders>
              <w:top w:val="single" w:sz="4" w:space="0" w:color="000001"/>
              <w:left w:val="single" w:sz="4" w:space="0" w:color="000001"/>
              <w:bottom w:val="single" w:sz="4" w:space="0" w:color="000001"/>
              <w:right w:val="single" w:sz="4" w:space="0" w:color="000001"/>
            </w:tcBorders>
          </w:tcPr>
          <w:p w:rsidR="00D96620" w:rsidRPr="00E13F98" w:rsidRDefault="00D96620" w:rsidP="00FF6C4D">
            <w:pPr>
              <w:suppressAutoHyphens/>
              <w:autoSpaceDN w:val="0"/>
              <w:spacing w:after="0" w:line="240" w:lineRule="auto"/>
              <w:jc w:val="center"/>
              <w:textAlignment w:val="baseline"/>
              <w:rPr>
                <w:rFonts w:ascii="Times New Roman" w:eastAsia="Times New Roman" w:hAnsi="Times New Roman" w:cs="Calibri"/>
                <w:color w:val="000000"/>
                <w:kern w:val="3"/>
                <w:sz w:val="24"/>
                <w:szCs w:val="24"/>
              </w:rPr>
            </w:pPr>
          </w:p>
        </w:tc>
      </w:tr>
      <w:tr w:rsidR="00D96620" w:rsidRPr="00E13F98" w:rsidTr="00D14978">
        <w:trPr>
          <w:trHeight w:val="760"/>
        </w:trPr>
        <w:tc>
          <w:tcPr>
            <w:tcW w:w="709" w:type="dxa"/>
            <w:tcBorders>
              <w:top w:val="single" w:sz="4" w:space="0" w:color="000001"/>
              <w:left w:val="single" w:sz="4" w:space="0" w:color="000001"/>
              <w:bottom w:val="single" w:sz="4" w:space="0" w:color="auto"/>
            </w:tcBorders>
            <w:shd w:val="clear" w:color="auto" w:fill="FFFFFF"/>
            <w:tcMar>
              <w:top w:w="0" w:type="dxa"/>
              <w:left w:w="108" w:type="dxa"/>
              <w:bottom w:w="0" w:type="dxa"/>
              <w:right w:w="108" w:type="dxa"/>
            </w:tcMar>
            <w:vAlign w:val="center"/>
          </w:tcPr>
          <w:p w:rsidR="00D96620" w:rsidRDefault="00D96620" w:rsidP="00FF6C4D">
            <w:pPr>
              <w:suppressAutoHyphens/>
              <w:autoSpaceDN w:val="0"/>
              <w:spacing w:after="0" w:line="240" w:lineRule="auto"/>
              <w:jc w:val="center"/>
              <w:textAlignment w:val="baseline"/>
              <w:rPr>
                <w:rFonts w:ascii="Times New Roman" w:eastAsia="Times New Roman" w:hAnsi="Times New Roman" w:cs="Calibri"/>
                <w:color w:val="000000"/>
                <w:kern w:val="3"/>
                <w:sz w:val="24"/>
                <w:szCs w:val="24"/>
                <w:lang w:val="sr-Cyrl-RS"/>
              </w:rPr>
            </w:pPr>
            <w:r>
              <w:rPr>
                <w:rFonts w:ascii="Times New Roman" w:eastAsia="Times New Roman" w:hAnsi="Times New Roman" w:cs="Calibri"/>
                <w:color w:val="000000"/>
                <w:kern w:val="3"/>
                <w:sz w:val="24"/>
                <w:szCs w:val="24"/>
                <w:lang w:val="sr-Cyrl-RS"/>
              </w:rPr>
              <w:t>10</w:t>
            </w:r>
          </w:p>
        </w:tc>
        <w:tc>
          <w:tcPr>
            <w:tcW w:w="2410" w:type="dxa"/>
            <w:gridSpan w:val="2"/>
            <w:tcBorders>
              <w:top w:val="single" w:sz="4" w:space="0" w:color="000001"/>
              <w:left w:val="single" w:sz="4" w:space="0" w:color="000001"/>
              <w:bottom w:val="single" w:sz="4" w:space="0" w:color="auto"/>
            </w:tcBorders>
            <w:shd w:val="clear" w:color="auto" w:fill="FFFFFF"/>
            <w:tcMar>
              <w:top w:w="0" w:type="dxa"/>
              <w:left w:w="108" w:type="dxa"/>
              <w:bottom w:w="0" w:type="dxa"/>
              <w:right w:w="108" w:type="dxa"/>
            </w:tcMar>
            <w:vAlign w:val="center"/>
          </w:tcPr>
          <w:p w:rsidR="00D96620" w:rsidRPr="00187860" w:rsidRDefault="00D96620" w:rsidP="00D96620">
            <w:pPr>
              <w:snapToGrid w:val="0"/>
              <w:spacing w:after="0" w:line="240" w:lineRule="auto"/>
              <w:ind w:left="20" w:right="34" w:hanging="20"/>
              <w:rPr>
                <w:rFonts w:ascii="Times New Roman" w:eastAsia="Times New Roman" w:hAnsi="Times New Roman" w:cs="Times New Roman"/>
                <w:sz w:val="24"/>
                <w:szCs w:val="24"/>
                <w:lang w:val="sr-Cyrl-RS"/>
              </w:rPr>
            </w:pPr>
            <w:r w:rsidRPr="00187860">
              <w:rPr>
                <w:rFonts w:ascii="Times New Roman" w:eastAsia="Times New Roman" w:hAnsi="Times New Roman" w:cs="Times New Roman"/>
                <w:sz w:val="24"/>
                <w:szCs w:val="24"/>
                <w:lang w:val="sr-Cyrl-RS"/>
              </w:rPr>
              <w:t>Замена комплета дихтунга</w:t>
            </w:r>
          </w:p>
        </w:tc>
        <w:tc>
          <w:tcPr>
            <w:tcW w:w="709" w:type="dxa"/>
            <w:tcBorders>
              <w:top w:val="single" w:sz="4" w:space="0" w:color="000001"/>
              <w:left w:val="single" w:sz="4" w:space="0" w:color="000001"/>
              <w:bottom w:val="single" w:sz="4" w:space="0" w:color="auto"/>
              <w:right w:val="single" w:sz="4" w:space="0" w:color="000001"/>
            </w:tcBorders>
            <w:shd w:val="clear" w:color="auto" w:fill="FFFFFF"/>
            <w:tcMar>
              <w:top w:w="0" w:type="dxa"/>
              <w:left w:w="108" w:type="dxa"/>
              <w:bottom w:w="0" w:type="dxa"/>
              <w:right w:w="108" w:type="dxa"/>
            </w:tcMar>
            <w:vAlign w:val="center"/>
          </w:tcPr>
          <w:p w:rsidR="00D96620" w:rsidRDefault="00D96620" w:rsidP="00FF6C4D">
            <w:pPr>
              <w:suppressAutoHyphens/>
              <w:autoSpaceDN w:val="0"/>
              <w:spacing w:after="0" w:line="240" w:lineRule="auto"/>
              <w:ind w:left="-108" w:right="-108"/>
              <w:jc w:val="center"/>
              <w:textAlignment w:val="baseline"/>
              <w:rPr>
                <w:rFonts w:ascii="Times New Roman" w:eastAsia="Times New Roman" w:hAnsi="Times New Roman" w:cs="Calibri"/>
                <w:color w:val="000000"/>
                <w:kern w:val="3"/>
                <w:sz w:val="24"/>
                <w:szCs w:val="24"/>
                <w:lang w:val="sr-Cyrl-RS"/>
              </w:rPr>
            </w:pPr>
            <w:r>
              <w:rPr>
                <w:rFonts w:ascii="Times New Roman" w:eastAsia="Times New Roman" w:hAnsi="Times New Roman" w:cs="Calibri"/>
                <w:color w:val="000000"/>
                <w:kern w:val="3"/>
                <w:sz w:val="24"/>
                <w:szCs w:val="24"/>
                <w:lang w:val="sr-Cyrl-RS"/>
              </w:rPr>
              <w:t>сет</w:t>
            </w:r>
          </w:p>
        </w:tc>
        <w:tc>
          <w:tcPr>
            <w:tcW w:w="1417" w:type="dxa"/>
            <w:tcBorders>
              <w:top w:val="single" w:sz="4" w:space="0" w:color="000001"/>
              <w:left w:val="single" w:sz="4" w:space="0" w:color="000001"/>
              <w:bottom w:val="single" w:sz="4" w:space="0" w:color="auto"/>
              <w:right w:val="single" w:sz="4" w:space="0" w:color="000001"/>
            </w:tcBorders>
            <w:shd w:val="clear" w:color="auto" w:fill="auto"/>
            <w:tcMar>
              <w:top w:w="0" w:type="dxa"/>
              <w:left w:w="108" w:type="dxa"/>
              <w:bottom w:w="0" w:type="dxa"/>
              <w:right w:w="108" w:type="dxa"/>
            </w:tcMar>
            <w:vAlign w:val="center"/>
          </w:tcPr>
          <w:p w:rsidR="00D96620" w:rsidRPr="003C231B" w:rsidRDefault="003C231B" w:rsidP="00FF6C4D">
            <w:pPr>
              <w:suppressAutoHyphens/>
              <w:autoSpaceDN w:val="0"/>
              <w:spacing w:after="0" w:line="240" w:lineRule="auto"/>
              <w:jc w:val="center"/>
              <w:textAlignment w:val="baseline"/>
              <w:rPr>
                <w:rFonts w:ascii="Times New Roman" w:eastAsia="Times New Roman" w:hAnsi="Times New Roman" w:cs="Calibri"/>
                <w:color w:val="000000"/>
                <w:kern w:val="3"/>
                <w:sz w:val="24"/>
                <w:szCs w:val="24"/>
                <w:lang w:val="sr-Latn-RS"/>
              </w:rPr>
            </w:pPr>
            <w:r>
              <w:rPr>
                <w:rFonts w:ascii="Times New Roman" w:eastAsia="Times New Roman" w:hAnsi="Times New Roman" w:cs="Calibri"/>
                <w:color w:val="000000"/>
                <w:kern w:val="3"/>
                <w:sz w:val="24"/>
                <w:szCs w:val="24"/>
                <w:lang w:val="sr-Latn-RS"/>
              </w:rPr>
              <w:t>2</w:t>
            </w:r>
          </w:p>
        </w:tc>
        <w:tc>
          <w:tcPr>
            <w:tcW w:w="1701" w:type="dxa"/>
            <w:tcBorders>
              <w:top w:val="single" w:sz="4" w:space="0" w:color="000001"/>
              <w:left w:val="single" w:sz="4" w:space="0" w:color="000001"/>
              <w:bottom w:val="single" w:sz="4" w:space="0" w:color="auto"/>
              <w:right w:val="single" w:sz="4" w:space="0" w:color="000001"/>
            </w:tcBorders>
            <w:shd w:val="clear" w:color="auto" w:fill="auto"/>
            <w:tcMar>
              <w:top w:w="0" w:type="dxa"/>
              <w:left w:w="108" w:type="dxa"/>
              <w:bottom w:w="0" w:type="dxa"/>
              <w:right w:w="108" w:type="dxa"/>
            </w:tcMar>
          </w:tcPr>
          <w:p w:rsidR="00D96620" w:rsidRPr="00E13F98" w:rsidRDefault="00D96620" w:rsidP="00FF6C4D">
            <w:pPr>
              <w:suppressAutoHyphens/>
              <w:autoSpaceDN w:val="0"/>
              <w:spacing w:after="0" w:line="240" w:lineRule="auto"/>
              <w:jc w:val="center"/>
              <w:textAlignment w:val="baseline"/>
              <w:rPr>
                <w:rFonts w:ascii="Times New Roman" w:eastAsia="Times New Roman" w:hAnsi="Times New Roman" w:cs="Calibri"/>
                <w:color w:val="000000"/>
                <w:kern w:val="3"/>
                <w:sz w:val="24"/>
                <w:szCs w:val="24"/>
              </w:rPr>
            </w:pPr>
          </w:p>
        </w:tc>
        <w:tc>
          <w:tcPr>
            <w:tcW w:w="1843" w:type="dxa"/>
            <w:tcBorders>
              <w:top w:val="single" w:sz="4" w:space="0" w:color="000001"/>
              <w:left w:val="single" w:sz="4" w:space="0" w:color="000001"/>
              <w:bottom w:val="single" w:sz="4" w:space="0" w:color="000001"/>
              <w:right w:val="single" w:sz="4" w:space="0" w:color="000001"/>
            </w:tcBorders>
          </w:tcPr>
          <w:p w:rsidR="00D96620" w:rsidRPr="00E13F98" w:rsidRDefault="00D96620" w:rsidP="00FF6C4D">
            <w:pPr>
              <w:suppressAutoHyphens/>
              <w:autoSpaceDN w:val="0"/>
              <w:spacing w:after="0" w:line="240" w:lineRule="auto"/>
              <w:jc w:val="center"/>
              <w:textAlignment w:val="baseline"/>
              <w:rPr>
                <w:rFonts w:ascii="Times New Roman" w:eastAsia="Times New Roman" w:hAnsi="Times New Roman" w:cs="Calibri"/>
                <w:color w:val="000000"/>
                <w:kern w:val="3"/>
                <w:sz w:val="24"/>
                <w:szCs w:val="24"/>
              </w:rPr>
            </w:pPr>
          </w:p>
        </w:tc>
        <w:tc>
          <w:tcPr>
            <w:tcW w:w="1843" w:type="dxa"/>
            <w:tcBorders>
              <w:top w:val="single" w:sz="4" w:space="0" w:color="000001"/>
              <w:left w:val="single" w:sz="4" w:space="0" w:color="000001"/>
              <w:bottom w:val="single" w:sz="4" w:space="0" w:color="000001"/>
              <w:right w:val="single" w:sz="4" w:space="0" w:color="000001"/>
            </w:tcBorders>
          </w:tcPr>
          <w:p w:rsidR="00D96620" w:rsidRPr="00E13F98" w:rsidRDefault="00D96620" w:rsidP="00FF6C4D">
            <w:pPr>
              <w:suppressAutoHyphens/>
              <w:autoSpaceDN w:val="0"/>
              <w:spacing w:after="0" w:line="240" w:lineRule="auto"/>
              <w:jc w:val="center"/>
              <w:textAlignment w:val="baseline"/>
              <w:rPr>
                <w:rFonts w:ascii="Times New Roman" w:eastAsia="Times New Roman" w:hAnsi="Times New Roman" w:cs="Calibri"/>
                <w:color w:val="000000"/>
                <w:kern w:val="3"/>
                <w:sz w:val="24"/>
                <w:szCs w:val="24"/>
              </w:rPr>
            </w:pPr>
          </w:p>
        </w:tc>
        <w:tc>
          <w:tcPr>
            <w:tcW w:w="2268" w:type="dxa"/>
            <w:tcBorders>
              <w:top w:val="single" w:sz="4" w:space="0" w:color="000001"/>
              <w:left w:val="single" w:sz="4" w:space="0" w:color="000001"/>
              <w:bottom w:val="single" w:sz="4" w:space="0" w:color="000001"/>
              <w:right w:val="single" w:sz="4" w:space="0" w:color="000001"/>
            </w:tcBorders>
          </w:tcPr>
          <w:p w:rsidR="00D96620" w:rsidRPr="00E13F98" w:rsidRDefault="00D96620" w:rsidP="00FF6C4D">
            <w:pPr>
              <w:suppressAutoHyphens/>
              <w:autoSpaceDN w:val="0"/>
              <w:spacing w:after="0" w:line="240" w:lineRule="auto"/>
              <w:jc w:val="center"/>
              <w:textAlignment w:val="baseline"/>
              <w:rPr>
                <w:rFonts w:ascii="Times New Roman" w:eastAsia="Times New Roman" w:hAnsi="Times New Roman" w:cs="Calibri"/>
                <w:color w:val="000000"/>
                <w:kern w:val="3"/>
                <w:sz w:val="24"/>
                <w:szCs w:val="24"/>
              </w:rPr>
            </w:pPr>
          </w:p>
        </w:tc>
      </w:tr>
      <w:tr w:rsidR="00D96620" w:rsidRPr="00E13F98" w:rsidTr="00D14978">
        <w:trPr>
          <w:trHeight w:val="760"/>
        </w:trPr>
        <w:tc>
          <w:tcPr>
            <w:tcW w:w="709" w:type="dxa"/>
            <w:tcBorders>
              <w:top w:val="single" w:sz="4" w:space="0" w:color="000001"/>
              <w:left w:val="single" w:sz="4" w:space="0" w:color="000001"/>
              <w:bottom w:val="single" w:sz="4" w:space="0" w:color="auto"/>
            </w:tcBorders>
            <w:shd w:val="clear" w:color="auto" w:fill="FFFFFF"/>
            <w:tcMar>
              <w:top w:w="0" w:type="dxa"/>
              <w:left w:w="108" w:type="dxa"/>
              <w:bottom w:w="0" w:type="dxa"/>
              <w:right w:w="108" w:type="dxa"/>
            </w:tcMar>
            <w:vAlign w:val="center"/>
          </w:tcPr>
          <w:p w:rsidR="00D96620" w:rsidRDefault="00D96620" w:rsidP="00FF6C4D">
            <w:pPr>
              <w:suppressAutoHyphens/>
              <w:autoSpaceDN w:val="0"/>
              <w:spacing w:after="0" w:line="240" w:lineRule="auto"/>
              <w:jc w:val="center"/>
              <w:textAlignment w:val="baseline"/>
              <w:rPr>
                <w:rFonts w:ascii="Times New Roman" w:eastAsia="Times New Roman" w:hAnsi="Times New Roman" w:cs="Calibri"/>
                <w:color w:val="000000"/>
                <w:kern w:val="3"/>
                <w:sz w:val="24"/>
                <w:szCs w:val="24"/>
                <w:lang w:val="sr-Cyrl-RS"/>
              </w:rPr>
            </w:pPr>
            <w:r>
              <w:rPr>
                <w:rFonts w:ascii="Times New Roman" w:eastAsia="Times New Roman" w:hAnsi="Times New Roman" w:cs="Calibri"/>
                <w:color w:val="000000"/>
                <w:kern w:val="3"/>
                <w:sz w:val="24"/>
                <w:szCs w:val="24"/>
                <w:lang w:val="sr-Cyrl-RS"/>
              </w:rPr>
              <w:t>11</w:t>
            </w:r>
          </w:p>
        </w:tc>
        <w:tc>
          <w:tcPr>
            <w:tcW w:w="2410" w:type="dxa"/>
            <w:gridSpan w:val="2"/>
            <w:tcBorders>
              <w:top w:val="single" w:sz="4" w:space="0" w:color="000001"/>
              <w:left w:val="single" w:sz="4" w:space="0" w:color="000001"/>
              <w:bottom w:val="single" w:sz="4" w:space="0" w:color="auto"/>
            </w:tcBorders>
            <w:shd w:val="clear" w:color="auto" w:fill="FFFFFF"/>
            <w:tcMar>
              <w:top w:w="0" w:type="dxa"/>
              <w:left w:w="108" w:type="dxa"/>
              <w:bottom w:w="0" w:type="dxa"/>
              <w:right w:w="108" w:type="dxa"/>
            </w:tcMar>
            <w:vAlign w:val="center"/>
          </w:tcPr>
          <w:p w:rsidR="00D96620" w:rsidRPr="00187860" w:rsidRDefault="00D96620" w:rsidP="00D96620">
            <w:pPr>
              <w:snapToGrid w:val="0"/>
              <w:spacing w:after="0" w:line="240" w:lineRule="auto"/>
              <w:ind w:left="20" w:right="34" w:hanging="20"/>
              <w:rPr>
                <w:rFonts w:ascii="Times New Roman" w:eastAsia="Times New Roman" w:hAnsi="Times New Roman" w:cs="Times New Roman"/>
                <w:sz w:val="24"/>
                <w:szCs w:val="24"/>
                <w:lang w:val="sr-Cyrl-RS"/>
              </w:rPr>
            </w:pPr>
            <w:r w:rsidRPr="00187860">
              <w:rPr>
                <w:rFonts w:ascii="Times New Roman" w:eastAsia="Times New Roman" w:hAnsi="Times New Roman" w:cs="Times New Roman"/>
                <w:sz w:val="24"/>
                <w:szCs w:val="24"/>
                <w:lang w:val="sr-Cyrl-RS"/>
              </w:rPr>
              <w:t>Замена сета вентила Марк Х</w:t>
            </w:r>
          </w:p>
        </w:tc>
        <w:tc>
          <w:tcPr>
            <w:tcW w:w="709" w:type="dxa"/>
            <w:tcBorders>
              <w:top w:val="single" w:sz="4" w:space="0" w:color="000001"/>
              <w:left w:val="single" w:sz="4" w:space="0" w:color="000001"/>
              <w:bottom w:val="single" w:sz="4" w:space="0" w:color="auto"/>
              <w:right w:val="single" w:sz="4" w:space="0" w:color="000001"/>
            </w:tcBorders>
            <w:shd w:val="clear" w:color="auto" w:fill="FFFFFF"/>
            <w:tcMar>
              <w:top w:w="0" w:type="dxa"/>
              <w:left w:w="108" w:type="dxa"/>
              <w:bottom w:w="0" w:type="dxa"/>
              <w:right w:w="108" w:type="dxa"/>
            </w:tcMar>
            <w:vAlign w:val="center"/>
          </w:tcPr>
          <w:p w:rsidR="00D96620" w:rsidRDefault="00D96620" w:rsidP="00FF6C4D">
            <w:pPr>
              <w:suppressAutoHyphens/>
              <w:autoSpaceDN w:val="0"/>
              <w:spacing w:after="0" w:line="240" w:lineRule="auto"/>
              <w:ind w:left="-108" w:right="-108"/>
              <w:jc w:val="center"/>
              <w:textAlignment w:val="baseline"/>
              <w:rPr>
                <w:rFonts w:ascii="Times New Roman" w:eastAsia="Times New Roman" w:hAnsi="Times New Roman" w:cs="Calibri"/>
                <w:color w:val="000000"/>
                <w:kern w:val="3"/>
                <w:sz w:val="24"/>
                <w:szCs w:val="24"/>
                <w:lang w:val="sr-Cyrl-RS"/>
              </w:rPr>
            </w:pPr>
            <w:r>
              <w:rPr>
                <w:rFonts w:ascii="Times New Roman" w:eastAsia="Times New Roman" w:hAnsi="Times New Roman" w:cs="Calibri"/>
                <w:color w:val="000000"/>
                <w:kern w:val="3"/>
                <w:sz w:val="24"/>
                <w:szCs w:val="24"/>
                <w:lang w:val="sr-Cyrl-RS"/>
              </w:rPr>
              <w:t>сет</w:t>
            </w:r>
          </w:p>
        </w:tc>
        <w:tc>
          <w:tcPr>
            <w:tcW w:w="1417" w:type="dxa"/>
            <w:tcBorders>
              <w:top w:val="single" w:sz="4" w:space="0" w:color="000001"/>
              <w:left w:val="single" w:sz="4" w:space="0" w:color="000001"/>
              <w:bottom w:val="single" w:sz="4" w:space="0" w:color="auto"/>
              <w:right w:val="single" w:sz="4" w:space="0" w:color="000001"/>
            </w:tcBorders>
            <w:shd w:val="clear" w:color="auto" w:fill="auto"/>
            <w:tcMar>
              <w:top w:w="0" w:type="dxa"/>
              <w:left w:w="108" w:type="dxa"/>
              <w:bottom w:w="0" w:type="dxa"/>
              <w:right w:w="108" w:type="dxa"/>
            </w:tcMar>
            <w:vAlign w:val="center"/>
          </w:tcPr>
          <w:p w:rsidR="00D96620" w:rsidRPr="003C231B" w:rsidRDefault="003C231B" w:rsidP="00FF6C4D">
            <w:pPr>
              <w:suppressAutoHyphens/>
              <w:autoSpaceDN w:val="0"/>
              <w:spacing w:after="0" w:line="240" w:lineRule="auto"/>
              <w:jc w:val="center"/>
              <w:textAlignment w:val="baseline"/>
              <w:rPr>
                <w:rFonts w:ascii="Times New Roman" w:eastAsia="Times New Roman" w:hAnsi="Times New Roman" w:cs="Calibri"/>
                <w:color w:val="000000"/>
                <w:kern w:val="3"/>
                <w:sz w:val="24"/>
                <w:szCs w:val="24"/>
                <w:lang w:val="sr-Latn-RS"/>
              </w:rPr>
            </w:pPr>
            <w:r>
              <w:rPr>
                <w:rFonts w:ascii="Times New Roman" w:eastAsia="Times New Roman" w:hAnsi="Times New Roman" w:cs="Calibri"/>
                <w:color w:val="000000"/>
                <w:kern w:val="3"/>
                <w:sz w:val="24"/>
                <w:szCs w:val="24"/>
                <w:lang w:val="sr-Latn-RS"/>
              </w:rPr>
              <w:t>2</w:t>
            </w:r>
          </w:p>
        </w:tc>
        <w:tc>
          <w:tcPr>
            <w:tcW w:w="1701" w:type="dxa"/>
            <w:tcBorders>
              <w:top w:val="single" w:sz="4" w:space="0" w:color="000001"/>
              <w:left w:val="single" w:sz="4" w:space="0" w:color="000001"/>
              <w:bottom w:val="single" w:sz="4" w:space="0" w:color="auto"/>
              <w:right w:val="single" w:sz="4" w:space="0" w:color="000001"/>
            </w:tcBorders>
            <w:shd w:val="clear" w:color="auto" w:fill="auto"/>
            <w:tcMar>
              <w:top w:w="0" w:type="dxa"/>
              <w:left w:w="108" w:type="dxa"/>
              <w:bottom w:w="0" w:type="dxa"/>
              <w:right w:w="108" w:type="dxa"/>
            </w:tcMar>
          </w:tcPr>
          <w:p w:rsidR="00D96620" w:rsidRPr="00E13F98" w:rsidRDefault="00D96620" w:rsidP="00FF6C4D">
            <w:pPr>
              <w:suppressAutoHyphens/>
              <w:autoSpaceDN w:val="0"/>
              <w:spacing w:after="0" w:line="240" w:lineRule="auto"/>
              <w:jc w:val="center"/>
              <w:textAlignment w:val="baseline"/>
              <w:rPr>
                <w:rFonts w:ascii="Times New Roman" w:eastAsia="Times New Roman" w:hAnsi="Times New Roman" w:cs="Calibri"/>
                <w:color w:val="000000"/>
                <w:kern w:val="3"/>
                <w:sz w:val="24"/>
                <w:szCs w:val="24"/>
              </w:rPr>
            </w:pPr>
          </w:p>
        </w:tc>
        <w:tc>
          <w:tcPr>
            <w:tcW w:w="1843" w:type="dxa"/>
            <w:tcBorders>
              <w:top w:val="single" w:sz="4" w:space="0" w:color="000001"/>
              <w:left w:val="single" w:sz="4" w:space="0" w:color="000001"/>
              <w:bottom w:val="single" w:sz="4" w:space="0" w:color="000001"/>
              <w:right w:val="single" w:sz="4" w:space="0" w:color="000001"/>
            </w:tcBorders>
          </w:tcPr>
          <w:p w:rsidR="00D96620" w:rsidRPr="00E13F98" w:rsidRDefault="00D96620" w:rsidP="00FF6C4D">
            <w:pPr>
              <w:suppressAutoHyphens/>
              <w:autoSpaceDN w:val="0"/>
              <w:spacing w:after="0" w:line="240" w:lineRule="auto"/>
              <w:jc w:val="center"/>
              <w:textAlignment w:val="baseline"/>
              <w:rPr>
                <w:rFonts w:ascii="Times New Roman" w:eastAsia="Times New Roman" w:hAnsi="Times New Roman" w:cs="Calibri"/>
                <w:color w:val="000000"/>
                <w:kern w:val="3"/>
                <w:sz w:val="24"/>
                <w:szCs w:val="24"/>
              </w:rPr>
            </w:pPr>
          </w:p>
        </w:tc>
        <w:tc>
          <w:tcPr>
            <w:tcW w:w="1843" w:type="dxa"/>
            <w:tcBorders>
              <w:top w:val="single" w:sz="4" w:space="0" w:color="000001"/>
              <w:left w:val="single" w:sz="4" w:space="0" w:color="000001"/>
              <w:bottom w:val="single" w:sz="4" w:space="0" w:color="000001"/>
              <w:right w:val="single" w:sz="4" w:space="0" w:color="000001"/>
            </w:tcBorders>
          </w:tcPr>
          <w:p w:rsidR="00D96620" w:rsidRPr="00E13F98" w:rsidRDefault="00D96620" w:rsidP="00FF6C4D">
            <w:pPr>
              <w:suppressAutoHyphens/>
              <w:autoSpaceDN w:val="0"/>
              <w:spacing w:after="0" w:line="240" w:lineRule="auto"/>
              <w:jc w:val="center"/>
              <w:textAlignment w:val="baseline"/>
              <w:rPr>
                <w:rFonts w:ascii="Times New Roman" w:eastAsia="Times New Roman" w:hAnsi="Times New Roman" w:cs="Calibri"/>
                <w:color w:val="000000"/>
                <w:kern w:val="3"/>
                <w:sz w:val="24"/>
                <w:szCs w:val="24"/>
              </w:rPr>
            </w:pPr>
          </w:p>
        </w:tc>
        <w:tc>
          <w:tcPr>
            <w:tcW w:w="2268" w:type="dxa"/>
            <w:tcBorders>
              <w:top w:val="single" w:sz="4" w:space="0" w:color="000001"/>
              <w:left w:val="single" w:sz="4" w:space="0" w:color="000001"/>
              <w:bottom w:val="single" w:sz="4" w:space="0" w:color="000001"/>
              <w:right w:val="single" w:sz="4" w:space="0" w:color="000001"/>
            </w:tcBorders>
          </w:tcPr>
          <w:p w:rsidR="00D96620" w:rsidRPr="00E13F98" w:rsidRDefault="00D96620" w:rsidP="00FF6C4D">
            <w:pPr>
              <w:suppressAutoHyphens/>
              <w:autoSpaceDN w:val="0"/>
              <w:spacing w:after="0" w:line="240" w:lineRule="auto"/>
              <w:jc w:val="center"/>
              <w:textAlignment w:val="baseline"/>
              <w:rPr>
                <w:rFonts w:ascii="Times New Roman" w:eastAsia="Times New Roman" w:hAnsi="Times New Roman" w:cs="Calibri"/>
                <w:color w:val="000000"/>
                <w:kern w:val="3"/>
                <w:sz w:val="24"/>
                <w:szCs w:val="24"/>
              </w:rPr>
            </w:pPr>
          </w:p>
        </w:tc>
      </w:tr>
      <w:tr w:rsidR="00B17584" w:rsidRPr="00E13F98" w:rsidTr="00D14978">
        <w:trPr>
          <w:trHeight w:val="760"/>
        </w:trPr>
        <w:tc>
          <w:tcPr>
            <w:tcW w:w="709" w:type="dxa"/>
            <w:tcBorders>
              <w:top w:val="single" w:sz="4" w:space="0" w:color="000001"/>
              <w:left w:val="single" w:sz="4" w:space="0" w:color="000001"/>
              <w:bottom w:val="single" w:sz="4" w:space="0" w:color="auto"/>
            </w:tcBorders>
            <w:shd w:val="clear" w:color="auto" w:fill="FFFFFF"/>
            <w:tcMar>
              <w:top w:w="0" w:type="dxa"/>
              <w:left w:w="108" w:type="dxa"/>
              <w:bottom w:w="0" w:type="dxa"/>
              <w:right w:w="108" w:type="dxa"/>
            </w:tcMar>
            <w:vAlign w:val="center"/>
          </w:tcPr>
          <w:p w:rsidR="00B17584" w:rsidRPr="00E13F98" w:rsidRDefault="00D96620" w:rsidP="00FF6C4D">
            <w:pPr>
              <w:suppressAutoHyphens/>
              <w:autoSpaceDN w:val="0"/>
              <w:spacing w:after="0" w:line="240" w:lineRule="auto"/>
              <w:jc w:val="center"/>
              <w:textAlignment w:val="baseline"/>
              <w:rPr>
                <w:rFonts w:ascii="Times New Roman" w:eastAsia="Times New Roman" w:hAnsi="Times New Roman" w:cs="Calibri"/>
                <w:color w:val="000000"/>
                <w:kern w:val="3"/>
                <w:sz w:val="24"/>
                <w:szCs w:val="24"/>
                <w:lang w:val="sr-Cyrl-RS"/>
              </w:rPr>
            </w:pPr>
            <w:r>
              <w:rPr>
                <w:rFonts w:ascii="Times New Roman" w:eastAsia="Times New Roman" w:hAnsi="Times New Roman" w:cs="Calibri"/>
                <w:color w:val="000000"/>
                <w:kern w:val="3"/>
                <w:sz w:val="24"/>
                <w:szCs w:val="24"/>
                <w:lang w:val="sr-Cyrl-RS"/>
              </w:rPr>
              <w:t>1</w:t>
            </w:r>
            <w:r w:rsidR="00B17584" w:rsidRPr="00E13F98">
              <w:rPr>
                <w:rFonts w:ascii="Times New Roman" w:eastAsia="Times New Roman" w:hAnsi="Times New Roman" w:cs="Calibri"/>
                <w:color w:val="000000"/>
                <w:kern w:val="3"/>
                <w:sz w:val="24"/>
                <w:szCs w:val="24"/>
                <w:lang w:val="sr-Cyrl-RS"/>
              </w:rPr>
              <w:t>2</w:t>
            </w:r>
          </w:p>
        </w:tc>
        <w:tc>
          <w:tcPr>
            <w:tcW w:w="2410" w:type="dxa"/>
            <w:gridSpan w:val="2"/>
            <w:tcBorders>
              <w:top w:val="single" w:sz="4" w:space="0" w:color="000001"/>
              <w:left w:val="single" w:sz="4" w:space="0" w:color="000001"/>
              <w:bottom w:val="single" w:sz="4" w:space="0" w:color="auto"/>
            </w:tcBorders>
            <w:shd w:val="clear" w:color="auto" w:fill="FFFFFF"/>
            <w:tcMar>
              <w:top w:w="0" w:type="dxa"/>
              <w:left w:w="108" w:type="dxa"/>
              <w:bottom w:w="0" w:type="dxa"/>
              <w:right w:w="108" w:type="dxa"/>
            </w:tcMar>
            <w:vAlign w:val="center"/>
          </w:tcPr>
          <w:p w:rsidR="00B17584" w:rsidRPr="00E13F98" w:rsidRDefault="00D96620" w:rsidP="00D96620">
            <w:pPr>
              <w:snapToGrid w:val="0"/>
              <w:spacing w:after="0" w:line="240" w:lineRule="auto"/>
              <w:ind w:left="20" w:right="34" w:hanging="20"/>
              <w:rPr>
                <w:rFonts w:ascii="Times New Roman" w:hAnsi="Times New Roman" w:cs="Times New Roman"/>
                <w:color w:val="000000"/>
                <w:sz w:val="24"/>
                <w:lang w:val="sr-Cyrl-RS"/>
              </w:rPr>
            </w:pPr>
            <w:r>
              <w:rPr>
                <w:rFonts w:ascii="Times New Roman" w:hAnsi="Times New Roman" w:cs="Times New Roman"/>
                <w:color w:val="000000"/>
                <w:sz w:val="24"/>
                <w:lang w:val="sr-Cyrl-RS"/>
              </w:rPr>
              <w:t>Отклањање</w:t>
            </w:r>
            <w:r w:rsidR="00B17584">
              <w:rPr>
                <w:rFonts w:ascii="Times New Roman" w:hAnsi="Times New Roman" w:cs="Times New Roman"/>
                <w:color w:val="000000"/>
                <w:sz w:val="24"/>
                <w:lang w:val="sr-Cyrl-RS"/>
              </w:rPr>
              <w:t xml:space="preserve"> непредвиђе</w:t>
            </w:r>
            <w:r>
              <w:rPr>
                <w:rFonts w:ascii="Times New Roman" w:hAnsi="Times New Roman" w:cs="Times New Roman"/>
                <w:color w:val="000000"/>
                <w:sz w:val="24"/>
                <w:lang w:val="sr-Cyrl-RS"/>
              </w:rPr>
              <w:t xml:space="preserve">них кварова и поправки </w:t>
            </w:r>
          </w:p>
        </w:tc>
        <w:tc>
          <w:tcPr>
            <w:tcW w:w="709" w:type="dxa"/>
            <w:tcBorders>
              <w:top w:val="single" w:sz="4" w:space="0" w:color="000001"/>
              <w:left w:val="single" w:sz="4" w:space="0" w:color="000001"/>
              <w:bottom w:val="single" w:sz="4" w:space="0" w:color="auto"/>
              <w:right w:val="single" w:sz="4" w:space="0" w:color="000001"/>
            </w:tcBorders>
            <w:shd w:val="clear" w:color="auto" w:fill="FFFFFF"/>
            <w:tcMar>
              <w:top w:w="0" w:type="dxa"/>
              <w:left w:w="108" w:type="dxa"/>
              <w:bottom w:w="0" w:type="dxa"/>
              <w:right w:w="108" w:type="dxa"/>
            </w:tcMar>
            <w:vAlign w:val="center"/>
          </w:tcPr>
          <w:p w:rsidR="00B17584" w:rsidRPr="00E13F98" w:rsidRDefault="00B17584" w:rsidP="00D96620">
            <w:pPr>
              <w:snapToGrid w:val="0"/>
              <w:spacing w:after="0" w:line="240" w:lineRule="auto"/>
              <w:ind w:left="-121" w:right="-108"/>
              <w:jc w:val="center"/>
              <w:rPr>
                <w:rFonts w:ascii="Times New Roman" w:hAnsi="Times New Roman" w:cs="Times New Roman"/>
                <w:color w:val="000000"/>
                <w:sz w:val="24"/>
                <w:lang w:val="sr-Cyrl-RS"/>
              </w:rPr>
            </w:pPr>
            <w:r>
              <w:rPr>
                <w:rFonts w:ascii="Times New Roman" w:hAnsi="Times New Roman" w:cs="Times New Roman"/>
                <w:color w:val="000000"/>
                <w:sz w:val="24"/>
                <w:lang w:val="sr-Cyrl-RS"/>
              </w:rPr>
              <w:t>Радни  сат</w:t>
            </w:r>
          </w:p>
        </w:tc>
        <w:tc>
          <w:tcPr>
            <w:tcW w:w="1417" w:type="dxa"/>
            <w:tcBorders>
              <w:top w:val="single" w:sz="4" w:space="0" w:color="000001"/>
              <w:left w:val="single" w:sz="4" w:space="0" w:color="000001"/>
              <w:bottom w:val="single" w:sz="4" w:space="0" w:color="auto"/>
              <w:right w:val="single" w:sz="4" w:space="0" w:color="000001"/>
            </w:tcBorders>
            <w:shd w:val="clear" w:color="auto" w:fill="auto"/>
            <w:tcMar>
              <w:top w:w="0" w:type="dxa"/>
              <w:left w:w="108" w:type="dxa"/>
              <w:bottom w:w="0" w:type="dxa"/>
              <w:right w:w="108" w:type="dxa"/>
            </w:tcMar>
            <w:vAlign w:val="center"/>
          </w:tcPr>
          <w:p w:rsidR="00B17584" w:rsidRPr="00B17584" w:rsidRDefault="00493A03" w:rsidP="00FF6C4D">
            <w:pPr>
              <w:suppressAutoHyphens/>
              <w:autoSpaceDN w:val="0"/>
              <w:spacing w:after="0" w:line="240" w:lineRule="auto"/>
              <w:jc w:val="center"/>
              <w:textAlignment w:val="baseline"/>
              <w:rPr>
                <w:rFonts w:ascii="Times New Roman" w:eastAsia="Times New Roman" w:hAnsi="Times New Roman" w:cs="Calibri"/>
                <w:color w:val="000000"/>
                <w:kern w:val="3"/>
                <w:sz w:val="24"/>
                <w:szCs w:val="24"/>
                <w:lang w:val="sr-Cyrl-RS"/>
              </w:rPr>
            </w:pPr>
            <w:r>
              <w:rPr>
                <w:rFonts w:ascii="Times New Roman" w:eastAsia="Times New Roman" w:hAnsi="Times New Roman" w:cs="Calibri"/>
                <w:color w:val="000000"/>
                <w:kern w:val="3"/>
                <w:sz w:val="24"/>
                <w:szCs w:val="24"/>
                <w:lang w:val="sr-Cyrl-RS"/>
              </w:rPr>
              <w:t>1</w:t>
            </w:r>
          </w:p>
        </w:tc>
        <w:tc>
          <w:tcPr>
            <w:tcW w:w="1701" w:type="dxa"/>
            <w:tcBorders>
              <w:top w:val="single" w:sz="4" w:space="0" w:color="000001"/>
              <w:left w:val="single" w:sz="4" w:space="0" w:color="000001"/>
              <w:bottom w:val="single" w:sz="4" w:space="0" w:color="auto"/>
              <w:right w:val="single" w:sz="4" w:space="0" w:color="000001"/>
            </w:tcBorders>
            <w:shd w:val="clear" w:color="auto" w:fill="auto"/>
            <w:tcMar>
              <w:top w:w="0" w:type="dxa"/>
              <w:left w:w="108" w:type="dxa"/>
              <w:bottom w:w="0" w:type="dxa"/>
              <w:right w:w="108" w:type="dxa"/>
            </w:tcMar>
          </w:tcPr>
          <w:p w:rsidR="00B17584" w:rsidRPr="00E13F98" w:rsidRDefault="00B17584" w:rsidP="00FF6C4D">
            <w:pPr>
              <w:suppressAutoHyphens/>
              <w:autoSpaceDN w:val="0"/>
              <w:spacing w:after="0" w:line="240" w:lineRule="auto"/>
              <w:jc w:val="center"/>
              <w:textAlignment w:val="baseline"/>
              <w:rPr>
                <w:rFonts w:ascii="Times New Roman" w:eastAsia="Times New Roman" w:hAnsi="Times New Roman" w:cs="Calibri"/>
                <w:color w:val="000000"/>
                <w:kern w:val="3"/>
                <w:sz w:val="24"/>
                <w:szCs w:val="24"/>
                <w:lang w:val="sr-Cyrl-RS"/>
              </w:rPr>
            </w:pPr>
          </w:p>
        </w:tc>
        <w:tc>
          <w:tcPr>
            <w:tcW w:w="1843" w:type="dxa"/>
            <w:tcBorders>
              <w:top w:val="single" w:sz="4" w:space="0" w:color="000001"/>
              <w:left w:val="single" w:sz="4" w:space="0" w:color="000001"/>
              <w:bottom w:val="single" w:sz="4" w:space="0" w:color="000001"/>
              <w:right w:val="single" w:sz="4" w:space="0" w:color="000001"/>
            </w:tcBorders>
          </w:tcPr>
          <w:p w:rsidR="00B17584" w:rsidRPr="00E13F98" w:rsidRDefault="00B17584" w:rsidP="00FF6C4D">
            <w:pPr>
              <w:suppressAutoHyphens/>
              <w:autoSpaceDN w:val="0"/>
              <w:spacing w:after="0" w:line="240" w:lineRule="auto"/>
              <w:jc w:val="center"/>
              <w:textAlignment w:val="baseline"/>
              <w:rPr>
                <w:rFonts w:ascii="Times New Roman" w:eastAsia="Times New Roman" w:hAnsi="Times New Roman" w:cs="Calibri"/>
                <w:color w:val="000000"/>
                <w:kern w:val="3"/>
                <w:sz w:val="24"/>
                <w:szCs w:val="24"/>
                <w:lang w:val="sr-Cyrl-RS"/>
              </w:rPr>
            </w:pPr>
          </w:p>
        </w:tc>
        <w:tc>
          <w:tcPr>
            <w:tcW w:w="1843" w:type="dxa"/>
            <w:tcBorders>
              <w:top w:val="single" w:sz="4" w:space="0" w:color="000001"/>
              <w:left w:val="single" w:sz="4" w:space="0" w:color="000001"/>
              <w:bottom w:val="single" w:sz="4" w:space="0" w:color="000001"/>
              <w:right w:val="single" w:sz="4" w:space="0" w:color="000001"/>
            </w:tcBorders>
          </w:tcPr>
          <w:p w:rsidR="00B17584" w:rsidRPr="00E13F98" w:rsidRDefault="00B17584" w:rsidP="00FF6C4D">
            <w:pPr>
              <w:suppressAutoHyphens/>
              <w:autoSpaceDN w:val="0"/>
              <w:spacing w:after="0" w:line="240" w:lineRule="auto"/>
              <w:jc w:val="center"/>
              <w:textAlignment w:val="baseline"/>
              <w:rPr>
                <w:rFonts w:ascii="Times New Roman" w:eastAsia="Times New Roman" w:hAnsi="Times New Roman" w:cs="Calibri"/>
                <w:color w:val="000000"/>
                <w:kern w:val="3"/>
                <w:sz w:val="24"/>
                <w:szCs w:val="24"/>
                <w:lang w:val="sr-Cyrl-RS"/>
              </w:rPr>
            </w:pPr>
          </w:p>
        </w:tc>
        <w:tc>
          <w:tcPr>
            <w:tcW w:w="2268" w:type="dxa"/>
            <w:tcBorders>
              <w:top w:val="single" w:sz="4" w:space="0" w:color="000001"/>
              <w:left w:val="single" w:sz="4" w:space="0" w:color="000001"/>
              <w:bottom w:val="single" w:sz="4" w:space="0" w:color="000001"/>
              <w:right w:val="single" w:sz="4" w:space="0" w:color="000001"/>
            </w:tcBorders>
          </w:tcPr>
          <w:p w:rsidR="00B17584" w:rsidRPr="00E13F98" w:rsidRDefault="00B17584" w:rsidP="00FF6C4D">
            <w:pPr>
              <w:suppressAutoHyphens/>
              <w:autoSpaceDN w:val="0"/>
              <w:spacing w:after="0" w:line="240" w:lineRule="auto"/>
              <w:jc w:val="center"/>
              <w:textAlignment w:val="baseline"/>
              <w:rPr>
                <w:rFonts w:ascii="Times New Roman" w:eastAsia="Times New Roman" w:hAnsi="Times New Roman" w:cs="Calibri"/>
                <w:color w:val="000000"/>
                <w:kern w:val="3"/>
                <w:sz w:val="24"/>
                <w:szCs w:val="24"/>
                <w:lang w:val="sr-Cyrl-RS"/>
              </w:rPr>
            </w:pPr>
          </w:p>
        </w:tc>
      </w:tr>
      <w:tr w:rsidR="00D96620" w:rsidRPr="00E13F98" w:rsidTr="00281AB9">
        <w:trPr>
          <w:trHeight w:val="749"/>
        </w:trPr>
        <w:tc>
          <w:tcPr>
            <w:tcW w:w="12900" w:type="dxa"/>
            <w:gridSpan w:val="9"/>
            <w:tcBorders>
              <w:top w:val="single" w:sz="4" w:space="0" w:color="000001"/>
              <w:left w:val="single" w:sz="4" w:space="0" w:color="000001"/>
              <w:bottom w:val="single" w:sz="4" w:space="0" w:color="auto"/>
              <w:right w:val="single" w:sz="4" w:space="0" w:color="000001"/>
            </w:tcBorders>
            <w:shd w:val="clear" w:color="auto" w:fill="BFBFBF" w:themeFill="background1" w:themeFillShade="BF"/>
            <w:tcMar>
              <w:top w:w="0" w:type="dxa"/>
              <w:left w:w="108" w:type="dxa"/>
              <w:bottom w:w="0" w:type="dxa"/>
              <w:right w:w="108" w:type="dxa"/>
            </w:tcMar>
            <w:vAlign w:val="center"/>
          </w:tcPr>
          <w:p w:rsidR="00D96620" w:rsidRPr="00E13F98" w:rsidRDefault="00D96620" w:rsidP="00FF6C4D">
            <w:pPr>
              <w:suppressAutoHyphens/>
              <w:autoSpaceDN w:val="0"/>
              <w:spacing w:after="0" w:line="240" w:lineRule="auto"/>
              <w:jc w:val="center"/>
              <w:textAlignment w:val="baseline"/>
              <w:rPr>
                <w:rFonts w:ascii="Times New Roman" w:eastAsia="Times New Roman" w:hAnsi="Times New Roman" w:cs="Calibri"/>
                <w:color w:val="000000"/>
                <w:kern w:val="3"/>
                <w:sz w:val="24"/>
                <w:szCs w:val="24"/>
                <w:lang w:val="sr-Cyrl-RS"/>
              </w:rPr>
            </w:pPr>
            <w:r w:rsidRPr="00D96620">
              <w:rPr>
                <w:rFonts w:ascii="Times New Roman" w:eastAsia="Times New Roman" w:hAnsi="Times New Roman" w:cs="Calibri"/>
                <w:color w:val="000000"/>
                <w:kern w:val="3"/>
                <w:sz w:val="24"/>
                <w:szCs w:val="24"/>
                <w:lang w:val="sr-Cyrl-RS"/>
              </w:rPr>
              <w:t>Машина за уклањање ознака са коловоза GRACO  GRINDLAZER 390</w:t>
            </w:r>
          </w:p>
        </w:tc>
      </w:tr>
      <w:tr w:rsidR="00D96620" w:rsidRPr="00E13F98" w:rsidTr="00D14978">
        <w:trPr>
          <w:trHeight w:val="760"/>
        </w:trPr>
        <w:tc>
          <w:tcPr>
            <w:tcW w:w="709" w:type="dxa"/>
            <w:tcBorders>
              <w:top w:val="single" w:sz="4" w:space="0" w:color="000001"/>
              <w:left w:val="single" w:sz="4" w:space="0" w:color="000001"/>
              <w:bottom w:val="single" w:sz="4" w:space="0" w:color="auto"/>
            </w:tcBorders>
            <w:shd w:val="clear" w:color="auto" w:fill="FFFFFF"/>
            <w:tcMar>
              <w:top w:w="0" w:type="dxa"/>
              <w:left w:w="108" w:type="dxa"/>
              <w:bottom w:w="0" w:type="dxa"/>
              <w:right w:w="108" w:type="dxa"/>
            </w:tcMar>
            <w:vAlign w:val="center"/>
          </w:tcPr>
          <w:p w:rsidR="00D96620" w:rsidRDefault="00D96620" w:rsidP="00FF6C4D">
            <w:pPr>
              <w:suppressAutoHyphens/>
              <w:autoSpaceDN w:val="0"/>
              <w:spacing w:after="0" w:line="240" w:lineRule="auto"/>
              <w:jc w:val="center"/>
              <w:textAlignment w:val="baseline"/>
              <w:rPr>
                <w:rFonts w:ascii="Times New Roman" w:eastAsia="Times New Roman" w:hAnsi="Times New Roman" w:cs="Calibri"/>
                <w:color w:val="000000"/>
                <w:kern w:val="3"/>
                <w:sz w:val="24"/>
                <w:szCs w:val="24"/>
                <w:lang w:val="sr-Cyrl-RS"/>
              </w:rPr>
            </w:pPr>
            <w:r>
              <w:rPr>
                <w:rFonts w:ascii="Times New Roman" w:eastAsia="Times New Roman" w:hAnsi="Times New Roman" w:cs="Calibri"/>
                <w:color w:val="000000"/>
                <w:kern w:val="3"/>
                <w:sz w:val="24"/>
                <w:szCs w:val="24"/>
                <w:lang w:val="sr-Cyrl-RS"/>
              </w:rPr>
              <w:t>13</w:t>
            </w:r>
          </w:p>
        </w:tc>
        <w:tc>
          <w:tcPr>
            <w:tcW w:w="2410" w:type="dxa"/>
            <w:gridSpan w:val="2"/>
            <w:tcBorders>
              <w:top w:val="single" w:sz="4" w:space="0" w:color="000001"/>
              <w:left w:val="single" w:sz="4" w:space="0" w:color="000001"/>
              <w:bottom w:val="single" w:sz="4" w:space="0" w:color="auto"/>
            </w:tcBorders>
            <w:shd w:val="clear" w:color="auto" w:fill="FFFFFF"/>
            <w:tcMar>
              <w:top w:w="0" w:type="dxa"/>
              <w:left w:w="108" w:type="dxa"/>
              <w:bottom w:w="0" w:type="dxa"/>
              <w:right w:w="108" w:type="dxa"/>
            </w:tcMar>
            <w:vAlign w:val="center"/>
          </w:tcPr>
          <w:p w:rsidR="00D96620" w:rsidRDefault="00D96620" w:rsidP="00D96620">
            <w:pPr>
              <w:snapToGrid w:val="0"/>
              <w:spacing w:after="0" w:line="240" w:lineRule="auto"/>
              <w:ind w:left="20" w:right="34" w:hanging="20"/>
              <w:rPr>
                <w:rFonts w:ascii="Times New Roman" w:hAnsi="Times New Roman" w:cs="Times New Roman"/>
                <w:color w:val="000000"/>
                <w:sz w:val="24"/>
                <w:lang w:val="sr-Cyrl-RS"/>
              </w:rPr>
            </w:pPr>
            <w:r w:rsidRPr="00187860">
              <w:rPr>
                <w:rFonts w:ascii="Times New Roman" w:hAnsi="Times New Roman" w:cs="Times New Roman"/>
                <w:sz w:val="24"/>
                <w:szCs w:val="24"/>
                <w:lang w:val="sr-Cyrl-RS"/>
              </w:rPr>
              <w:t>Замена сајле за точак</w:t>
            </w:r>
          </w:p>
        </w:tc>
        <w:tc>
          <w:tcPr>
            <w:tcW w:w="709" w:type="dxa"/>
            <w:tcBorders>
              <w:top w:val="single" w:sz="4" w:space="0" w:color="000001"/>
              <w:left w:val="single" w:sz="4" w:space="0" w:color="000001"/>
              <w:bottom w:val="single" w:sz="4" w:space="0" w:color="auto"/>
              <w:right w:val="single" w:sz="4" w:space="0" w:color="000001"/>
            </w:tcBorders>
            <w:shd w:val="clear" w:color="auto" w:fill="FFFFFF"/>
            <w:tcMar>
              <w:top w:w="0" w:type="dxa"/>
              <w:left w:w="108" w:type="dxa"/>
              <w:bottom w:w="0" w:type="dxa"/>
              <w:right w:w="108" w:type="dxa"/>
            </w:tcMar>
            <w:vAlign w:val="center"/>
          </w:tcPr>
          <w:p w:rsidR="00D96620" w:rsidRDefault="00C906D5" w:rsidP="00D96620">
            <w:pPr>
              <w:snapToGrid w:val="0"/>
              <w:spacing w:after="0" w:line="240" w:lineRule="auto"/>
              <w:ind w:left="-121" w:right="-108"/>
              <w:jc w:val="center"/>
              <w:rPr>
                <w:rFonts w:ascii="Times New Roman" w:hAnsi="Times New Roman" w:cs="Times New Roman"/>
                <w:color w:val="000000"/>
                <w:sz w:val="24"/>
                <w:lang w:val="sr-Cyrl-RS"/>
              </w:rPr>
            </w:pPr>
            <w:r>
              <w:rPr>
                <w:rFonts w:ascii="Times New Roman" w:hAnsi="Times New Roman" w:cs="Times New Roman"/>
                <w:color w:val="000000"/>
                <w:sz w:val="24"/>
                <w:lang w:val="sr-Cyrl-RS"/>
              </w:rPr>
              <w:t>ком</w:t>
            </w:r>
          </w:p>
        </w:tc>
        <w:tc>
          <w:tcPr>
            <w:tcW w:w="1417" w:type="dxa"/>
            <w:tcBorders>
              <w:top w:val="single" w:sz="4" w:space="0" w:color="000001"/>
              <w:left w:val="single" w:sz="4" w:space="0" w:color="000001"/>
              <w:bottom w:val="single" w:sz="4" w:space="0" w:color="auto"/>
              <w:right w:val="single" w:sz="4" w:space="0" w:color="000001"/>
            </w:tcBorders>
            <w:shd w:val="clear" w:color="auto" w:fill="auto"/>
            <w:tcMar>
              <w:top w:w="0" w:type="dxa"/>
              <w:left w:w="108" w:type="dxa"/>
              <w:bottom w:w="0" w:type="dxa"/>
              <w:right w:w="108" w:type="dxa"/>
            </w:tcMar>
            <w:vAlign w:val="center"/>
          </w:tcPr>
          <w:p w:rsidR="00D96620" w:rsidRDefault="00C906D5" w:rsidP="00FF6C4D">
            <w:pPr>
              <w:suppressAutoHyphens/>
              <w:autoSpaceDN w:val="0"/>
              <w:spacing w:after="0" w:line="240" w:lineRule="auto"/>
              <w:jc w:val="center"/>
              <w:textAlignment w:val="baseline"/>
              <w:rPr>
                <w:rFonts w:ascii="Times New Roman" w:eastAsia="Times New Roman" w:hAnsi="Times New Roman" w:cs="Calibri"/>
                <w:color w:val="000000"/>
                <w:kern w:val="3"/>
                <w:sz w:val="24"/>
                <w:szCs w:val="24"/>
                <w:lang w:val="sr-Cyrl-RS"/>
              </w:rPr>
            </w:pPr>
            <w:r>
              <w:rPr>
                <w:rFonts w:ascii="Times New Roman" w:eastAsia="Times New Roman" w:hAnsi="Times New Roman" w:cs="Calibri"/>
                <w:color w:val="000000"/>
                <w:kern w:val="3"/>
                <w:sz w:val="24"/>
                <w:szCs w:val="24"/>
                <w:lang w:val="sr-Cyrl-RS"/>
              </w:rPr>
              <w:t>1</w:t>
            </w:r>
          </w:p>
        </w:tc>
        <w:tc>
          <w:tcPr>
            <w:tcW w:w="1701" w:type="dxa"/>
            <w:tcBorders>
              <w:top w:val="single" w:sz="4" w:space="0" w:color="000001"/>
              <w:left w:val="single" w:sz="4" w:space="0" w:color="000001"/>
              <w:bottom w:val="single" w:sz="4" w:space="0" w:color="auto"/>
              <w:right w:val="single" w:sz="4" w:space="0" w:color="000001"/>
            </w:tcBorders>
            <w:shd w:val="clear" w:color="auto" w:fill="auto"/>
            <w:tcMar>
              <w:top w:w="0" w:type="dxa"/>
              <w:left w:w="108" w:type="dxa"/>
              <w:bottom w:w="0" w:type="dxa"/>
              <w:right w:w="108" w:type="dxa"/>
            </w:tcMar>
          </w:tcPr>
          <w:p w:rsidR="00D96620" w:rsidRPr="00E13F98" w:rsidRDefault="00D96620" w:rsidP="00FF6C4D">
            <w:pPr>
              <w:suppressAutoHyphens/>
              <w:autoSpaceDN w:val="0"/>
              <w:spacing w:after="0" w:line="240" w:lineRule="auto"/>
              <w:jc w:val="center"/>
              <w:textAlignment w:val="baseline"/>
              <w:rPr>
                <w:rFonts w:ascii="Times New Roman" w:eastAsia="Times New Roman" w:hAnsi="Times New Roman" w:cs="Calibri"/>
                <w:color w:val="000000"/>
                <w:kern w:val="3"/>
                <w:sz w:val="24"/>
                <w:szCs w:val="24"/>
                <w:lang w:val="sr-Cyrl-RS"/>
              </w:rPr>
            </w:pPr>
          </w:p>
        </w:tc>
        <w:tc>
          <w:tcPr>
            <w:tcW w:w="1843" w:type="dxa"/>
            <w:tcBorders>
              <w:top w:val="single" w:sz="4" w:space="0" w:color="000001"/>
              <w:left w:val="single" w:sz="4" w:space="0" w:color="000001"/>
              <w:bottom w:val="single" w:sz="4" w:space="0" w:color="000001"/>
              <w:right w:val="single" w:sz="4" w:space="0" w:color="000001"/>
            </w:tcBorders>
          </w:tcPr>
          <w:p w:rsidR="00D96620" w:rsidRPr="00E13F98" w:rsidRDefault="00D96620" w:rsidP="00FF6C4D">
            <w:pPr>
              <w:suppressAutoHyphens/>
              <w:autoSpaceDN w:val="0"/>
              <w:spacing w:after="0" w:line="240" w:lineRule="auto"/>
              <w:jc w:val="center"/>
              <w:textAlignment w:val="baseline"/>
              <w:rPr>
                <w:rFonts w:ascii="Times New Roman" w:eastAsia="Times New Roman" w:hAnsi="Times New Roman" w:cs="Calibri"/>
                <w:color w:val="000000"/>
                <w:kern w:val="3"/>
                <w:sz w:val="24"/>
                <w:szCs w:val="24"/>
                <w:lang w:val="sr-Cyrl-RS"/>
              </w:rPr>
            </w:pPr>
          </w:p>
        </w:tc>
        <w:tc>
          <w:tcPr>
            <w:tcW w:w="1843" w:type="dxa"/>
            <w:tcBorders>
              <w:top w:val="single" w:sz="4" w:space="0" w:color="000001"/>
              <w:left w:val="single" w:sz="4" w:space="0" w:color="000001"/>
              <w:bottom w:val="single" w:sz="4" w:space="0" w:color="000001"/>
              <w:right w:val="single" w:sz="4" w:space="0" w:color="000001"/>
            </w:tcBorders>
          </w:tcPr>
          <w:p w:rsidR="00D96620" w:rsidRPr="00E13F98" w:rsidRDefault="00D96620" w:rsidP="00FF6C4D">
            <w:pPr>
              <w:suppressAutoHyphens/>
              <w:autoSpaceDN w:val="0"/>
              <w:spacing w:after="0" w:line="240" w:lineRule="auto"/>
              <w:jc w:val="center"/>
              <w:textAlignment w:val="baseline"/>
              <w:rPr>
                <w:rFonts w:ascii="Times New Roman" w:eastAsia="Times New Roman" w:hAnsi="Times New Roman" w:cs="Calibri"/>
                <w:color w:val="000000"/>
                <w:kern w:val="3"/>
                <w:sz w:val="24"/>
                <w:szCs w:val="24"/>
                <w:lang w:val="sr-Cyrl-RS"/>
              </w:rPr>
            </w:pPr>
          </w:p>
        </w:tc>
        <w:tc>
          <w:tcPr>
            <w:tcW w:w="2268" w:type="dxa"/>
            <w:tcBorders>
              <w:top w:val="single" w:sz="4" w:space="0" w:color="000001"/>
              <w:left w:val="single" w:sz="4" w:space="0" w:color="000001"/>
              <w:bottom w:val="single" w:sz="4" w:space="0" w:color="000001"/>
              <w:right w:val="single" w:sz="4" w:space="0" w:color="000001"/>
            </w:tcBorders>
          </w:tcPr>
          <w:p w:rsidR="00D96620" w:rsidRPr="00E13F98" w:rsidRDefault="00D96620" w:rsidP="00FF6C4D">
            <w:pPr>
              <w:suppressAutoHyphens/>
              <w:autoSpaceDN w:val="0"/>
              <w:spacing w:after="0" w:line="240" w:lineRule="auto"/>
              <w:jc w:val="center"/>
              <w:textAlignment w:val="baseline"/>
              <w:rPr>
                <w:rFonts w:ascii="Times New Roman" w:eastAsia="Times New Roman" w:hAnsi="Times New Roman" w:cs="Calibri"/>
                <w:color w:val="000000"/>
                <w:kern w:val="3"/>
                <w:sz w:val="24"/>
                <w:szCs w:val="24"/>
                <w:lang w:val="sr-Cyrl-RS"/>
              </w:rPr>
            </w:pPr>
          </w:p>
        </w:tc>
      </w:tr>
      <w:tr w:rsidR="00D96620" w:rsidRPr="00E13F98" w:rsidTr="00D14978">
        <w:trPr>
          <w:trHeight w:val="760"/>
        </w:trPr>
        <w:tc>
          <w:tcPr>
            <w:tcW w:w="709" w:type="dxa"/>
            <w:tcBorders>
              <w:top w:val="single" w:sz="4" w:space="0" w:color="000001"/>
              <w:left w:val="single" w:sz="4" w:space="0" w:color="000001"/>
              <w:bottom w:val="single" w:sz="4" w:space="0" w:color="auto"/>
            </w:tcBorders>
            <w:shd w:val="clear" w:color="auto" w:fill="FFFFFF"/>
            <w:tcMar>
              <w:top w:w="0" w:type="dxa"/>
              <w:left w:w="108" w:type="dxa"/>
              <w:bottom w:w="0" w:type="dxa"/>
              <w:right w:w="108" w:type="dxa"/>
            </w:tcMar>
            <w:vAlign w:val="center"/>
          </w:tcPr>
          <w:p w:rsidR="00D96620" w:rsidRDefault="00D96620" w:rsidP="00FF6C4D">
            <w:pPr>
              <w:suppressAutoHyphens/>
              <w:autoSpaceDN w:val="0"/>
              <w:spacing w:after="0" w:line="240" w:lineRule="auto"/>
              <w:jc w:val="center"/>
              <w:textAlignment w:val="baseline"/>
              <w:rPr>
                <w:rFonts w:ascii="Times New Roman" w:eastAsia="Times New Roman" w:hAnsi="Times New Roman" w:cs="Calibri"/>
                <w:color w:val="000000"/>
                <w:kern w:val="3"/>
                <w:sz w:val="24"/>
                <w:szCs w:val="24"/>
                <w:lang w:val="sr-Cyrl-RS"/>
              </w:rPr>
            </w:pPr>
            <w:r>
              <w:rPr>
                <w:rFonts w:ascii="Times New Roman" w:eastAsia="Times New Roman" w:hAnsi="Times New Roman" w:cs="Calibri"/>
                <w:color w:val="000000"/>
                <w:kern w:val="3"/>
                <w:sz w:val="24"/>
                <w:szCs w:val="24"/>
                <w:lang w:val="sr-Cyrl-RS"/>
              </w:rPr>
              <w:t>14</w:t>
            </w:r>
          </w:p>
        </w:tc>
        <w:tc>
          <w:tcPr>
            <w:tcW w:w="2410" w:type="dxa"/>
            <w:gridSpan w:val="2"/>
            <w:tcBorders>
              <w:top w:val="single" w:sz="4" w:space="0" w:color="000001"/>
              <w:left w:val="single" w:sz="4" w:space="0" w:color="000001"/>
              <w:bottom w:val="single" w:sz="4" w:space="0" w:color="auto"/>
            </w:tcBorders>
            <w:shd w:val="clear" w:color="auto" w:fill="FFFFFF"/>
            <w:tcMar>
              <w:top w:w="0" w:type="dxa"/>
              <w:left w:w="108" w:type="dxa"/>
              <w:bottom w:w="0" w:type="dxa"/>
              <w:right w:w="108" w:type="dxa"/>
            </w:tcMar>
            <w:vAlign w:val="center"/>
          </w:tcPr>
          <w:p w:rsidR="00D96620" w:rsidRPr="00187860" w:rsidRDefault="00C906D5" w:rsidP="00D96620">
            <w:pPr>
              <w:snapToGrid w:val="0"/>
              <w:spacing w:after="0" w:line="240" w:lineRule="auto"/>
              <w:ind w:left="20" w:right="34" w:hanging="20"/>
              <w:rPr>
                <w:rFonts w:ascii="Times New Roman" w:hAnsi="Times New Roman" w:cs="Times New Roman"/>
                <w:sz w:val="24"/>
                <w:szCs w:val="24"/>
                <w:lang w:val="sr-Cyrl-RS"/>
              </w:rPr>
            </w:pPr>
            <w:r w:rsidRPr="00187860">
              <w:rPr>
                <w:rFonts w:ascii="Times New Roman" w:hAnsi="Times New Roman" w:cs="Times New Roman"/>
                <w:sz w:val="24"/>
                <w:szCs w:val="24"/>
                <w:lang w:val="sr-Cyrl-RS"/>
              </w:rPr>
              <w:t>Замена сајле за контролу дубине</w:t>
            </w:r>
          </w:p>
        </w:tc>
        <w:tc>
          <w:tcPr>
            <w:tcW w:w="709" w:type="dxa"/>
            <w:tcBorders>
              <w:top w:val="single" w:sz="4" w:space="0" w:color="000001"/>
              <w:left w:val="single" w:sz="4" w:space="0" w:color="000001"/>
              <w:bottom w:val="single" w:sz="4" w:space="0" w:color="auto"/>
              <w:right w:val="single" w:sz="4" w:space="0" w:color="000001"/>
            </w:tcBorders>
            <w:shd w:val="clear" w:color="auto" w:fill="FFFFFF"/>
            <w:tcMar>
              <w:top w:w="0" w:type="dxa"/>
              <w:left w:w="108" w:type="dxa"/>
              <w:bottom w:w="0" w:type="dxa"/>
              <w:right w:w="108" w:type="dxa"/>
            </w:tcMar>
            <w:vAlign w:val="center"/>
          </w:tcPr>
          <w:p w:rsidR="00D96620" w:rsidRDefault="00C906D5" w:rsidP="00D96620">
            <w:pPr>
              <w:snapToGrid w:val="0"/>
              <w:spacing w:after="0" w:line="240" w:lineRule="auto"/>
              <w:ind w:left="-121" w:right="-108"/>
              <w:jc w:val="center"/>
              <w:rPr>
                <w:rFonts w:ascii="Times New Roman" w:hAnsi="Times New Roman" w:cs="Times New Roman"/>
                <w:color w:val="000000"/>
                <w:sz w:val="24"/>
                <w:lang w:val="sr-Cyrl-RS"/>
              </w:rPr>
            </w:pPr>
            <w:r>
              <w:rPr>
                <w:rFonts w:ascii="Times New Roman" w:hAnsi="Times New Roman" w:cs="Times New Roman"/>
                <w:color w:val="000000"/>
                <w:sz w:val="24"/>
                <w:lang w:val="sr-Cyrl-RS"/>
              </w:rPr>
              <w:t>ком</w:t>
            </w:r>
          </w:p>
        </w:tc>
        <w:tc>
          <w:tcPr>
            <w:tcW w:w="1417" w:type="dxa"/>
            <w:tcBorders>
              <w:top w:val="single" w:sz="4" w:space="0" w:color="000001"/>
              <w:left w:val="single" w:sz="4" w:space="0" w:color="000001"/>
              <w:bottom w:val="single" w:sz="4" w:space="0" w:color="auto"/>
              <w:right w:val="single" w:sz="4" w:space="0" w:color="000001"/>
            </w:tcBorders>
            <w:shd w:val="clear" w:color="auto" w:fill="auto"/>
            <w:tcMar>
              <w:top w:w="0" w:type="dxa"/>
              <w:left w:w="108" w:type="dxa"/>
              <w:bottom w:w="0" w:type="dxa"/>
              <w:right w:w="108" w:type="dxa"/>
            </w:tcMar>
            <w:vAlign w:val="center"/>
          </w:tcPr>
          <w:p w:rsidR="00D96620" w:rsidRDefault="00C906D5" w:rsidP="00FF6C4D">
            <w:pPr>
              <w:suppressAutoHyphens/>
              <w:autoSpaceDN w:val="0"/>
              <w:spacing w:after="0" w:line="240" w:lineRule="auto"/>
              <w:jc w:val="center"/>
              <w:textAlignment w:val="baseline"/>
              <w:rPr>
                <w:rFonts w:ascii="Times New Roman" w:eastAsia="Times New Roman" w:hAnsi="Times New Roman" w:cs="Calibri"/>
                <w:color w:val="000000"/>
                <w:kern w:val="3"/>
                <w:sz w:val="24"/>
                <w:szCs w:val="24"/>
                <w:lang w:val="sr-Cyrl-RS"/>
              </w:rPr>
            </w:pPr>
            <w:r>
              <w:rPr>
                <w:rFonts w:ascii="Times New Roman" w:eastAsia="Times New Roman" w:hAnsi="Times New Roman" w:cs="Calibri"/>
                <w:color w:val="000000"/>
                <w:kern w:val="3"/>
                <w:sz w:val="24"/>
                <w:szCs w:val="24"/>
                <w:lang w:val="sr-Cyrl-RS"/>
              </w:rPr>
              <w:t>1</w:t>
            </w:r>
          </w:p>
        </w:tc>
        <w:tc>
          <w:tcPr>
            <w:tcW w:w="1701" w:type="dxa"/>
            <w:tcBorders>
              <w:top w:val="single" w:sz="4" w:space="0" w:color="000001"/>
              <w:left w:val="single" w:sz="4" w:space="0" w:color="000001"/>
              <w:bottom w:val="single" w:sz="4" w:space="0" w:color="auto"/>
              <w:right w:val="single" w:sz="4" w:space="0" w:color="000001"/>
            </w:tcBorders>
            <w:shd w:val="clear" w:color="auto" w:fill="auto"/>
            <w:tcMar>
              <w:top w:w="0" w:type="dxa"/>
              <w:left w:w="108" w:type="dxa"/>
              <w:bottom w:w="0" w:type="dxa"/>
              <w:right w:w="108" w:type="dxa"/>
            </w:tcMar>
          </w:tcPr>
          <w:p w:rsidR="00D96620" w:rsidRPr="00E13F98" w:rsidRDefault="00D96620" w:rsidP="00FF6C4D">
            <w:pPr>
              <w:suppressAutoHyphens/>
              <w:autoSpaceDN w:val="0"/>
              <w:spacing w:after="0" w:line="240" w:lineRule="auto"/>
              <w:jc w:val="center"/>
              <w:textAlignment w:val="baseline"/>
              <w:rPr>
                <w:rFonts w:ascii="Times New Roman" w:eastAsia="Times New Roman" w:hAnsi="Times New Roman" w:cs="Calibri"/>
                <w:color w:val="000000"/>
                <w:kern w:val="3"/>
                <w:sz w:val="24"/>
                <w:szCs w:val="24"/>
                <w:lang w:val="sr-Cyrl-RS"/>
              </w:rPr>
            </w:pPr>
          </w:p>
        </w:tc>
        <w:tc>
          <w:tcPr>
            <w:tcW w:w="1843" w:type="dxa"/>
            <w:tcBorders>
              <w:top w:val="single" w:sz="4" w:space="0" w:color="000001"/>
              <w:left w:val="single" w:sz="4" w:space="0" w:color="000001"/>
              <w:bottom w:val="single" w:sz="4" w:space="0" w:color="000001"/>
              <w:right w:val="single" w:sz="4" w:space="0" w:color="000001"/>
            </w:tcBorders>
          </w:tcPr>
          <w:p w:rsidR="00D96620" w:rsidRPr="00E13F98" w:rsidRDefault="00D96620" w:rsidP="00FF6C4D">
            <w:pPr>
              <w:suppressAutoHyphens/>
              <w:autoSpaceDN w:val="0"/>
              <w:spacing w:after="0" w:line="240" w:lineRule="auto"/>
              <w:jc w:val="center"/>
              <w:textAlignment w:val="baseline"/>
              <w:rPr>
                <w:rFonts w:ascii="Times New Roman" w:eastAsia="Times New Roman" w:hAnsi="Times New Roman" w:cs="Calibri"/>
                <w:color w:val="000000"/>
                <w:kern w:val="3"/>
                <w:sz w:val="24"/>
                <w:szCs w:val="24"/>
                <w:lang w:val="sr-Cyrl-RS"/>
              </w:rPr>
            </w:pPr>
          </w:p>
        </w:tc>
        <w:tc>
          <w:tcPr>
            <w:tcW w:w="1843" w:type="dxa"/>
            <w:tcBorders>
              <w:top w:val="single" w:sz="4" w:space="0" w:color="000001"/>
              <w:left w:val="single" w:sz="4" w:space="0" w:color="000001"/>
              <w:bottom w:val="single" w:sz="4" w:space="0" w:color="000001"/>
              <w:right w:val="single" w:sz="4" w:space="0" w:color="000001"/>
            </w:tcBorders>
          </w:tcPr>
          <w:p w:rsidR="00D96620" w:rsidRPr="00E13F98" w:rsidRDefault="00D96620" w:rsidP="00FF6C4D">
            <w:pPr>
              <w:suppressAutoHyphens/>
              <w:autoSpaceDN w:val="0"/>
              <w:spacing w:after="0" w:line="240" w:lineRule="auto"/>
              <w:jc w:val="center"/>
              <w:textAlignment w:val="baseline"/>
              <w:rPr>
                <w:rFonts w:ascii="Times New Roman" w:eastAsia="Times New Roman" w:hAnsi="Times New Roman" w:cs="Calibri"/>
                <w:color w:val="000000"/>
                <w:kern w:val="3"/>
                <w:sz w:val="24"/>
                <w:szCs w:val="24"/>
                <w:lang w:val="sr-Cyrl-RS"/>
              </w:rPr>
            </w:pPr>
          </w:p>
        </w:tc>
        <w:tc>
          <w:tcPr>
            <w:tcW w:w="2268" w:type="dxa"/>
            <w:tcBorders>
              <w:top w:val="single" w:sz="4" w:space="0" w:color="000001"/>
              <w:left w:val="single" w:sz="4" w:space="0" w:color="000001"/>
              <w:bottom w:val="single" w:sz="4" w:space="0" w:color="000001"/>
              <w:right w:val="single" w:sz="4" w:space="0" w:color="000001"/>
            </w:tcBorders>
          </w:tcPr>
          <w:p w:rsidR="00D96620" w:rsidRPr="00E13F98" w:rsidRDefault="00D96620" w:rsidP="00FF6C4D">
            <w:pPr>
              <w:suppressAutoHyphens/>
              <w:autoSpaceDN w:val="0"/>
              <w:spacing w:after="0" w:line="240" w:lineRule="auto"/>
              <w:jc w:val="center"/>
              <w:textAlignment w:val="baseline"/>
              <w:rPr>
                <w:rFonts w:ascii="Times New Roman" w:eastAsia="Times New Roman" w:hAnsi="Times New Roman" w:cs="Calibri"/>
                <w:color w:val="000000"/>
                <w:kern w:val="3"/>
                <w:sz w:val="24"/>
                <w:szCs w:val="24"/>
                <w:lang w:val="sr-Cyrl-RS"/>
              </w:rPr>
            </w:pPr>
          </w:p>
        </w:tc>
      </w:tr>
      <w:tr w:rsidR="00D96620" w:rsidRPr="00E13F98" w:rsidTr="00D14978">
        <w:trPr>
          <w:trHeight w:val="760"/>
        </w:trPr>
        <w:tc>
          <w:tcPr>
            <w:tcW w:w="709" w:type="dxa"/>
            <w:tcBorders>
              <w:top w:val="single" w:sz="4" w:space="0" w:color="000001"/>
              <w:left w:val="single" w:sz="4" w:space="0" w:color="000001"/>
              <w:bottom w:val="single" w:sz="4" w:space="0" w:color="auto"/>
            </w:tcBorders>
            <w:shd w:val="clear" w:color="auto" w:fill="FFFFFF"/>
            <w:tcMar>
              <w:top w:w="0" w:type="dxa"/>
              <w:left w:w="108" w:type="dxa"/>
              <w:bottom w:w="0" w:type="dxa"/>
              <w:right w:w="108" w:type="dxa"/>
            </w:tcMar>
            <w:vAlign w:val="center"/>
          </w:tcPr>
          <w:p w:rsidR="00D96620" w:rsidRDefault="00D96620" w:rsidP="00FF6C4D">
            <w:pPr>
              <w:suppressAutoHyphens/>
              <w:autoSpaceDN w:val="0"/>
              <w:spacing w:after="0" w:line="240" w:lineRule="auto"/>
              <w:jc w:val="center"/>
              <w:textAlignment w:val="baseline"/>
              <w:rPr>
                <w:rFonts w:ascii="Times New Roman" w:eastAsia="Times New Roman" w:hAnsi="Times New Roman" w:cs="Calibri"/>
                <w:color w:val="000000"/>
                <w:kern w:val="3"/>
                <w:sz w:val="24"/>
                <w:szCs w:val="24"/>
                <w:lang w:val="sr-Cyrl-RS"/>
              </w:rPr>
            </w:pPr>
            <w:r>
              <w:rPr>
                <w:rFonts w:ascii="Times New Roman" w:eastAsia="Times New Roman" w:hAnsi="Times New Roman" w:cs="Calibri"/>
                <w:color w:val="000000"/>
                <w:kern w:val="3"/>
                <w:sz w:val="24"/>
                <w:szCs w:val="24"/>
                <w:lang w:val="sr-Cyrl-RS"/>
              </w:rPr>
              <w:t>15</w:t>
            </w:r>
          </w:p>
        </w:tc>
        <w:tc>
          <w:tcPr>
            <w:tcW w:w="2410" w:type="dxa"/>
            <w:gridSpan w:val="2"/>
            <w:tcBorders>
              <w:top w:val="single" w:sz="4" w:space="0" w:color="000001"/>
              <w:left w:val="single" w:sz="4" w:space="0" w:color="000001"/>
              <w:bottom w:val="single" w:sz="4" w:space="0" w:color="auto"/>
            </w:tcBorders>
            <w:shd w:val="clear" w:color="auto" w:fill="FFFFFF"/>
            <w:tcMar>
              <w:top w:w="0" w:type="dxa"/>
              <w:left w:w="108" w:type="dxa"/>
              <w:bottom w:w="0" w:type="dxa"/>
              <w:right w:w="108" w:type="dxa"/>
            </w:tcMar>
            <w:vAlign w:val="center"/>
          </w:tcPr>
          <w:p w:rsidR="00D96620" w:rsidRPr="00187860" w:rsidRDefault="00C906D5" w:rsidP="00D96620">
            <w:pPr>
              <w:snapToGrid w:val="0"/>
              <w:spacing w:after="0" w:line="240" w:lineRule="auto"/>
              <w:ind w:left="20" w:right="34" w:hanging="20"/>
              <w:rPr>
                <w:rFonts w:ascii="Times New Roman" w:hAnsi="Times New Roman" w:cs="Times New Roman"/>
                <w:sz w:val="24"/>
                <w:szCs w:val="24"/>
                <w:lang w:val="sr-Cyrl-RS"/>
              </w:rPr>
            </w:pPr>
            <w:r w:rsidRPr="00187860">
              <w:rPr>
                <w:rFonts w:ascii="Times New Roman" w:hAnsi="Times New Roman" w:cs="Times New Roman"/>
                <w:sz w:val="24"/>
                <w:szCs w:val="24"/>
                <w:lang w:val="sr-Cyrl-RS"/>
              </w:rPr>
              <w:t>Замена сета за поправку бубња са ножићима</w:t>
            </w:r>
          </w:p>
        </w:tc>
        <w:tc>
          <w:tcPr>
            <w:tcW w:w="709" w:type="dxa"/>
            <w:tcBorders>
              <w:top w:val="single" w:sz="4" w:space="0" w:color="000001"/>
              <w:left w:val="single" w:sz="4" w:space="0" w:color="000001"/>
              <w:bottom w:val="single" w:sz="4" w:space="0" w:color="auto"/>
              <w:right w:val="single" w:sz="4" w:space="0" w:color="000001"/>
            </w:tcBorders>
            <w:shd w:val="clear" w:color="auto" w:fill="FFFFFF"/>
            <w:tcMar>
              <w:top w:w="0" w:type="dxa"/>
              <w:left w:w="108" w:type="dxa"/>
              <w:bottom w:w="0" w:type="dxa"/>
              <w:right w:w="108" w:type="dxa"/>
            </w:tcMar>
            <w:vAlign w:val="center"/>
          </w:tcPr>
          <w:p w:rsidR="00D96620" w:rsidRDefault="00C906D5" w:rsidP="00D96620">
            <w:pPr>
              <w:snapToGrid w:val="0"/>
              <w:spacing w:after="0" w:line="240" w:lineRule="auto"/>
              <w:ind w:left="-121" w:right="-108"/>
              <w:jc w:val="center"/>
              <w:rPr>
                <w:rFonts w:ascii="Times New Roman" w:hAnsi="Times New Roman" w:cs="Times New Roman"/>
                <w:color w:val="000000"/>
                <w:sz w:val="24"/>
                <w:lang w:val="sr-Cyrl-RS"/>
              </w:rPr>
            </w:pPr>
            <w:r>
              <w:rPr>
                <w:rFonts w:ascii="Times New Roman" w:hAnsi="Times New Roman" w:cs="Times New Roman"/>
                <w:color w:val="000000"/>
                <w:sz w:val="24"/>
                <w:lang w:val="sr-Cyrl-RS"/>
              </w:rPr>
              <w:t>сет</w:t>
            </w:r>
          </w:p>
        </w:tc>
        <w:tc>
          <w:tcPr>
            <w:tcW w:w="1417" w:type="dxa"/>
            <w:tcBorders>
              <w:top w:val="single" w:sz="4" w:space="0" w:color="000001"/>
              <w:left w:val="single" w:sz="4" w:space="0" w:color="000001"/>
              <w:bottom w:val="single" w:sz="4" w:space="0" w:color="auto"/>
              <w:right w:val="single" w:sz="4" w:space="0" w:color="000001"/>
            </w:tcBorders>
            <w:shd w:val="clear" w:color="auto" w:fill="auto"/>
            <w:tcMar>
              <w:top w:w="0" w:type="dxa"/>
              <w:left w:w="108" w:type="dxa"/>
              <w:bottom w:w="0" w:type="dxa"/>
              <w:right w:w="108" w:type="dxa"/>
            </w:tcMar>
            <w:vAlign w:val="center"/>
          </w:tcPr>
          <w:p w:rsidR="00D96620" w:rsidRDefault="00C906D5" w:rsidP="00FF6C4D">
            <w:pPr>
              <w:suppressAutoHyphens/>
              <w:autoSpaceDN w:val="0"/>
              <w:spacing w:after="0" w:line="240" w:lineRule="auto"/>
              <w:jc w:val="center"/>
              <w:textAlignment w:val="baseline"/>
              <w:rPr>
                <w:rFonts w:ascii="Times New Roman" w:eastAsia="Times New Roman" w:hAnsi="Times New Roman" w:cs="Calibri"/>
                <w:color w:val="000000"/>
                <w:kern w:val="3"/>
                <w:sz w:val="24"/>
                <w:szCs w:val="24"/>
                <w:lang w:val="sr-Cyrl-RS"/>
              </w:rPr>
            </w:pPr>
            <w:r>
              <w:rPr>
                <w:rFonts w:ascii="Times New Roman" w:eastAsia="Times New Roman" w:hAnsi="Times New Roman" w:cs="Calibri"/>
                <w:color w:val="000000"/>
                <w:kern w:val="3"/>
                <w:sz w:val="24"/>
                <w:szCs w:val="24"/>
                <w:lang w:val="sr-Cyrl-RS"/>
              </w:rPr>
              <w:t>1</w:t>
            </w:r>
          </w:p>
        </w:tc>
        <w:tc>
          <w:tcPr>
            <w:tcW w:w="1701" w:type="dxa"/>
            <w:tcBorders>
              <w:top w:val="single" w:sz="4" w:space="0" w:color="000001"/>
              <w:left w:val="single" w:sz="4" w:space="0" w:color="000001"/>
              <w:bottom w:val="single" w:sz="4" w:space="0" w:color="auto"/>
              <w:right w:val="single" w:sz="4" w:space="0" w:color="000001"/>
            </w:tcBorders>
            <w:shd w:val="clear" w:color="auto" w:fill="auto"/>
            <w:tcMar>
              <w:top w:w="0" w:type="dxa"/>
              <w:left w:w="108" w:type="dxa"/>
              <w:bottom w:w="0" w:type="dxa"/>
              <w:right w:w="108" w:type="dxa"/>
            </w:tcMar>
          </w:tcPr>
          <w:p w:rsidR="00D96620" w:rsidRPr="00E13F98" w:rsidRDefault="00D96620" w:rsidP="00FF6C4D">
            <w:pPr>
              <w:suppressAutoHyphens/>
              <w:autoSpaceDN w:val="0"/>
              <w:spacing w:after="0" w:line="240" w:lineRule="auto"/>
              <w:jc w:val="center"/>
              <w:textAlignment w:val="baseline"/>
              <w:rPr>
                <w:rFonts w:ascii="Times New Roman" w:eastAsia="Times New Roman" w:hAnsi="Times New Roman" w:cs="Calibri"/>
                <w:color w:val="000000"/>
                <w:kern w:val="3"/>
                <w:sz w:val="24"/>
                <w:szCs w:val="24"/>
                <w:lang w:val="sr-Cyrl-RS"/>
              </w:rPr>
            </w:pPr>
          </w:p>
        </w:tc>
        <w:tc>
          <w:tcPr>
            <w:tcW w:w="1843" w:type="dxa"/>
            <w:tcBorders>
              <w:top w:val="single" w:sz="4" w:space="0" w:color="000001"/>
              <w:left w:val="single" w:sz="4" w:space="0" w:color="000001"/>
              <w:bottom w:val="single" w:sz="4" w:space="0" w:color="000001"/>
              <w:right w:val="single" w:sz="4" w:space="0" w:color="000001"/>
            </w:tcBorders>
          </w:tcPr>
          <w:p w:rsidR="00D96620" w:rsidRPr="00E13F98" w:rsidRDefault="00D96620" w:rsidP="00FF6C4D">
            <w:pPr>
              <w:suppressAutoHyphens/>
              <w:autoSpaceDN w:val="0"/>
              <w:spacing w:after="0" w:line="240" w:lineRule="auto"/>
              <w:jc w:val="center"/>
              <w:textAlignment w:val="baseline"/>
              <w:rPr>
                <w:rFonts w:ascii="Times New Roman" w:eastAsia="Times New Roman" w:hAnsi="Times New Roman" w:cs="Calibri"/>
                <w:color w:val="000000"/>
                <w:kern w:val="3"/>
                <w:sz w:val="24"/>
                <w:szCs w:val="24"/>
                <w:lang w:val="sr-Cyrl-RS"/>
              </w:rPr>
            </w:pPr>
          </w:p>
        </w:tc>
        <w:tc>
          <w:tcPr>
            <w:tcW w:w="1843" w:type="dxa"/>
            <w:tcBorders>
              <w:top w:val="single" w:sz="4" w:space="0" w:color="000001"/>
              <w:left w:val="single" w:sz="4" w:space="0" w:color="000001"/>
              <w:bottom w:val="single" w:sz="4" w:space="0" w:color="000001"/>
              <w:right w:val="single" w:sz="4" w:space="0" w:color="000001"/>
            </w:tcBorders>
          </w:tcPr>
          <w:p w:rsidR="00D96620" w:rsidRPr="00E13F98" w:rsidRDefault="00D96620" w:rsidP="00FF6C4D">
            <w:pPr>
              <w:suppressAutoHyphens/>
              <w:autoSpaceDN w:val="0"/>
              <w:spacing w:after="0" w:line="240" w:lineRule="auto"/>
              <w:jc w:val="center"/>
              <w:textAlignment w:val="baseline"/>
              <w:rPr>
                <w:rFonts w:ascii="Times New Roman" w:eastAsia="Times New Roman" w:hAnsi="Times New Roman" w:cs="Calibri"/>
                <w:color w:val="000000"/>
                <w:kern w:val="3"/>
                <w:sz w:val="24"/>
                <w:szCs w:val="24"/>
                <w:lang w:val="sr-Cyrl-RS"/>
              </w:rPr>
            </w:pPr>
          </w:p>
        </w:tc>
        <w:tc>
          <w:tcPr>
            <w:tcW w:w="2268" w:type="dxa"/>
            <w:tcBorders>
              <w:top w:val="single" w:sz="4" w:space="0" w:color="000001"/>
              <w:left w:val="single" w:sz="4" w:space="0" w:color="000001"/>
              <w:bottom w:val="single" w:sz="4" w:space="0" w:color="000001"/>
              <w:right w:val="single" w:sz="4" w:space="0" w:color="000001"/>
            </w:tcBorders>
          </w:tcPr>
          <w:p w:rsidR="00D96620" w:rsidRPr="00E13F98" w:rsidRDefault="00D96620" w:rsidP="00FF6C4D">
            <w:pPr>
              <w:suppressAutoHyphens/>
              <w:autoSpaceDN w:val="0"/>
              <w:spacing w:after="0" w:line="240" w:lineRule="auto"/>
              <w:jc w:val="center"/>
              <w:textAlignment w:val="baseline"/>
              <w:rPr>
                <w:rFonts w:ascii="Times New Roman" w:eastAsia="Times New Roman" w:hAnsi="Times New Roman" w:cs="Calibri"/>
                <w:color w:val="000000"/>
                <w:kern w:val="3"/>
                <w:sz w:val="24"/>
                <w:szCs w:val="24"/>
                <w:lang w:val="sr-Cyrl-RS"/>
              </w:rPr>
            </w:pPr>
          </w:p>
        </w:tc>
      </w:tr>
      <w:tr w:rsidR="00D96620" w:rsidRPr="00E13F98" w:rsidTr="00D14978">
        <w:trPr>
          <w:trHeight w:val="760"/>
        </w:trPr>
        <w:tc>
          <w:tcPr>
            <w:tcW w:w="709" w:type="dxa"/>
            <w:tcBorders>
              <w:top w:val="single" w:sz="4" w:space="0" w:color="000001"/>
              <w:left w:val="single" w:sz="4" w:space="0" w:color="000001"/>
              <w:bottom w:val="single" w:sz="4" w:space="0" w:color="auto"/>
            </w:tcBorders>
            <w:shd w:val="clear" w:color="auto" w:fill="FFFFFF"/>
            <w:tcMar>
              <w:top w:w="0" w:type="dxa"/>
              <w:left w:w="108" w:type="dxa"/>
              <w:bottom w:w="0" w:type="dxa"/>
              <w:right w:w="108" w:type="dxa"/>
            </w:tcMar>
            <w:vAlign w:val="center"/>
          </w:tcPr>
          <w:p w:rsidR="00D96620" w:rsidRDefault="00D96620" w:rsidP="00FF6C4D">
            <w:pPr>
              <w:suppressAutoHyphens/>
              <w:autoSpaceDN w:val="0"/>
              <w:spacing w:after="0" w:line="240" w:lineRule="auto"/>
              <w:jc w:val="center"/>
              <w:textAlignment w:val="baseline"/>
              <w:rPr>
                <w:rFonts w:ascii="Times New Roman" w:eastAsia="Times New Roman" w:hAnsi="Times New Roman" w:cs="Calibri"/>
                <w:color w:val="000000"/>
                <w:kern w:val="3"/>
                <w:sz w:val="24"/>
                <w:szCs w:val="24"/>
                <w:lang w:val="sr-Cyrl-RS"/>
              </w:rPr>
            </w:pPr>
            <w:r>
              <w:rPr>
                <w:rFonts w:ascii="Times New Roman" w:eastAsia="Times New Roman" w:hAnsi="Times New Roman" w:cs="Calibri"/>
                <w:color w:val="000000"/>
                <w:kern w:val="3"/>
                <w:sz w:val="24"/>
                <w:szCs w:val="24"/>
                <w:lang w:val="sr-Cyrl-RS"/>
              </w:rPr>
              <w:t>16</w:t>
            </w:r>
          </w:p>
        </w:tc>
        <w:tc>
          <w:tcPr>
            <w:tcW w:w="2410" w:type="dxa"/>
            <w:gridSpan w:val="2"/>
            <w:tcBorders>
              <w:top w:val="single" w:sz="4" w:space="0" w:color="000001"/>
              <w:left w:val="single" w:sz="4" w:space="0" w:color="000001"/>
              <w:bottom w:val="single" w:sz="4" w:space="0" w:color="auto"/>
            </w:tcBorders>
            <w:shd w:val="clear" w:color="auto" w:fill="FFFFFF"/>
            <w:tcMar>
              <w:top w:w="0" w:type="dxa"/>
              <w:left w:w="108" w:type="dxa"/>
              <w:bottom w:w="0" w:type="dxa"/>
              <w:right w:w="108" w:type="dxa"/>
            </w:tcMar>
            <w:vAlign w:val="center"/>
          </w:tcPr>
          <w:p w:rsidR="00D96620" w:rsidRPr="00187860" w:rsidRDefault="00C906D5" w:rsidP="00D96620">
            <w:pPr>
              <w:snapToGrid w:val="0"/>
              <w:spacing w:after="0" w:line="240" w:lineRule="auto"/>
              <w:ind w:left="20" w:right="34" w:hanging="20"/>
              <w:rPr>
                <w:rFonts w:ascii="Times New Roman" w:hAnsi="Times New Roman" w:cs="Times New Roman"/>
                <w:sz w:val="24"/>
                <w:szCs w:val="24"/>
                <w:lang w:val="sr-Cyrl-RS"/>
              </w:rPr>
            </w:pPr>
            <w:r w:rsidRPr="00187860">
              <w:rPr>
                <w:rFonts w:ascii="Times New Roman" w:hAnsi="Times New Roman" w:cs="Times New Roman"/>
                <w:sz w:val="24"/>
                <w:szCs w:val="24"/>
                <w:lang w:val="sr-Cyrl-RS"/>
              </w:rPr>
              <w:t>Замена филтера ваздуха</w:t>
            </w:r>
          </w:p>
        </w:tc>
        <w:tc>
          <w:tcPr>
            <w:tcW w:w="709" w:type="dxa"/>
            <w:tcBorders>
              <w:top w:val="single" w:sz="4" w:space="0" w:color="000001"/>
              <w:left w:val="single" w:sz="4" w:space="0" w:color="000001"/>
              <w:bottom w:val="single" w:sz="4" w:space="0" w:color="auto"/>
              <w:right w:val="single" w:sz="4" w:space="0" w:color="000001"/>
            </w:tcBorders>
            <w:shd w:val="clear" w:color="auto" w:fill="FFFFFF"/>
            <w:tcMar>
              <w:top w:w="0" w:type="dxa"/>
              <w:left w:w="108" w:type="dxa"/>
              <w:bottom w:w="0" w:type="dxa"/>
              <w:right w:w="108" w:type="dxa"/>
            </w:tcMar>
            <w:vAlign w:val="center"/>
          </w:tcPr>
          <w:p w:rsidR="00D96620" w:rsidRDefault="00C906D5" w:rsidP="00D96620">
            <w:pPr>
              <w:snapToGrid w:val="0"/>
              <w:spacing w:after="0" w:line="240" w:lineRule="auto"/>
              <w:ind w:left="-121" w:right="-108"/>
              <w:jc w:val="center"/>
              <w:rPr>
                <w:rFonts w:ascii="Times New Roman" w:hAnsi="Times New Roman" w:cs="Times New Roman"/>
                <w:color w:val="000000"/>
                <w:sz w:val="24"/>
                <w:lang w:val="sr-Cyrl-RS"/>
              </w:rPr>
            </w:pPr>
            <w:r>
              <w:rPr>
                <w:rFonts w:ascii="Times New Roman" w:hAnsi="Times New Roman" w:cs="Times New Roman"/>
                <w:color w:val="000000"/>
                <w:sz w:val="24"/>
                <w:lang w:val="sr-Cyrl-RS"/>
              </w:rPr>
              <w:t>ком</w:t>
            </w:r>
          </w:p>
        </w:tc>
        <w:tc>
          <w:tcPr>
            <w:tcW w:w="1417" w:type="dxa"/>
            <w:tcBorders>
              <w:top w:val="single" w:sz="4" w:space="0" w:color="000001"/>
              <w:left w:val="single" w:sz="4" w:space="0" w:color="000001"/>
              <w:bottom w:val="single" w:sz="4" w:space="0" w:color="auto"/>
              <w:right w:val="single" w:sz="4" w:space="0" w:color="000001"/>
            </w:tcBorders>
            <w:shd w:val="clear" w:color="auto" w:fill="auto"/>
            <w:tcMar>
              <w:top w:w="0" w:type="dxa"/>
              <w:left w:w="108" w:type="dxa"/>
              <w:bottom w:w="0" w:type="dxa"/>
              <w:right w:w="108" w:type="dxa"/>
            </w:tcMar>
            <w:vAlign w:val="center"/>
          </w:tcPr>
          <w:p w:rsidR="00D96620" w:rsidRDefault="00C906D5" w:rsidP="00FF6C4D">
            <w:pPr>
              <w:suppressAutoHyphens/>
              <w:autoSpaceDN w:val="0"/>
              <w:spacing w:after="0" w:line="240" w:lineRule="auto"/>
              <w:jc w:val="center"/>
              <w:textAlignment w:val="baseline"/>
              <w:rPr>
                <w:rFonts w:ascii="Times New Roman" w:eastAsia="Times New Roman" w:hAnsi="Times New Roman" w:cs="Calibri"/>
                <w:color w:val="000000"/>
                <w:kern w:val="3"/>
                <w:sz w:val="24"/>
                <w:szCs w:val="24"/>
                <w:lang w:val="sr-Cyrl-RS"/>
              </w:rPr>
            </w:pPr>
            <w:r>
              <w:rPr>
                <w:rFonts w:ascii="Times New Roman" w:eastAsia="Times New Roman" w:hAnsi="Times New Roman" w:cs="Calibri"/>
                <w:color w:val="000000"/>
                <w:kern w:val="3"/>
                <w:sz w:val="24"/>
                <w:szCs w:val="24"/>
                <w:lang w:val="sr-Cyrl-RS"/>
              </w:rPr>
              <w:t>1</w:t>
            </w:r>
          </w:p>
        </w:tc>
        <w:tc>
          <w:tcPr>
            <w:tcW w:w="1701" w:type="dxa"/>
            <w:tcBorders>
              <w:top w:val="single" w:sz="4" w:space="0" w:color="000001"/>
              <w:left w:val="single" w:sz="4" w:space="0" w:color="000001"/>
              <w:bottom w:val="single" w:sz="4" w:space="0" w:color="auto"/>
              <w:right w:val="single" w:sz="4" w:space="0" w:color="000001"/>
            </w:tcBorders>
            <w:shd w:val="clear" w:color="auto" w:fill="auto"/>
            <w:tcMar>
              <w:top w:w="0" w:type="dxa"/>
              <w:left w:w="108" w:type="dxa"/>
              <w:bottom w:w="0" w:type="dxa"/>
              <w:right w:w="108" w:type="dxa"/>
            </w:tcMar>
          </w:tcPr>
          <w:p w:rsidR="00D96620" w:rsidRPr="00E13F98" w:rsidRDefault="00D96620" w:rsidP="00FF6C4D">
            <w:pPr>
              <w:suppressAutoHyphens/>
              <w:autoSpaceDN w:val="0"/>
              <w:spacing w:after="0" w:line="240" w:lineRule="auto"/>
              <w:jc w:val="center"/>
              <w:textAlignment w:val="baseline"/>
              <w:rPr>
                <w:rFonts w:ascii="Times New Roman" w:eastAsia="Times New Roman" w:hAnsi="Times New Roman" w:cs="Calibri"/>
                <w:color w:val="000000"/>
                <w:kern w:val="3"/>
                <w:sz w:val="24"/>
                <w:szCs w:val="24"/>
                <w:lang w:val="sr-Cyrl-RS"/>
              </w:rPr>
            </w:pPr>
          </w:p>
        </w:tc>
        <w:tc>
          <w:tcPr>
            <w:tcW w:w="1843" w:type="dxa"/>
            <w:tcBorders>
              <w:top w:val="single" w:sz="4" w:space="0" w:color="000001"/>
              <w:left w:val="single" w:sz="4" w:space="0" w:color="000001"/>
              <w:bottom w:val="single" w:sz="4" w:space="0" w:color="000001"/>
              <w:right w:val="single" w:sz="4" w:space="0" w:color="000001"/>
            </w:tcBorders>
          </w:tcPr>
          <w:p w:rsidR="00D96620" w:rsidRPr="00E13F98" w:rsidRDefault="00D96620" w:rsidP="00FF6C4D">
            <w:pPr>
              <w:suppressAutoHyphens/>
              <w:autoSpaceDN w:val="0"/>
              <w:spacing w:after="0" w:line="240" w:lineRule="auto"/>
              <w:jc w:val="center"/>
              <w:textAlignment w:val="baseline"/>
              <w:rPr>
                <w:rFonts w:ascii="Times New Roman" w:eastAsia="Times New Roman" w:hAnsi="Times New Roman" w:cs="Calibri"/>
                <w:color w:val="000000"/>
                <w:kern w:val="3"/>
                <w:sz w:val="24"/>
                <w:szCs w:val="24"/>
                <w:lang w:val="sr-Cyrl-RS"/>
              </w:rPr>
            </w:pPr>
          </w:p>
        </w:tc>
        <w:tc>
          <w:tcPr>
            <w:tcW w:w="1843" w:type="dxa"/>
            <w:tcBorders>
              <w:top w:val="single" w:sz="4" w:space="0" w:color="000001"/>
              <w:left w:val="single" w:sz="4" w:space="0" w:color="000001"/>
              <w:bottom w:val="single" w:sz="4" w:space="0" w:color="000001"/>
              <w:right w:val="single" w:sz="4" w:space="0" w:color="000001"/>
            </w:tcBorders>
          </w:tcPr>
          <w:p w:rsidR="00D96620" w:rsidRPr="00E13F98" w:rsidRDefault="00D96620" w:rsidP="00FF6C4D">
            <w:pPr>
              <w:suppressAutoHyphens/>
              <w:autoSpaceDN w:val="0"/>
              <w:spacing w:after="0" w:line="240" w:lineRule="auto"/>
              <w:jc w:val="center"/>
              <w:textAlignment w:val="baseline"/>
              <w:rPr>
                <w:rFonts w:ascii="Times New Roman" w:eastAsia="Times New Roman" w:hAnsi="Times New Roman" w:cs="Calibri"/>
                <w:color w:val="000000"/>
                <w:kern w:val="3"/>
                <w:sz w:val="24"/>
                <w:szCs w:val="24"/>
                <w:lang w:val="sr-Cyrl-RS"/>
              </w:rPr>
            </w:pPr>
          </w:p>
        </w:tc>
        <w:tc>
          <w:tcPr>
            <w:tcW w:w="2268" w:type="dxa"/>
            <w:tcBorders>
              <w:top w:val="single" w:sz="4" w:space="0" w:color="000001"/>
              <w:left w:val="single" w:sz="4" w:space="0" w:color="000001"/>
              <w:bottom w:val="single" w:sz="4" w:space="0" w:color="000001"/>
              <w:right w:val="single" w:sz="4" w:space="0" w:color="000001"/>
            </w:tcBorders>
          </w:tcPr>
          <w:p w:rsidR="00D96620" w:rsidRPr="00E13F98" w:rsidRDefault="00D96620" w:rsidP="00FF6C4D">
            <w:pPr>
              <w:suppressAutoHyphens/>
              <w:autoSpaceDN w:val="0"/>
              <w:spacing w:after="0" w:line="240" w:lineRule="auto"/>
              <w:jc w:val="center"/>
              <w:textAlignment w:val="baseline"/>
              <w:rPr>
                <w:rFonts w:ascii="Times New Roman" w:eastAsia="Times New Roman" w:hAnsi="Times New Roman" w:cs="Calibri"/>
                <w:color w:val="000000"/>
                <w:kern w:val="3"/>
                <w:sz w:val="24"/>
                <w:szCs w:val="24"/>
                <w:lang w:val="sr-Cyrl-RS"/>
              </w:rPr>
            </w:pPr>
          </w:p>
        </w:tc>
      </w:tr>
      <w:tr w:rsidR="00D96620" w:rsidRPr="00E13F98" w:rsidTr="00D14978">
        <w:trPr>
          <w:trHeight w:val="760"/>
        </w:trPr>
        <w:tc>
          <w:tcPr>
            <w:tcW w:w="709" w:type="dxa"/>
            <w:tcBorders>
              <w:top w:val="single" w:sz="4" w:space="0" w:color="000001"/>
              <w:left w:val="single" w:sz="4" w:space="0" w:color="000001"/>
              <w:bottom w:val="single" w:sz="4" w:space="0" w:color="auto"/>
            </w:tcBorders>
            <w:shd w:val="clear" w:color="auto" w:fill="FFFFFF"/>
            <w:tcMar>
              <w:top w:w="0" w:type="dxa"/>
              <w:left w:w="108" w:type="dxa"/>
              <w:bottom w:w="0" w:type="dxa"/>
              <w:right w:w="108" w:type="dxa"/>
            </w:tcMar>
            <w:vAlign w:val="center"/>
          </w:tcPr>
          <w:p w:rsidR="00D96620" w:rsidRDefault="00D96620" w:rsidP="00FF6C4D">
            <w:pPr>
              <w:suppressAutoHyphens/>
              <w:autoSpaceDN w:val="0"/>
              <w:spacing w:after="0" w:line="240" w:lineRule="auto"/>
              <w:jc w:val="center"/>
              <w:textAlignment w:val="baseline"/>
              <w:rPr>
                <w:rFonts w:ascii="Times New Roman" w:eastAsia="Times New Roman" w:hAnsi="Times New Roman" w:cs="Calibri"/>
                <w:color w:val="000000"/>
                <w:kern w:val="3"/>
                <w:sz w:val="24"/>
                <w:szCs w:val="24"/>
                <w:lang w:val="sr-Cyrl-RS"/>
              </w:rPr>
            </w:pPr>
            <w:r>
              <w:rPr>
                <w:rFonts w:ascii="Times New Roman" w:eastAsia="Times New Roman" w:hAnsi="Times New Roman" w:cs="Calibri"/>
                <w:color w:val="000000"/>
                <w:kern w:val="3"/>
                <w:sz w:val="24"/>
                <w:szCs w:val="24"/>
                <w:lang w:val="sr-Cyrl-RS"/>
              </w:rPr>
              <w:t>17</w:t>
            </w:r>
          </w:p>
        </w:tc>
        <w:tc>
          <w:tcPr>
            <w:tcW w:w="2410" w:type="dxa"/>
            <w:gridSpan w:val="2"/>
            <w:tcBorders>
              <w:top w:val="single" w:sz="4" w:space="0" w:color="000001"/>
              <w:left w:val="single" w:sz="4" w:space="0" w:color="000001"/>
              <w:bottom w:val="single" w:sz="4" w:space="0" w:color="auto"/>
            </w:tcBorders>
            <w:shd w:val="clear" w:color="auto" w:fill="FFFFFF"/>
            <w:tcMar>
              <w:top w:w="0" w:type="dxa"/>
              <w:left w:w="108" w:type="dxa"/>
              <w:bottom w:w="0" w:type="dxa"/>
              <w:right w:w="108" w:type="dxa"/>
            </w:tcMar>
            <w:vAlign w:val="center"/>
          </w:tcPr>
          <w:p w:rsidR="00D96620" w:rsidRPr="00187860" w:rsidRDefault="00C906D5" w:rsidP="00D96620">
            <w:pPr>
              <w:snapToGrid w:val="0"/>
              <w:spacing w:after="0" w:line="240" w:lineRule="auto"/>
              <w:ind w:left="20" w:right="34" w:hanging="20"/>
              <w:rPr>
                <w:rFonts w:ascii="Times New Roman" w:hAnsi="Times New Roman" w:cs="Times New Roman"/>
                <w:sz w:val="24"/>
                <w:szCs w:val="24"/>
                <w:lang w:val="sr-Cyrl-RS"/>
              </w:rPr>
            </w:pPr>
            <w:r w:rsidRPr="00187860">
              <w:rPr>
                <w:rFonts w:ascii="Times New Roman" w:hAnsi="Times New Roman" w:cs="Times New Roman"/>
                <w:sz w:val="24"/>
                <w:szCs w:val="24"/>
                <w:lang w:val="sr-Cyrl-RS"/>
              </w:rPr>
              <w:t>Замена свећица</w:t>
            </w:r>
            <w:r w:rsidRPr="00187860">
              <w:rPr>
                <w:rFonts w:ascii="Times New Roman" w:hAnsi="Times New Roman" w:cs="Times New Roman"/>
                <w:sz w:val="24"/>
                <w:szCs w:val="24"/>
              </w:rPr>
              <w:t xml:space="preserve"> BPR6ES</w:t>
            </w:r>
          </w:p>
        </w:tc>
        <w:tc>
          <w:tcPr>
            <w:tcW w:w="709" w:type="dxa"/>
            <w:tcBorders>
              <w:top w:val="single" w:sz="4" w:space="0" w:color="000001"/>
              <w:left w:val="single" w:sz="4" w:space="0" w:color="000001"/>
              <w:bottom w:val="single" w:sz="4" w:space="0" w:color="auto"/>
              <w:right w:val="single" w:sz="4" w:space="0" w:color="000001"/>
            </w:tcBorders>
            <w:shd w:val="clear" w:color="auto" w:fill="FFFFFF"/>
            <w:tcMar>
              <w:top w:w="0" w:type="dxa"/>
              <w:left w:w="108" w:type="dxa"/>
              <w:bottom w:w="0" w:type="dxa"/>
              <w:right w:w="108" w:type="dxa"/>
            </w:tcMar>
            <w:vAlign w:val="center"/>
          </w:tcPr>
          <w:p w:rsidR="00D96620" w:rsidRDefault="00C906D5" w:rsidP="00D96620">
            <w:pPr>
              <w:snapToGrid w:val="0"/>
              <w:spacing w:after="0" w:line="240" w:lineRule="auto"/>
              <w:ind w:left="-121" w:right="-108"/>
              <w:jc w:val="center"/>
              <w:rPr>
                <w:rFonts w:ascii="Times New Roman" w:hAnsi="Times New Roman" w:cs="Times New Roman"/>
                <w:color w:val="000000"/>
                <w:sz w:val="24"/>
                <w:lang w:val="sr-Cyrl-RS"/>
              </w:rPr>
            </w:pPr>
            <w:r>
              <w:rPr>
                <w:rFonts w:ascii="Times New Roman" w:hAnsi="Times New Roman" w:cs="Times New Roman"/>
                <w:color w:val="000000"/>
                <w:sz w:val="24"/>
                <w:lang w:val="sr-Cyrl-RS"/>
              </w:rPr>
              <w:t>ком</w:t>
            </w:r>
          </w:p>
        </w:tc>
        <w:tc>
          <w:tcPr>
            <w:tcW w:w="1417" w:type="dxa"/>
            <w:tcBorders>
              <w:top w:val="single" w:sz="4" w:space="0" w:color="000001"/>
              <w:left w:val="single" w:sz="4" w:space="0" w:color="000001"/>
              <w:bottom w:val="single" w:sz="4" w:space="0" w:color="auto"/>
              <w:right w:val="single" w:sz="4" w:space="0" w:color="000001"/>
            </w:tcBorders>
            <w:shd w:val="clear" w:color="auto" w:fill="auto"/>
            <w:tcMar>
              <w:top w:w="0" w:type="dxa"/>
              <w:left w:w="108" w:type="dxa"/>
              <w:bottom w:w="0" w:type="dxa"/>
              <w:right w:w="108" w:type="dxa"/>
            </w:tcMar>
            <w:vAlign w:val="center"/>
          </w:tcPr>
          <w:p w:rsidR="00D96620" w:rsidRDefault="00C906D5" w:rsidP="00FF6C4D">
            <w:pPr>
              <w:suppressAutoHyphens/>
              <w:autoSpaceDN w:val="0"/>
              <w:spacing w:after="0" w:line="240" w:lineRule="auto"/>
              <w:jc w:val="center"/>
              <w:textAlignment w:val="baseline"/>
              <w:rPr>
                <w:rFonts w:ascii="Times New Roman" w:eastAsia="Times New Roman" w:hAnsi="Times New Roman" w:cs="Calibri"/>
                <w:color w:val="000000"/>
                <w:kern w:val="3"/>
                <w:sz w:val="24"/>
                <w:szCs w:val="24"/>
                <w:lang w:val="sr-Cyrl-RS"/>
              </w:rPr>
            </w:pPr>
            <w:r>
              <w:rPr>
                <w:rFonts w:ascii="Times New Roman" w:eastAsia="Times New Roman" w:hAnsi="Times New Roman" w:cs="Calibri"/>
                <w:color w:val="000000"/>
                <w:kern w:val="3"/>
                <w:sz w:val="24"/>
                <w:szCs w:val="24"/>
                <w:lang w:val="sr-Cyrl-RS"/>
              </w:rPr>
              <w:t>1</w:t>
            </w:r>
          </w:p>
        </w:tc>
        <w:tc>
          <w:tcPr>
            <w:tcW w:w="1701" w:type="dxa"/>
            <w:tcBorders>
              <w:top w:val="single" w:sz="4" w:space="0" w:color="000001"/>
              <w:left w:val="single" w:sz="4" w:space="0" w:color="000001"/>
              <w:bottom w:val="single" w:sz="4" w:space="0" w:color="auto"/>
              <w:right w:val="single" w:sz="4" w:space="0" w:color="000001"/>
            </w:tcBorders>
            <w:shd w:val="clear" w:color="auto" w:fill="auto"/>
            <w:tcMar>
              <w:top w:w="0" w:type="dxa"/>
              <w:left w:w="108" w:type="dxa"/>
              <w:bottom w:w="0" w:type="dxa"/>
              <w:right w:w="108" w:type="dxa"/>
            </w:tcMar>
          </w:tcPr>
          <w:p w:rsidR="00D96620" w:rsidRPr="00E13F98" w:rsidRDefault="00D96620" w:rsidP="00FF6C4D">
            <w:pPr>
              <w:suppressAutoHyphens/>
              <w:autoSpaceDN w:val="0"/>
              <w:spacing w:after="0" w:line="240" w:lineRule="auto"/>
              <w:jc w:val="center"/>
              <w:textAlignment w:val="baseline"/>
              <w:rPr>
                <w:rFonts w:ascii="Times New Roman" w:eastAsia="Times New Roman" w:hAnsi="Times New Roman" w:cs="Calibri"/>
                <w:color w:val="000000"/>
                <w:kern w:val="3"/>
                <w:sz w:val="24"/>
                <w:szCs w:val="24"/>
                <w:lang w:val="sr-Cyrl-RS"/>
              </w:rPr>
            </w:pPr>
          </w:p>
        </w:tc>
        <w:tc>
          <w:tcPr>
            <w:tcW w:w="1843" w:type="dxa"/>
            <w:tcBorders>
              <w:top w:val="single" w:sz="4" w:space="0" w:color="000001"/>
              <w:left w:val="single" w:sz="4" w:space="0" w:color="000001"/>
              <w:bottom w:val="single" w:sz="4" w:space="0" w:color="000001"/>
              <w:right w:val="single" w:sz="4" w:space="0" w:color="000001"/>
            </w:tcBorders>
          </w:tcPr>
          <w:p w:rsidR="00D96620" w:rsidRPr="00E13F98" w:rsidRDefault="00D96620" w:rsidP="00FF6C4D">
            <w:pPr>
              <w:suppressAutoHyphens/>
              <w:autoSpaceDN w:val="0"/>
              <w:spacing w:after="0" w:line="240" w:lineRule="auto"/>
              <w:jc w:val="center"/>
              <w:textAlignment w:val="baseline"/>
              <w:rPr>
                <w:rFonts w:ascii="Times New Roman" w:eastAsia="Times New Roman" w:hAnsi="Times New Roman" w:cs="Calibri"/>
                <w:color w:val="000000"/>
                <w:kern w:val="3"/>
                <w:sz w:val="24"/>
                <w:szCs w:val="24"/>
                <w:lang w:val="sr-Cyrl-RS"/>
              </w:rPr>
            </w:pPr>
          </w:p>
        </w:tc>
        <w:tc>
          <w:tcPr>
            <w:tcW w:w="1843" w:type="dxa"/>
            <w:tcBorders>
              <w:top w:val="single" w:sz="4" w:space="0" w:color="000001"/>
              <w:left w:val="single" w:sz="4" w:space="0" w:color="000001"/>
              <w:bottom w:val="single" w:sz="4" w:space="0" w:color="000001"/>
              <w:right w:val="single" w:sz="4" w:space="0" w:color="000001"/>
            </w:tcBorders>
          </w:tcPr>
          <w:p w:rsidR="00D96620" w:rsidRPr="00E13F98" w:rsidRDefault="00D96620" w:rsidP="00FF6C4D">
            <w:pPr>
              <w:suppressAutoHyphens/>
              <w:autoSpaceDN w:val="0"/>
              <w:spacing w:after="0" w:line="240" w:lineRule="auto"/>
              <w:jc w:val="center"/>
              <w:textAlignment w:val="baseline"/>
              <w:rPr>
                <w:rFonts w:ascii="Times New Roman" w:eastAsia="Times New Roman" w:hAnsi="Times New Roman" w:cs="Calibri"/>
                <w:color w:val="000000"/>
                <w:kern w:val="3"/>
                <w:sz w:val="24"/>
                <w:szCs w:val="24"/>
                <w:lang w:val="sr-Cyrl-RS"/>
              </w:rPr>
            </w:pPr>
          </w:p>
        </w:tc>
        <w:tc>
          <w:tcPr>
            <w:tcW w:w="2268" w:type="dxa"/>
            <w:tcBorders>
              <w:top w:val="single" w:sz="4" w:space="0" w:color="000001"/>
              <w:left w:val="single" w:sz="4" w:space="0" w:color="000001"/>
              <w:bottom w:val="single" w:sz="4" w:space="0" w:color="000001"/>
              <w:right w:val="single" w:sz="4" w:space="0" w:color="000001"/>
            </w:tcBorders>
          </w:tcPr>
          <w:p w:rsidR="00D96620" w:rsidRPr="00E13F98" w:rsidRDefault="00D96620" w:rsidP="00FF6C4D">
            <w:pPr>
              <w:suppressAutoHyphens/>
              <w:autoSpaceDN w:val="0"/>
              <w:spacing w:after="0" w:line="240" w:lineRule="auto"/>
              <w:jc w:val="center"/>
              <w:textAlignment w:val="baseline"/>
              <w:rPr>
                <w:rFonts w:ascii="Times New Roman" w:eastAsia="Times New Roman" w:hAnsi="Times New Roman" w:cs="Calibri"/>
                <w:color w:val="000000"/>
                <w:kern w:val="3"/>
                <w:sz w:val="24"/>
                <w:szCs w:val="24"/>
                <w:lang w:val="sr-Cyrl-RS"/>
              </w:rPr>
            </w:pPr>
          </w:p>
        </w:tc>
      </w:tr>
      <w:tr w:rsidR="00D96620" w:rsidRPr="00E13F98" w:rsidTr="00D14978">
        <w:trPr>
          <w:trHeight w:val="760"/>
        </w:trPr>
        <w:tc>
          <w:tcPr>
            <w:tcW w:w="709" w:type="dxa"/>
            <w:tcBorders>
              <w:top w:val="single" w:sz="4" w:space="0" w:color="000001"/>
              <w:left w:val="single" w:sz="4" w:space="0" w:color="000001"/>
              <w:bottom w:val="single" w:sz="4" w:space="0" w:color="auto"/>
            </w:tcBorders>
            <w:shd w:val="clear" w:color="auto" w:fill="FFFFFF"/>
            <w:tcMar>
              <w:top w:w="0" w:type="dxa"/>
              <w:left w:w="108" w:type="dxa"/>
              <w:bottom w:w="0" w:type="dxa"/>
              <w:right w:w="108" w:type="dxa"/>
            </w:tcMar>
            <w:vAlign w:val="center"/>
          </w:tcPr>
          <w:p w:rsidR="00D96620" w:rsidRDefault="00D96620" w:rsidP="00FF6C4D">
            <w:pPr>
              <w:suppressAutoHyphens/>
              <w:autoSpaceDN w:val="0"/>
              <w:spacing w:after="0" w:line="240" w:lineRule="auto"/>
              <w:jc w:val="center"/>
              <w:textAlignment w:val="baseline"/>
              <w:rPr>
                <w:rFonts w:ascii="Times New Roman" w:eastAsia="Times New Roman" w:hAnsi="Times New Roman" w:cs="Calibri"/>
                <w:color w:val="000000"/>
                <w:kern w:val="3"/>
                <w:sz w:val="24"/>
                <w:szCs w:val="24"/>
                <w:lang w:val="sr-Cyrl-RS"/>
              </w:rPr>
            </w:pPr>
            <w:r>
              <w:rPr>
                <w:rFonts w:ascii="Times New Roman" w:eastAsia="Times New Roman" w:hAnsi="Times New Roman" w:cs="Calibri"/>
                <w:color w:val="000000"/>
                <w:kern w:val="3"/>
                <w:sz w:val="24"/>
                <w:szCs w:val="24"/>
                <w:lang w:val="sr-Cyrl-RS"/>
              </w:rPr>
              <w:lastRenderedPageBreak/>
              <w:t>18</w:t>
            </w:r>
          </w:p>
        </w:tc>
        <w:tc>
          <w:tcPr>
            <w:tcW w:w="2410" w:type="dxa"/>
            <w:gridSpan w:val="2"/>
            <w:tcBorders>
              <w:top w:val="single" w:sz="4" w:space="0" w:color="000001"/>
              <w:left w:val="single" w:sz="4" w:space="0" w:color="000001"/>
              <w:bottom w:val="single" w:sz="4" w:space="0" w:color="auto"/>
            </w:tcBorders>
            <w:shd w:val="clear" w:color="auto" w:fill="FFFFFF"/>
            <w:tcMar>
              <w:top w:w="0" w:type="dxa"/>
              <w:left w:w="108" w:type="dxa"/>
              <w:bottom w:w="0" w:type="dxa"/>
              <w:right w:w="108" w:type="dxa"/>
            </w:tcMar>
            <w:vAlign w:val="center"/>
          </w:tcPr>
          <w:p w:rsidR="00D96620" w:rsidRPr="00187860" w:rsidRDefault="00C906D5" w:rsidP="00D96620">
            <w:pPr>
              <w:snapToGrid w:val="0"/>
              <w:spacing w:after="0" w:line="240" w:lineRule="auto"/>
              <w:ind w:left="20" w:right="34" w:hanging="20"/>
              <w:rPr>
                <w:rFonts w:ascii="Times New Roman" w:hAnsi="Times New Roman" w:cs="Times New Roman"/>
                <w:sz w:val="24"/>
                <w:szCs w:val="24"/>
                <w:lang w:val="sr-Cyrl-RS"/>
              </w:rPr>
            </w:pPr>
            <w:r w:rsidRPr="00187860">
              <w:rPr>
                <w:rFonts w:ascii="Times New Roman" w:hAnsi="Times New Roman" w:cs="Times New Roman"/>
                <w:sz w:val="24"/>
                <w:szCs w:val="24"/>
                <w:lang w:val="sr-Cyrl-RS"/>
              </w:rPr>
              <w:t>Замена моторног уља</w:t>
            </w:r>
            <w:r w:rsidRPr="00187860">
              <w:rPr>
                <w:rFonts w:ascii="Times New Roman" w:eastAsia="Times New Roman" w:hAnsi="Times New Roman" w:cs="Times New Roman"/>
                <w:sz w:val="24"/>
                <w:szCs w:val="24"/>
                <w:lang w:val="sr-Cyrl-RS"/>
              </w:rPr>
              <w:t>- целокупна количина</w:t>
            </w:r>
          </w:p>
        </w:tc>
        <w:tc>
          <w:tcPr>
            <w:tcW w:w="709" w:type="dxa"/>
            <w:tcBorders>
              <w:top w:val="single" w:sz="4" w:space="0" w:color="000001"/>
              <w:left w:val="single" w:sz="4" w:space="0" w:color="000001"/>
              <w:bottom w:val="single" w:sz="4" w:space="0" w:color="auto"/>
              <w:right w:val="single" w:sz="4" w:space="0" w:color="000001"/>
            </w:tcBorders>
            <w:shd w:val="clear" w:color="auto" w:fill="FFFFFF"/>
            <w:tcMar>
              <w:top w:w="0" w:type="dxa"/>
              <w:left w:w="108" w:type="dxa"/>
              <w:bottom w:w="0" w:type="dxa"/>
              <w:right w:w="108" w:type="dxa"/>
            </w:tcMar>
            <w:vAlign w:val="center"/>
          </w:tcPr>
          <w:p w:rsidR="00D96620" w:rsidRDefault="00C906D5" w:rsidP="00D96620">
            <w:pPr>
              <w:snapToGrid w:val="0"/>
              <w:spacing w:after="0" w:line="240" w:lineRule="auto"/>
              <w:ind w:left="-121" w:right="-108"/>
              <w:jc w:val="center"/>
              <w:rPr>
                <w:rFonts w:ascii="Times New Roman" w:hAnsi="Times New Roman" w:cs="Times New Roman"/>
                <w:color w:val="000000"/>
                <w:sz w:val="24"/>
                <w:lang w:val="sr-Cyrl-RS"/>
              </w:rPr>
            </w:pPr>
            <w:r>
              <w:rPr>
                <w:rFonts w:ascii="Times New Roman" w:hAnsi="Times New Roman" w:cs="Times New Roman"/>
                <w:color w:val="000000"/>
                <w:sz w:val="24"/>
                <w:lang w:val="sr-Cyrl-RS"/>
              </w:rPr>
              <w:t>ком</w:t>
            </w:r>
          </w:p>
        </w:tc>
        <w:tc>
          <w:tcPr>
            <w:tcW w:w="1417" w:type="dxa"/>
            <w:tcBorders>
              <w:top w:val="single" w:sz="4" w:space="0" w:color="000001"/>
              <w:left w:val="single" w:sz="4" w:space="0" w:color="000001"/>
              <w:bottom w:val="single" w:sz="4" w:space="0" w:color="auto"/>
              <w:right w:val="single" w:sz="4" w:space="0" w:color="000001"/>
            </w:tcBorders>
            <w:shd w:val="clear" w:color="auto" w:fill="auto"/>
            <w:tcMar>
              <w:top w:w="0" w:type="dxa"/>
              <w:left w:w="108" w:type="dxa"/>
              <w:bottom w:w="0" w:type="dxa"/>
              <w:right w:w="108" w:type="dxa"/>
            </w:tcMar>
            <w:vAlign w:val="center"/>
          </w:tcPr>
          <w:p w:rsidR="00D96620" w:rsidRDefault="00C906D5" w:rsidP="00FF6C4D">
            <w:pPr>
              <w:suppressAutoHyphens/>
              <w:autoSpaceDN w:val="0"/>
              <w:spacing w:after="0" w:line="240" w:lineRule="auto"/>
              <w:jc w:val="center"/>
              <w:textAlignment w:val="baseline"/>
              <w:rPr>
                <w:rFonts w:ascii="Times New Roman" w:eastAsia="Times New Roman" w:hAnsi="Times New Roman" w:cs="Calibri"/>
                <w:color w:val="000000"/>
                <w:kern w:val="3"/>
                <w:sz w:val="24"/>
                <w:szCs w:val="24"/>
                <w:lang w:val="sr-Cyrl-RS"/>
              </w:rPr>
            </w:pPr>
            <w:r>
              <w:rPr>
                <w:rFonts w:ascii="Times New Roman" w:eastAsia="Times New Roman" w:hAnsi="Times New Roman" w:cs="Calibri"/>
                <w:color w:val="000000"/>
                <w:kern w:val="3"/>
                <w:sz w:val="24"/>
                <w:szCs w:val="24"/>
                <w:lang w:val="sr-Cyrl-RS"/>
              </w:rPr>
              <w:t>1</w:t>
            </w:r>
          </w:p>
        </w:tc>
        <w:tc>
          <w:tcPr>
            <w:tcW w:w="1701" w:type="dxa"/>
            <w:tcBorders>
              <w:top w:val="single" w:sz="4" w:space="0" w:color="000001"/>
              <w:left w:val="single" w:sz="4" w:space="0" w:color="000001"/>
              <w:bottom w:val="single" w:sz="4" w:space="0" w:color="auto"/>
              <w:right w:val="single" w:sz="4" w:space="0" w:color="000001"/>
            </w:tcBorders>
            <w:shd w:val="clear" w:color="auto" w:fill="auto"/>
            <w:tcMar>
              <w:top w:w="0" w:type="dxa"/>
              <w:left w:w="108" w:type="dxa"/>
              <w:bottom w:w="0" w:type="dxa"/>
              <w:right w:w="108" w:type="dxa"/>
            </w:tcMar>
          </w:tcPr>
          <w:p w:rsidR="00D96620" w:rsidRPr="00E13F98" w:rsidRDefault="00D96620" w:rsidP="00FF6C4D">
            <w:pPr>
              <w:suppressAutoHyphens/>
              <w:autoSpaceDN w:val="0"/>
              <w:spacing w:after="0" w:line="240" w:lineRule="auto"/>
              <w:jc w:val="center"/>
              <w:textAlignment w:val="baseline"/>
              <w:rPr>
                <w:rFonts w:ascii="Times New Roman" w:eastAsia="Times New Roman" w:hAnsi="Times New Roman" w:cs="Calibri"/>
                <w:color w:val="000000"/>
                <w:kern w:val="3"/>
                <w:sz w:val="24"/>
                <w:szCs w:val="24"/>
                <w:lang w:val="sr-Cyrl-RS"/>
              </w:rPr>
            </w:pPr>
          </w:p>
        </w:tc>
        <w:tc>
          <w:tcPr>
            <w:tcW w:w="1843" w:type="dxa"/>
            <w:tcBorders>
              <w:top w:val="single" w:sz="4" w:space="0" w:color="000001"/>
              <w:left w:val="single" w:sz="4" w:space="0" w:color="000001"/>
              <w:bottom w:val="single" w:sz="4" w:space="0" w:color="000001"/>
              <w:right w:val="single" w:sz="4" w:space="0" w:color="000001"/>
            </w:tcBorders>
          </w:tcPr>
          <w:p w:rsidR="00D96620" w:rsidRPr="00E13F98" w:rsidRDefault="00D96620" w:rsidP="00FF6C4D">
            <w:pPr>
              <w:suppressAutoHyphens/>
              <w:autoSpaceDN w:val="0"/>
              <w:spacing w:after="0" w:line="240" w:lineRule="auto"/>
              <w:jc w:val="center"/>
              <w:textAlignment w:val="baseline"/>
              <w:rPr>
                <w:rFonts w:ascii="Times New Roman" w:eastAsia="Times New Roman" w:hAnsi="Times New Roman" w:cs="Calibri"/>
                <w:color w:val="000000"/>
                <w:kern w:val="3"/>
                <w:sz w:val="24"/>
                <w:szCs w:val="24"/>
                <w:lang w:val="sr-Cyrl-RS"/>
              </w:rPr>
            </w:pPr>
          </w:p>
        </w:tc>
        <w:tc>
          <w:tcPr>
            <w:tcW w:w="1843" w:type="dxa"/>
            <w:tcBorders>
              <w:top w:val="single" w:sz="4" w:space="0" w:color="000001"/>
              <w:left w:val="single" w:sz="4" w:space="0" w:color="000001"/>
              <w:bottom w:val="single" w:sz="4" w:space="0" w:color="000001"/>
              <w:right w:val="single" w:sz="4" w:space="0" w:color="000001"/>
            </w:tcBorders>
          </w:tcPr>
          <w:p w:rsidR="00D96620" w:rsidRPr="00E13F98" w:rsidRDefault="00D96620" w:rsidP="00FF6C4D">
            <w:pPr>
              <w:suppressAutoHyphens/>
              <w:autoSpaceDN w:val="0"/>
              <w:spacing w:after="0" w:line="240" w:lineRule="auto"/>
              <w:jc w:val="center"/>
              <w:textAlignment w:val="baseline"/>
              <w:rPr>
                <w:rFonts w:ascii="Times New Roman" w:eastAsia="Times New Roman" w:hAnsi="Times New Roman" w:cs="Calibri"/>
                <w:color w:val="000000"/>
                <w:kern w:val="3"/>
                <w:sz w:val="24"/>
                <w:szCs w:val="24"/>
                <w:lang w:val="sr-Cyrl-RS"/>
              </w:rPr>
            </w:pPr>
          </w:p>
        </w:tc>
        <w:tc>
          <w:tcPr>
            <w:tcW w:w="2268" w:type="dxa"/>
            <w:tcBorders>
              <w:top w:val="single" w:sz="4" w:space="0" w:color="000001"/>
              <w:left w:val="single" w:sz="4" w:space="0" w:color="000001"/>
              <w:bottom w:val="single" w:sz="4" w:space="0" w:color="000001"/>
              <w:right w:val="single" w:sz="4" w:space="0" w:color="000001"/>
            </w:tcBorders>
          </w:tcPr>
          <w:p w:rsidR="00D96620" w:rsidRPr="00E13F98" w:rsidRDefault="00D96620" w:rsidP="00FF6C4D">
            <w:pPr>
              <w:suppressAutoHyphens/>
              <w:autoSpaceDN w:val="0"/>
              <w:spacing w:after="0" w:line="240" w:lineRule="auto"/>
              <w:jc w:val="center"/>
              <w:textAlignment w:val="baseline"/>
              <w:rPr>
                <w:rFonts w:ascii="Times New Roman" w:eastAsia="Times New Roman" w:hAnsi="Times New Roman" w:cs="Calibri"/>
                <w:color w:val="000000"/>
                <w:kern w:val="3"/>
                <w:sz w:val="24"/>
                <w:szCs w:val="24"/>
                <w:lang w:val="sr-Cyrl-RS"/>
              </w:rPr>
            </w:pPr>
          </w:p>
        </w:tc>
      </w:tr>
      <w:tr w:rsidR="00C906D5" w:rsidRPr="00E13F98" w:rsidTr="00D14978">
        <w:trPr>
          <w:trHeight w:val="760"/>
        </w:trPr>
        <w:tc>
          <w:tcPr>
            <w:tcW w:w="709" w:type="dxa"/>
            <w:tcBorders>
              <w:top w:val="single" w:sz="4" w:space="0" w:color="000001"/>
              <w:left w:val="single" w:sz="4" w:space="0" w:color="000001"/>
              <w:bottom w:val="single" w:sz="4" w:space="0" w:color="auto"/>
            </w:tcBorders>
            <w:shd w:val="clear" w:color="auto" w:fill="FFFFFF"/>
            <w:tcMar>
              <w:top w:w="0" w:type="dxa"/>
              <w:left w:w="108" w:type="dxa"/>
              <w:bottom w:w="0" w:type="dxa"/>
              <w:right w:w="108" w:type="dxa"/>
            </w:tcMar>
            <w:vAlign w:val="center"/>
          </w:tcPr>
          <w:p w:rsidR="00C906D5" w:rsidRDefault="00C906D5" w:rsidP="00FF6C4D">
            <w:pPr>
              <w:suppressAutoHyphens/>
              <w:autoSpaceDN w:val="0"/>
              <w:spacing w:after="0" w:line="240" w:lineRule="auto"/>
              <w:jc w:val="center"/>
              <w:textAlignment w:val="baseline"/>
              <w:rPr>
                <w:rFonts w:ascii="Times New Roman" w:eastAsia="Times New Roman" w:hAnsi="Times New Roman" w:cs="Calibri"/>
                <w:color w:val="000000"/>
                <w:kern w:val="3"/>
                <w:sz w:val="24"/>
                <w:szCs w:val="24"/>
                <w:lang w:val="sr-Cyrl-RS"/>
              </w:rPr>
            </w:pPr>
            <w:r>
              <w:rPr>
                <w:rFonts w:ascii="Times New Roman" w:eastAsia="Times New Roman" w:hAnsi="Times New Roman" w:cs="Calibri"/>
                <w:color w:val="000000"/>
                <w:kern w:val="3"/>
                <w:sz w:val="24"/>
                <w:szCs w:val="24"/>
                <w:lang w:val="sr-Cyrl-RS"/>
              </w:rPr>
              <w:t>19</w:t>
            </w:r>
          </w:p>
        </w:tc>
        <w:tc>
          <w:tcPr>
            <w:tcW w:w="2410" w:type="dxa"/>
            <w:gridSpan w:val="2"/>
            <w:tcBorders>
              <w:top w:val="single" w:sz="4" w:space="0" w:color="000001"/>
              <w:left w:val="single" w:sz="4" w:space="0" w:color="000001"/>
              <w:bottom w:val="single" w:sz="4" w:space="0" w:color="auto"/>
            </w:tcBorders>
            <w:shd w:val="clear" w:color="auto" w:fill="FFFFFF"/>
            <w:tcMar>
              <w:top w:w="0" w:type="dxa"/>
              <w:left w:w="108" w:type="dxa"/>
              <w:bottom w:w="0" w:type="dxa"/>
              <w:right w:w="108" w:type="dxa"/>
            </w:tcMar>
            <w:vAlign w:val="center"/>
          </w:tcPr>
          <w:p w:rsidR="00C906D5" w:rsidRPr="00E13F98" w:rsidRDefault="00C906D5" w:rsidP="009A6F9E">
            <w:pPr>
              <w:snapToGrid w:val="0"/>
              <w:spacing w:after="0" w:line="240" w:lineRule="auto"/>
              <w:ind w:left="20" w:right="34" w:hanging="20"/>
              <w:rPr>
                <w:rFonts w:ascii="Times New Roman" w:hAnsi="Times New Roman" w:cs="Times New Roman"/>
                <w:color w:val="000000"/>
                <w:sz w:val="24"/>
                <w:lang w:val="sr-Cyrl-RS"/>
              </w:rPr>
            </w:pPr>
            <w:r>
              <w:rPr>
                <w:rFonts w:ascii="Times New Roman" w:hAnsi="Times New Roman" w:cs="Times New Roman"/>
                <w:color w:val="000000"/>
                <w:sz w:val="24"/>
                <w:lang w:val="sr-Cyrl-RS"/>
              </w:rPr>
              <w:t xml:space="preserve">Отклањање непредвиђених кварова и поправки </w:t>
            </w:r>
          </w:p>
        </w:tc>
        <w:tc>
          <w:tcPr>
            <w:tcW w:w="709" w:type="dxa"/>
            <w:tcBorders>
              <w:top w:val="single" w:sz="4" w:space="0" w:color="000001"/>
              <w:left w:val="single" w:sz="4" w:space="0" w:color="000001"/>
              <w:bottom w:val="single" w:sz="4" w:space="0" w:color="auto"/>
              <w:right w:val="single" w:sz="4" w:space="0" w:color="000001"/>
            </w:tcBorders>
            <w:shd w:val="clear" w:color="auto" w:fill="FFFFFF"/>
            <w:tcMar>
              <w:top w:w="0" w:type="dxa"/>
              <w:left w:w="108" w:type="dxa"/>
              <w:bottom w:w="0" w:type="dxa"/>
              <w:right w:w="108" w:type="dxa"/>
            </w:tcMar>
            <w:vAlign w:val="center"/>
          </w:tcPr>
          <w:p w:rsidR="00C906D5" w:rsidRPr="00E13F98" w:rsidRDefault="00C906D5" w:rsidP="009A6F9E">
            <w:pPr>
              <w:snapToGrid w:val="0"/>
              <w:spacing w:after="0" w:line="240" w:lineRule="auto"/>
              <w:ind w:left="-121" w:right="-108"/>
              <w:jc w:val="center"/>
              <w:rPr>
                <w:rFonts w:ascii="Times New Roman" w:hAnsi="Times New Roman" w:cs="Times New Roman"/>
                <w:color w:val="000000"/>
                <w:sz w:val="24"/>
                <w:lang w:val="sr-Cyrl-RS"/>
              </w:rPr>
            </w:pPr>
            <w:r>
              <w:rPr>
                <w:rFonts w:ascii="Times New Roman" w:hAnsi="Times New Roman" w:cs="Times New Roman"/>
                <w:color w:val="000000"/>
                <w:sz w:val="24"/>
                <w:lang w:val="sr-Cyrl-RS"/>
              </w:rPr>
              <w:t>Радни  сат</w:t>
            </w:r>
          </w:p>
        </w:tc>
        <w:tc>
          <w:tcPr>
            <w:tcW w:w="1417" w:type="dxa"/>
            <w:tcBorders>
              <w:top w:val="single" w:sz="4" w:space="0" w:color="000001"/>
              <w:left w:val="single" w:sz="4" w:space="0" w:color="000001"/>
              <w:bottom w:val="single" w:sz="4" w:space="0" w:color="auto"/>
              <w:right w:val="single" w:sz="4" w:space="0" w:color="000001"/>
            </w:tcBorders>
            <w:shd w:val="clear" w:color="auto" w:fill="auto"/>
            <w:tcMar>
              <w:top w:w="0" w:type="dxa"/>
              <w:left w:w="108" w:type="dxa"/>
              <w:bottom w:w="0" w:type="dxa"/>
              <w:right w:w="108" w:type="dxa"/>
            </w:tcMar>
            <w:vAlign w:val="center"/>
          </w:tcPr>
          <w:p w:rsidR="00C906D5" w:rsidRPr="00B17584" w:rsidRDefault="00C906D5" w:rsidP="009A6F9E">
            <w:pPr>
              <w:suppressAutoHyphens/>
              <w:autoSpaceDN w:val="0"/>
              <w:spacing w:after="0" w:line="240" w:lineRule="auto"/>
              <w:jc w:val="center"/>
              <w:textAlignment w:val="baseline"/>
              <w:rPr>
                <w:rFonts w:ascii="Times New Roman" w:eastAsia="Times New Roman" w:hAnsi="Times New Roman" w:cs="Calibri"/>
                <w:color w:val="000000"/>
                <w:kern w:val="3"/>
                <w:sz w:val="24"/>
                <w:szCs w:val="24"/>
                <w:lang w:val="sr-Cyrl-RS"/>
              </w:rPr>
            </w:pPr>
            <w:r>
              <w:rPr>
                <w:rFonts w:ascii="Times New Roman" w:eastAsia="Times New Roman" w:hAnsi="Times New Roman" w:cs="Calibri"/>
                <w:color w:val="000000"/>
                <w:kern w:val="3"/>
                <w:sz w:val="24"/>
                <w:szCs w:val="24"/>
                <w:lang w:val="sr-Cyrl-RS"/>
              </w:rPr>
              <w:t>1</w:t>
            </w:r>
          </w:p>
        </w:tc>
        <w:tc>
          <w:tcPr>
            <w:tcW w:w="1701" w:type="dxa"/>
            <w:tcBorders>
              <w:top w:val="single" w:sz="4" w:space="0" w:color="000001"/>
              <w:left w:val="single" w:sz="4" w:space="0" w:color="000001"/>
              <w:bottom w:val="single" w:sz="4" w:space="0" w:color="auto"/>
              <w:right w:val="single" w:sz="4" w:space="0" w:color="000001"/>
            </w:tcBorders>
            <w:shd w:val="clear" w:color="auto" w:fill="auto"/>
            <w:tcMar>
              <w:top w:w="0" w:type="dxa"/>
              <w:left w:w="108" w:type="dxa"/>
              <w:bottom w:w="0" w:type="dxa"/>
              <w:right w:w="108" w:type="dxa"/>
            </w:tcMar>
          </w:tcPr>
          <w:p w:rsidR="00C906D5" w:rsidRPr="00E13F98" w:rsidRDefault="00C906D5" w:rsidP="00FF6C4D">
            <w:pPr>
              <w:suppressAutoHyphens/>
              <w:autoSpaceDN w:val="0"/>
              <w:spacing w:after="0" w:line="240" w:lineRule="auto"/>
              <w:jc w:val="center"/>
              <w:textAlignment w:val="baseline"/>
              <w:rPr>
                <w:rFonts w:ascii="Times New Roman" w:eastAsia="Times New Roman" w:hAnsi="Times New Roman" w:cs="Calibri"/>
                <w:color w:val="000000"/>
                <w:kern w:val="3"/>
                <w:sz w:val="24"/>
                <w:szCs w:val="24"/>
                <w:lang w:val="sr-Cyrl-RS"/>
              </w:rPr>
            </w:pPr>
          </w:p>
        </w:tc>
        <w:tc>
          <w:tcPr>
            <w:tcW w:w="1843" w:type="dxa"/>
            <w:tcBorders>
              <w:top w:val="single" w:sz="4" w:space="0" w:color="000001"/>
              <w:left w:val="single" w:sz="4" w:space="0" w:color="000001"/>
              <w:bottom w:val="single" w:sz="4" w:space="0" w:color="000001"/>
              <w:right w:val="single" w:sz="4" w:space="0" w:color="000001"/>
            </w:tcBorders>
          </w:tcPr>
          <w:p w:rsidR="00C906D5" w:rsidRPr="00E13F98" w:rsidRDefault="00C906D5" w:rsidP="00FF6C4D">
            <w:pPr>
              <w:suppressAutoHyphens/>
              <w:autoSpaceDN w:val="0"/>
              <w:spacing w:after="0" w:line="240" w:lineRule="auto"/>
              <w:jc w:val="center"/>
              <w:textAlignment w:val="baseline"/>
              <w:rPr>
                <w:rFonts w:ascii="Times New Roman" w:eastAsia="Times New Roman" w:hAnsi="Times New Roman" w:cs="Calibri"/>
                <w:color w:val="000000"/>
                <w:kern w:val="3"/>
                <w:sz w:val="24"/>
                <w:szCs w:val="24"/>
                <w:lang w:val="sr-Cyrl-RS"/>
              </w:rPr>
            </w:pPr>
          </w:p>
        </w:tc>
        <w:tc>
          <w:tcPr>
            <w:tcW w:w="1843" w:type="dxa"/>
            <w:tcBorders>
              <w:top w:val="single" w:sz="4" w:space="0" w:color="000001"/>
              <w:left w:val="single" w:sz="4" w:space="0" w:color="000001"/>
              <w:bottom w:val="single" w:sz="4" w:space="0" w:color="000001"/>
              <w:right w:val="single" w:sz="4" w:space="0" w:color="000001"/>
            </w:tcBorders>
          </w:tcPr>
          <w:p w:rsidR="00C906D5" w:rsidRPr="00E13F98" w:rsidRDefault="00C906D5" w:rsidP="00FF6C4D">
            <w:pPr>
              <w:suppressAutoHyphens/>
              <w:autoSpaceDN w:val="0"/>
              <w:spacing w:after="0" w:line="240" w:lineRule="auto"/>
              <w:jc w:val="center"/>
              <w:textAlignment w:val="baseline"/>
              <w:rPr>
                <w:rFonts w:ascii="Times New Roman" w:eastAsia="Times New Roman" w:hAnsi="Times New Roman" w:cs="Calibri"/>
                <w:color w:val="000000"/>
                <w:kern w:val="3"/>
                <w:sz w:val="24"/>
                <w:szCs w:val="24"/>
                <w:lang w:val="sr-Cyrl-RS"/>
              </w:rPr>
            </w:pPr>
          </w:p>
        </w:tc>
        <w:tc>
          <w:tcPr>
            <w:tcW w:w="2268" w:type="dxa"/>
            <w:tcBorders>
              <w:top w:val="single" w:sz="4" w:space="0" w:color="000001"/>
              <w:left w:val="single" w:sz="4" w:space="0" w:color="000001"/>
              <w:bottom w:val="single" w:sz="4" w:space="0" w:color="000001"/>
              <w:right w:val="single" w:sz="4" w:space="0" w:color="000001"/>
            </w:tcBorders>
          </w:tcPr>
          <w:p w:rsidR="00C906D5" w:rsidRPr="00E13F98" w:rsidRDefault="00C906D5" w:rsidP="00FF6C4D">
            <w:pPr>
              <w:suppressAutoHyphens/>
              <w:autoSpaceDN w:val="0"/>
              <w:spacing w:after="0" w:line="240" w:lineRule="auto"/>
              <w:jc w:val="center"/>
              <w:textAlignment w:val="baseline"/>
              <w:rPr>
                <w:rFonts w:ascii="Times New Roman" w:eastAsia="Times New Roman" w:hAnsi="Times New Roman" w:cs="Calibri"/>
                <w:color w:val="000000"/>
                <w:kern w:val="3"/>
                <w:sz w:val="24"/>
                <w:szCs w:val="24"/>
                <w:lang w:val="sr-Cyrl-RS"/>
              </w:rPr>
            </w:pPr>
          </w:p>
        </w:tc>
      </w:tr>
      <w:tr w:rsidR="00B17584" w:rsidRPr="00E13F98" w:rsidTr="00281AB9">
        <w:trPr>
          <w:trHeight w:val="304"/>
        </w:trPr>
        <w:tc>
          <w:tcPr>
            <w:tcW w:w="2977" w:type="dxa"/>
            <w:gridSpan w:val="2"/>
            <w:shd w:val="clear" w:color="auto" w:fill="FFFFFF"/>
            <w:tcMar>
              <w:top w:w="0" w:type="dxa"/>
              <w:left w:w="108" w:type="dxa"/>
              <w:bottom w:w="0" w:type="dxa"/>
              <w:right w:w="108" w:type="dxa"/>
            </w:tcMar>
            <w:vAlign w:val="center"/>
          </w:tcPr>
          <w:p w:rsidR="00B17584" w:rsidRPr="00E13F98" w:rsidRDefault="00B17584" w:rsidP="00FF6C4D">
            <w:pPr>
              <w:suppressAutoHyphens/>
              <w:autoSpaceDN w:val="0"/>
              <w:spacing w:after="0" w:line="240" w:lineRule="auto"/>
              <w:textAlignment w:val="baseline"/>
              <w:rPr>
                <w:rFonts w:ascii="Times New Roman" w:eastAsia="Times New Roman" w:hAnsi="Times New Roman" w:cs="Calibri"/>
                <w:color w:val="000000"/>
                <w:kern w:val="3"/>
                <w:sz w:val="24"/>
                <w:szCs w:val="24"/>
                <w:lang w:val="sr-Cyrl-RS"/>
              </w:rPr>
            </w:pPr>
          </w:p>
        </w:tc>
        <w:tc>
          <w:tcPr>
            <w:tcW w:w="2268" w:type="dxa"/>
            <w:gridSpan w:val="3"/>
            <w:tcBorders>
              <w:right w:val="single" w:sz="4" w:space="0" w:color="auto"/>
            </w:tcBorders>
            <w:shd w:val="clear" w:color="auto" w:fill="auto"/>
            <w:tcMar>
              <w:top w:w="0" w:type="dxa"/>
              <w:left w:w="108" w:type="dxa"/>
              <w:bottom w:w="0" w:type="dxa"/>
              <w:right w:w="108" w:type="dxa"/>
            </w:tcMar>
          </w:tcPr>
          <w:p w:rsidR="00B17584" w:rsidRPr="00E13F98" w:rsidRDefault="00B17584" w:rsidP="00FF6C4D">
            <w:pPr>
              <w:suppressAutoHyphens/>
              <w:autoSpaceDN w:val="0"/>
              <w:spacing w:after="0" w:line="240" w:lineRule="auto"/>
              <w:textAlignment w:val="baseline"/>
              <w:rPr>
                <w:rFonts w:ascii="Times New Roman" w:eastAsia="Times New Roman" w:hAnsi="Times New Roman" w:cs="Calibri"/>
                <w:color w:val="000000"/>
                <w:kern w:val="3"/>
                <w:sz w:val="24"/>
                <w:szCs w:val="24"/>
                <w:lang w:val="sr-Cyrl-RS"/>
              </w:rPr>
            </w:pPr>
          </w:p>
          <w:p w:rsidR="00B17584" w:rsidRPr="00E13F98" w:rsidRDefault="00B17584" w:rsidP="00FF6C4D">
            <w:pPr>
              <w:suppressAutoHyphens/>
              <w:autoSpaceDN w:val="0"/>
              <w:spacing w:after="0" w:line="240" w:lineRule="auto"/>
              <w:textAlignment w:val="baseline"/>
              <w:rPr>
                <w:rFonts w:ascii="Times New Roman" w:eastAsia="Times New Roman" w:hAnsi="Times New Roman" w:cs="Calibri"/>
                <w:color w:val="000000"/>
                <w:kern w:val="3"/>
                <w:sz w:val="24"/>
                <w:szCs w:val="24"/>
                <w:lang w:val="sr-Cyrl-RS"/>
              </w:rPr>
            </w:pPr>
          </w:p>
        </w:tc>
        <w:tc>
          <w:tcPr>
            <w:tcW w:w="3544" w:type="dxa"/>
            <w:gridSpan w:val="2"/>
            <w:tcBorders>
              <w:top w:val="single" w:sz="4" w:space="0" w:color="auto"/>
              <w:left w:val="single" w:sz="4" w:space="0" w:color="auto"/>
              <w:bottom w:val="single" w:sz="4" w:space="0" w:color="auto"/>
              <w:right w:val="single" w:sz="4" w:space="0" w:color="000001"/>
            </w:tcBorders>
            <w:shd w:val="clear" w:color="auto" w:fill="BFBFBF" w:themeFill="background1" w:themeFillShade="BF"/>
            <w:tcMar>
              <w:top w:w="0" w:type="dxa"/>
              <w:left w:w="108" w:type="dxa"/>
              <w:bottom w:w="0" w:type="dxa"/>
              <w:right w:w="108" w:type="dxa"/>
            </w:tcMar>
            <w:vAlign w:val="center"/>
          </w:tcPr>
          <w:p w:rsidR="00B17584" w:rsidRPr="00E13F98" w:rsidRDefault="00B17584" w:rsidP="00C12D32">
            <w:pPr>
              <w:suppressAutoHyphens/>
              <w:autoSpaceDN w:val="0"/>
              <w:spacing w:after="0" w:line="240" w:lineRule="auto"/>
              <w:jc w:val="center"/>
              <w:textAlignment w:val="baseline"/>
              <w:rPr>
                <w:rFonts w:ascii="Times New Roman" w:eastAsia="Times New Roman" w:hAnsi="Times New Roman" w:cs="Calibri"/>
                <w:color w:val="000000"/>
                <w:kern w:val="3"/>
                <w:sz w:val="24"/>
                <w:szCs w:val="24"/>
                <w:lang w:val="sr-Cyrl-RS"/>
              </w:rPr>
            </w:pPr>
            <w:r w:rsidRPr="00E13F98">
              <w:rPr>
                <w:rFonts w:ascii="Times New Roman" w:eastAsia="Times New Roman" w:hAnsi="Times New Roman" w:cs="Calibri"/>
                <w:color w:val="000000"/>
                <w:kern w:val="3"/>
                <w:sz w:val="24"/>
                <w:szCs w:val="24"/>
                <w:lang w:val="sr-Cyrl-RS"/>
              </w:rPr>
              <w:t>Укупно без ПДВ-а:</w:t>
            </w:r>
          </w:p>
        </w:tc>
        <w:tc>
          <w:tcPr>
            <w:tcW w:w="4111" w:type="dxa"/>
            <w:gridSpan w:val="2"/>
            <w:tcBorders>
              <w:top w:val="single" w:sz="4" w:space="0" w:color="000001"/>
              <w:left w:val="single" w:sz="4" w:space="0" w:color="auto"/>
              <w:bottom w:val="single" w:sz="4" w:space="0" w:color="000001"/>
              <w:right w:val="single" w:sz="4" w:space="0" w:color="000001"/>
            </w:tcBorders>
            <w:shd w:val="clear" w:color="auto" w:fill="BFBFBF" w:themeFill="background1" w:themeFillShade="BF"/>
          </w:tcPr>
          <w:p w:rsidR="00B17584" w:rsidRPr="00E13F98" w:rsidRDefault="00B17584" w:rsidP="00FF6C4D">
            <w:pPr>
              <w:suppressAutoHyphens/>
              <w:autoSpaceDN w:val="0"/>
              <w:spacing w:after="0" w:line="240" w:lineRule="auto"/>
              <w:jc w:val="center"/>
              <w:textAlignment w:val="baseline"/>
              <w:rPr>
                <w:rFonts w:ascii="Times New Roman" w:eastAsia="Times New Roman" w:hAnsi="Times New Roman" w:cs="Calibri"/>
                <w:color w:val="000000"/>
                <w:kern w:val="3"/>
                <w:sz w:val="24"/>
                <w:szCs w:val="24"/>
              </w:rPr>
            </w:pPr>
          </w:p>
        </w:tc>
      </w:tr>
      <w:tr w:rsidR="00B17584" w:rsidRPr="00E13F98" w:rsidTr="00281AB9">
        <w:trPr>
          <w:trHeight w:val="304"/>
        </w:trPr>
        <w:tc>
          <w:tcPr>
            <w:tcW w:w="2977" w:type="dxa"/>
            <w:gridSpan w:val="2"/>
            <w:shd w:val="clear" w:color="auto" w:fill="FFFFFF"/>
            <w:tcMar>
              <w:top w:w="0" w:type="dxa"/>
              <w:left w:w="108" w:type="dxa"/>
              <w:bottom w:w="0" w:type="dxa"/>
              <w:right w:w="108" w:type="dxa"/>
            </w:tcMar>
            <w:vAlign w:val="center"/>
          </w:tcPr>
          <w:p w:rsidR="00B17584" w:rsidRPr="00E13F98" w:rsidRDefault="00B17584" w:rsidP="00FF6C4D">
            <w:pPr>
              <w:suppressAutoHyphens/>
              <w:autoSpaceDN w:val="0"/>
              <w:spacing w:after="0" w:line="240" w:lineRule="auto"/>
              <w:textAlignment w:val="baseline"/>
              <w:rPr>
                <w:rFonts w:ascii="Times New Roman" w:eastAsia="Times New Roman" w:hAnsi="Times New Roman" w:cs="Calibri"/>
                <w:color w:val="000000"/>
                <w:kern w:val="3"/>
                <w:sz w:val="24"/>
                <w:szCs w:val="24"/>
                <w:lang w:val="sr-Cyrl-RS"/>
              </w:rPr>
            </w:pPr>
          </w:p>
        </w:tc>
        <w:tc>
          <w:tcPr>
            <w:tcW w:w="2268" w:type="dxa"/>
            <w:gridSpan w:val="3"/>
            <w:tcBorders>
              <w:right w:val="single" w:sz="4" w:space="0" w:color="auto"/>
            </w:tcBorders>
            <w:shd w:val="clear" w:color="auto" w:fill="auto"/>
            <w:tcMar>
              <w:top w:w="0" w:type="dxa"/>
              <w:left w:w="108" w:type="dxa"/>
              <w:bottom w:w="0" w:type="dxa"/>
              <w:right w:w="108" w:type="dxa"/>
            </w:tcMar>
          </w:tcPr>
          <w:p w:rsidR="00B17584" w:rsidRPr="00E13F98" w:rsidRDefault="00B17584" w:rsidP="00FF6C4D">
            <w:pPr>
              <w:suppressAutoHyphens/>
              <w:autoSpaceDN w:val="0"/>
              <w:spacing w:after="0" w:line="240" w:lineRule="auto"/>
              <w:textAlignment w:val="baseline"/>
              <w:rPr>
                <w:rFonts w:ascii="Times New Roman" w:eastAsia="Times New Roman" w:hAnsi="Times New Roman" w:cs="Calibri"/>
                <w:color w:val="000000"/>
                <w:kern w:val="3"/>
                <w:sz w:val="24"/>
                <w:szCs w:val="24"/>
                <w:lang w:val="sr-Cyrl-RS"/>
              </w:rPr>
            </w:pPr>
          </w:p>
        </w:tc>
        <w:tc>
          <w:tcPr>
            <w:tcW w:w="3544" w:type="dxa"/>
            <w:gridSpan w:val="2"/>
            <w:tcBorders>
              <w:top w:val="single" w:sz="4" w:space="0" w:color="auto"/>
              <w:left w:val="single" w:sz="4" w:space="0" w:color="auto"/>
              <w:bottom w:val="single" w:sz="4" w:space="0" w:color="auto"/>
              <w:right w:val="single" w:sz="4" w:space="0" w:color="000001"/>
            </w:tcBorders>
            <w:shd w:val="clear" w:color="auto" w:fill="BFBFBF" w:themeFill="background1" w:themeFillShade="BF"/>
            <w:tcMar>
              <w:top w:w="0" w:type="dxa"/>
              <w:left w:w="108" w:type="dxa"/>
              <w:bottom w:w="0" w:type="dxa"/>
              <w:right w:w="108" w:type="dxa"/>
            </w:tcMar>
            <w:vAlign w:val="center"/>
          </w:tcPr>
          <w:p w:rsidR="00B17584" w:rsidRPr="00E13F98" w:rsidRDefault="00B17584" w:rsidP="00FF6C4D">
            <w:pPr>
              <w:suppressAutoHyphens/>
              <w:autoSpaceDN w:val="0"/>
              <w:spacing w:after="0" w:line="240" w:lineRule="auto"/>
              <w:jc w:val="center"/>
              <w:textAlignment w:val="baseline"/>
              <w:rPr>
                <w:rFonts w:ascii="Times New Roman" w:eastAsia="Times New Roman" w:hAnsi="Times New Roman" w:cs="Calibri"/>
                <w:color w:val="000000"/>
                <w:kern w:val="3"/>
                <w:sz w:val="24"/>
                <w:szCs w:val="24"/>
                <w:lang w:val="sr-Cyrl-RS"/>
              </w:rPr>
            </w:pPr>
            <w:r w:rsidRPr="00E13F98">
              <w:rPr>
                <w:rFonts w:ascii="Times New Roman" w:eastAsia="Times New Roman" w:hAnsi="Times New Roman" w:cs="Calibri"/>
                <w:color w:val="000000"/>
                <w:kern w:val="3"/>
                <w:sz w:val="24"/>
                <w:szCs w:val="24"/>
                <w:lang w:val="sr-Cyrl-RS"/>
              </w:rPr>
              <w:t>Укупно са ПДВ-ом:</w:t>
            </w:r>
          </w:p>
        </w:tc>
        <w:tc>
          <w:tcPr>
            <w:tcW w:w="4111" w:type="dxa"/>
            <w:gridSpan w:val="2"/>
            <w:tcBorders>
              <w:top w:val="single" w:sz="4" w:space="0" w:color="000001"/>
              <w:left w:val="single" w:sz="4" w:space="0" w:color="auto"/>
              <w:bottom w:val="single" w:sz="4" w:space="0" w:color="000001"/>
              <w:right w:val="single" w:sz="4" w:space="0" w:color="000001"/>
            </w:tcBorders>
            <w:shd w:val="clear" w:color="auto" w:fill="BFBFBF" w:themeFill="background1" w:themeFillShade="BF"/>
          </w:tcPr>
          <w:p w:rsidR="00B17584" w:rsidRPr="00E13F98" w:rsidRDefault="00B17584" w:rsidP="00FF6C4D">
            <w:pPr>
              <w:suppressAutoHyphens/>
              <w:autoSpaceDN w:val="0"/>
              <w:spacing w:after="0" w:line="240" w:lineRule="auto"/>
              <w:jc w:val="center"/>
              <w:textAlignment w:val="baseline"/>
              <w:rPr>
                <w:rFonts w:ascii="Times New Roman" w:eastAsia="Times New Roman" w:hAnsi="Times New Roman" w:cs="Calibri"/>
                <w:color w:val="000000"/>
                <w:kern w:val="3"/>
                <w:sz w:val="24"/>
                <w:szCs w:val="24"/>
                <w:lang w:val="sr-Cyrl-RS"/>
              </w:rPr>
            </w:pPr>
          </w:p>
          <w:p w:rsidR="00B17584" w:rsidRPr="00E13F98" w:rsidRDefault="00B17584" w:rsidP="00FF6C4D">
            <w:pPr>
              <w:suppressAutoHyphens/>
              <w:autoSpaceDN w:val="0"/>
              <w:spacing w:after="0" w:line="240" w:lineRule="auto"/>
              <w:jc w:val="center"/>
              <w:textAlignment w:val="baseline"/>
              <w:rPr>
                <w:rFonts w:ascii="Times New Roman" w:eastAsia="Times New Roman" w:hAnsi="Times New Roman" w:cs="Calibri"/>
                <w:color w:val="000000"/>
                <w:kern w:val="3"/>
                <w:sz w:val="24"/>
                <w:szCs w:val="24"/>
                <w:lang w:val="sr-Cyrl-RS"/>
              </w:rPr>
            </w:pPr>
          </w:p>
        </w:tc>
      </w:tr>
    </w:tbl>
    <w:p w:rsidR="002C1481" w:rsidRPr="003C231B" w:rsidRDefault="003C231B" w:rsidP="002C1481">
      <w:pPr>
        <w:suppressAutoHyphens/>
        <w:spacing w:after="0" w:line="100" w:lineRule="atLeast"/>
        <w:jc w:val="both"/>
        <w:rPr>
          <w:rFonts w:ascii="Times New Roman" w:eastAsia="Arial Unicode MS" w:hAnsi="Times New Roman" w:cs="Calibri"/>
          <w:bCs/>
          <w:iCs/>
          <w:color w:val="000000"/>
          <w:kern w:val="3"/>
          <w:sz w:val="24"/>
          <w:szCs w:val="24"/>
          <w:lang w:val="sr-Latn-RS" w:eastAsia="ar-SA"/>
        </w:rPr>
      </w:pPr>
      <w:r>
        <w:rPr>
          <w:rFonts w:ascii="Times New Roman" w:eastAsia="Arial Unicode MS" w:hAnsi="Times New Roman" w:cs="Calibri"/>
          <w:bCs/>
          <w:iCs/>
          <w:color w:val="000000"/>
          <w:kern w:val="3"/>
          <w:sz w:val="24"/>
          <w:szCs w:val="24"/>
          <w:lang w:val="sr-Latn-RS" w:eastAsia="ar-SA"/>
        </w:rPr>
        <w:t>ll 200hs 1:1</w:t>
      </w:r>
    </w:p>
    <w:p w:rsidR="00C906D5" w:rsidRDefault="00C906D5" w:rsidP="00C906D5">
      <w:pPr>
        <w:suppressAutoHyphens/>
        <w:spacing w:after="0" w:line="100" w:lineRule="atLeast"/>
        <w:jc w:val="both"/>
        <w:rPr>
          <w:rFonts w:ascii="Times New Roman" w:eastAsia="Arial Unicode MS" w:hAnsi="Times New Roman" w:cs="Times New Roman"/>
          <w:b/>
          <w:bCs/>
          <w:iCs/>
          <w:color w:val="000000"/>
          <w:kern w:val="1"/>
          <w:sz w:val="24"/>
          <w:szCs w:val="24"/>
          <w:lang w:val="sr-Cyrl-RS" w:eastAsia="ar-SA"/>
        </w:rPr>
      </w:pPr>
      <w:r>
        <w:rPr>
          <w:rFonts w:ascii="Times New Roman" w:eastAsia="Arial Unicode MS" w:hAnsi="Times New Roman" w:cs="Times New Roman"/>
          <w:b/>
          <w:bCs/>
          <w:iCs/>
          <w:color w:val="000000"/>
          <w:kern w:val="1"/>
          <w:sz w:val="24"/>
          <w:szCs w:val="24"/>
          <w:lang w:val="sr-Cyrl-RS" w:eastAsia="ar-SA"/>
        </w:rPr>
        <w:t>НАПОМЕНА:</w:t>
      </w:r>
    </w:p>
    <w:p w:rsidR="009A6F9E" w:rsidRDefault="00C906D5" w:rsidP="00C906D5">
      <w:pPr>
        <w:suppressAutoHyphens/>
        <w:spacing w:after="0" w:line="100" w:lineRule="atLeast"/>
        <w:jc w:val="both"/>
        <w:rPr>
          <w:lang w:val="sr-Cyrl-RS"/>
        </w:rPr>
      </w:pPr>
      <w:r w:rsidRPr="00187860">
        <w:rPr>
          <w:rFonts w:ascii="Times New Roman" w:eastAsia="Arial Unicode MS" w:hAnsi="Times New Roman" w:cs="Times New Roman"/>
          <w:b/>
          <w:bCs/>
          <w:iCs/>
          <w:color w:val="000000"/>
          <w:kern w:val="1"/>
          <w:sz w:val="24"/>
          <w:szCs w:val="24"/>
          <w:lang w:val="sr-Latn-RS" w:eastAsia="ar-SA"/>
        </w:rPr>
        <w:t>Услуга</w:t>
      </w:r>
      <w:r w:rsidRPr="00187860">
        <w:rPr>
          <w:rFonts w:ascii="Times New Roman" w:eastAsia="Arial Unicode MS" w:hAnsi="Times New Roman" w:cs="Times New Roman"/>
          <w:b/>
          <w:bCs/>
          <w:iCs/>
          <w:color w:val="000000"/>
          <w:kern w:val="1"/>
          <w:sz w:val="24"/>
          <w:szCs w:val="24"/>
          <w:lang w:val="sr-Cyrl-RS" w:eastAsia="ar-SA"/>
        </w:rPr>
        <w:t xml:space="preserve"> сервиса</w:t>
      </w:r>
      <w:r w:rsidRPr="00187860">
        <w:rPr>
          <w:rFonts w:ascii="Times New Roman" w:eastAsia="Arial Unicode MS" w:hAnsi="Times New Roman" w:cs="Times New Roman"/>
          <w:b/>
          <w:bCs/>
          <w:iCs/>
          <w:color w:val="000000"/>
          <w:kern w:val="1"/>
          <w:sz w:val="24"/>
          <w:szCs w:val="24"/>
          <w:lang w:val="sr-Latn-RS" w:eastAsia="ar-SA"/>
        </w:rPr>
        <w:t xml:space="preserve"> подразумева уградњу резервног дела и свих пропратних компоненти, уз све услове наметнуте од стране произвођача</w:t>
      </w:r>
      <w:r w:rsidR="00E70888">
        <w:rPr>
          <w:rFonts w:ascii="Times New Roman" w:eastAsia="Arial Unicode MS" w:hAnsi="Times New Roman" w:cs="Times New Roman"/>
          <w:b/>
          <w:bCs/>
          <w:iCs/>
          <w:color w:val="000000"/>
          <w:kern w:val="1"/>
          <w:sz w:val="24"/>
          <w:szCs w:val="24"/>
          <w:lang w:val="sr-Cyrl-RS" w:eastAsia="ar-SA"/>
        </w:rPr>
        <w:t>.</w:t>
      </w:r>
      <w:r w:rsidRPr="00187860">
        <w:rPr>
          <w:rFonts w:ascii="Times New Roman" w:eastAsia="Arial Unicode MS" w:hAnsi="Times New Roman" w:cs="Times New Roman"/>
          <w:b/>
          <w:bCs/>
          <w:iCs/>
          <w:color w:val="000000"/>
          <w:kern w:val="1"/>
          <w:sz w:val="24"/>
          <w:szCs w:val="24"/>
          <w:lang w:val="sr-Latn-RS" w:eastAsia="ar-SA"/>
        </w:rPr>
        <w:t xml:space="preserve"> </w:t>
      </w:r>
      <w:r w:rsidRPr="00187860">
        <w:rPr>
          <w:rFonts w:ascii="Times New Roman" w:eastAsia="Arial Unicode MS" w:hAnsi="Times New Roman" w:cs="Times New Roman"/>
          <w:b/>
          <w:bCs/>
          <w:iCs/>
          <w:color w:val="000000"/>
          <w:kern w:val="1"/>
          <w:sz w:val="24"/>
          <w:szCs w:val="24"/>
          <w:lang w:val="sr-Cyrl-RS" w:eastAsia="ar-SA"/>
        </w:rPr>
        <w:t xml:space="preserve"> </w:t>
      </w:r>
      <w:r w:rsidRPr="00187860">
        <w:rPr>
          <w:rFonts w:ascii="Times New Roman" w:eastAsia="Arial Unicode MS" w:hAnsi="Times New Roman" w:cs="Times New Roman"/>
          <w:b/>
          <w:bCs/>
          <w:iCs/>
          <w:color w:val="000000"/>
          <w:kern w:val="1"/>
          <w:sz w:val="24"/>
          <w:szCs w:val="24"/>
          <w:lang w:val="sr-Latn-RS" w:eastAsia="ar-SA"/>
        </w:rPr>
        <w:t>Резервни део који се уграђује мора бити оригиналан, а цена резервног дела урачуната је у  цену услуге уградње.</w:t>
      </w:r>
      <w:r w:rsidR="009A6F9E" w:rsidRPr="009A6F9E">
        <w:t xml:space="preserve"> </w:t>
      </w:r>
    </w:p>
    <w:p w:rsidR="002C1481" w:rsidRPr="00E13F98" w:rsidRDefault="009A6F9E" w:rsidP="00C906D5">
      <w:pPr>
        <w:suppressAutoHyphens/>
        <w:spacing w:after="0" w:line="100" w:lineRule="atLeast"/>
        <w:jc w:val="both"/>
        <w:rPr>
          <w:rFonts w:ascii="Times New Roman" w:eastAsia="Arial Unicode MS" w:hAnsi="Times New Roman" w:cs="Calibri"/>
          <w:bCs/>
          <w:iCs/>
          <w:color w:val="000000"/>
          <w:kern w:val="3"/>
          <w:sz w:val="24"/>
          <w:szCs w:val="24"/>
          <w:lang w:val="sr-Cyrl-RS" w:eastAsia="ar-SA"/>
        </w:rPr>
      </w:pPr>
      <w:r w:rsidRPr="009A6F9E">
        <w:rPr>
          <w:rFonts w:ascii="Times New Roman" w:eastAsia="Arial Unicode MS" w:hAnsi="Times New Roman" w:cs="Times New Roman"/>
          <w:b/>
          <w:bCs/>
          <w:iCs/>
          <w:color w:val="000000"/>
          <w:kern w:val="1"/>
          <w:sz w:val="24"/>
          <w:szCs w:val="24"/>
          <w:lang w:val="sr-Latn-RS" w:eastAsia="ar-SA"/>
        </w:rPr>
        <w:t>Процењене услуге се односе за период од 12 месеци, или до закључења новог уговора за набавку истих услуга. Наручилац није у обавези да реализује све позиције већ само оне које сматра да су му неопходне.</w:t>
      </w:r>
    </w:p>
    <w:p w:rsidR="00C906D5" w:rsidRDefault="00C906D5" w:rsidP="00433CBA">
      <w:pPr>
        <w:suppressAutoHyphens/>
        <w:spacing w:after="0" w:line="100" w:lineRule="atLeast"/>
        <w:ind w:left="360"/>
        <w:jc w:val="both"/>
        <w:rPr>
          <w:rFonts w:ascii="Times New Roman" w:eastAsia="Arial Unicode MS" w:hAnsi="Times New Roman" w:cs="Calibri"/>
          <w:bCs/>
          <w:iCs/>
          <w:color w:val="000000"/>
          <w:kern w:val="3"/>
          <w:sz w:val="24"/>
          <w:szCs w:val="24"/>
          <w:lang w:val="sr-Cyrl-RS" w:eastAsia="ar-SA"/>
        </w:rPr>
      </w:pPr>
    </w:p>
    <w:p w:rsidR="00564BF7" w:rsidRPr="00E13F98" w:rsidRDefault="00564BF7" w:rsidP="00433CBA">
      <w:pPr>
        <w:suppressAutoHyphens/>
        <w:spacing w:after="0" w:line="100" w:lineRule="atLeast"/>
        <w:ind w:left="360"/>
        <w:jc w:val="both"/>
        <w:rPr>
          <w:rFonts w:ascii="Times New Roman" w:eastAsia="Times New Roman" w:hAnsi="Times New Roman" w:cs="Calibri"/>
          <w:color w:val="000000"/>
          <w:kern w:val="3"/>
          <w:sz w:val="24"/>
          <w:szCs w:val="24"/>
          <w:lang w:val="sr-Cyrl-RS"/>
        </w:rPr>
      </w:pPr>
      <w:r w:rsidRPr="00E13F98">
        <w:rPr>
          <w:rFonts w:ascii="Times New Roman" w:eastAsia="Arial Unicode MS" w:hAnsi="Times New Roman" w:cs="Calibri"/>
          <w:bCs/>
          <w:iCs/>
          <w:color w:val="000000"/>
          <w:kern w:val="3"/>
          <w:sz w:val="24"/>
          <w:szCs w:val="24"/>
          <w:lang w:val="sr-Cyrl-RS" w:eastAsia="ar-SA"/>
        </w:rPr>
        <w:t>Упутство за попуњавање обрасца структуре цене:</w:t>
      </w:r>
    </w:p>
    <w:p w:rsidR="00564BF7" w:rsidRPr="00E13F98" w:rsidRDefault="00564BF7" w:rsidP="00564BF7">
      <w:pPr>
        <w:suppressAutoHyphens/>
        <w:autoSpaceDN w:val="0"/>
        <w:spacing w:after="0" w:line="240" w:lineRule="auto"/>
        <w:ind w:left="360"/>
        <w:jc w:val="both"/>
        <w:textAlignment w:val="baseline"/>
        <w:rPr>
          <w:rFonts w:ascii="Times New Roman" w:eastAsia="Arial Unicode MS" w:hAnsi="Times New Roman" w:cs="Calibri"/>
          <w:b/>
          <w:bCs/>
          <w:iCs/>
          <w:color w:val="000000"/>
          <w:kern w:val="3"/>
          <w:sz w:val="24"/>
          <w:szCs w:val="24"/>
          <w:lang w:val="sr-Cyrl-RS" w:eastAsia="ar-SA"/>
        </w:rPr>
      </w:pPr>
    </w:p>
    <w:p w:rsidR="00564BF7" w:rsidRPr="00E13F98" w:rsidRDefault="00564BF7" w:rsidP="00564BF7">
      <w:pPr>
        <w:tabs>
          <w:tab w:val="left" w:pos="90"/>
        </w:tabs>
        <w:suppressAutoHyphens/>
        <w:autoSpaceDN w:val="0"/>
        <w:spacing w:after="0" w:line="240" w:lineRule="auto"/>
        <w:jc w:val="both"/>
        <w:textAlignment w:val="baseline"/>
        <w:rPr>
          <w:rFonts w:ascii="Times New Roman" w:eastAsia="Times New Roman" w:hAnsi="Times New Roman" w:cs="Calibri"/>
          <w:color w:val="000000"/>
          <w:kern w:val="3"/>
          <w:sz w:val="24"/>
          <w:szCs w:val="24"/>
          <w:lang w:val="sr-Cyrl-RS"/>
        </w:rPr>
      </w:pPr>
      <w:r w:rsidRPr="00E13F98">
        <w:rPr>
          <w:rFonts w:ascii="Times New Roman" w:eastAsia="Arial Unicode MS" w:hAnsi="Times New Roman" w:cs="Calibri"/>
          <w:bCs/>
          <w:iCs/>
          <w:color w:val="000000"/>
          <w:kern w:val="3"/>
          <w:sz w:val="24"/>
          <w:szCs w:val="24"/>
          <w:lang w:val="sr-Cyrl-RS" w:eastAsia="ar-SA"/>
        </w:rPr>
        <w:tab/>
      </w:r>
      <w:r w:rsidRPr="00E13F98">
        <w:rPr>
          <w:rFonts w:ascii="Times New Roman" w:eastAsia="Arial Unicode MS" w:hAnsi="Times New Roman" w:cs="Calibri"/>
          <w:bCs/>
          <w:iCs/>
          <w:color w:val="000000"/>
          <w:kern w:val="3"/>
          <w:sz w:val="24"/>
          <w:szCs w:val="24"/>
          <w:lang w:val="sr-Cyrl-RS" w:eastAsia="ar-SA"/>
        </w:rPr>
        <w:tab/>
        <w:t>Понуђач треба да попуни образац структуре цене на следећи начин:</w:t>
      </w:r>
    </w:p>
    <w:p w:rsidR="00D14978" w:rsidRPr="00D14978" w:rsidRDefault="00D14978" w:rsidP="00EC2674">
      <w:pPr>
        <w:widowControl w:val="0"/>
        <w:numPr>
          <w:ilvl w:val="0"/>
          <w:numId w:val="13"/>
        </w:numPr>
        <w:tabs>
          <w:tab w:val="left" w:pos="709"/>
        </w:tabs>
        <w:suppressAutoHyphens/>
        <w:autoSpaceDN w:val="0"/>
        <w:spacing w:after="0" w:line="240" w:lineRule="auto"/>
        <w:jc w:val="both"/>
        <w:textAlignment w:val="baseline"/>
        <w:rPr>
          <w:rFonts w:ascii="Times New Roman" w:eastAsia="Times New Roman" w:hAnsi="Times New Roman" w:cs="Calibri"/>
          <w:kern w:val="3"/>
          <w:sz w:val="24"/>
          <w:szCs w:val="24"/>
          <w:lang w:val="sr-Cyrl-RS"/>
        </w:rPr>
      </w:pPr>
      <w:r w:rsidRPr="00D14978">
        <w:rPr>
          <w:rFonts w:ascii="Times New Roman" w:eastAsia="Arial Unicode MS" w:hAnsi="Times New Roman" w:cs="Calibri"/>
          <w:bCs/>
          <w:iCs/>
          <w:kern w:val="3"/>
          <w:sz w:val="24"/>
          <w:szCs w:val="24"/>
          <w:lang w:val="sr-Cyrl-RS" w:eastAsia="ar-SA"/>
        </w:rPr>
        <w:t xml:space="preserve">колона 5. се попуњава уписивањем цене по јед. без ПДВ-а, у коју су укључени сви зависни трошкови </w:t>
      </w:r>
      <w:r w:rsidRPr="00D14978">
        <w:rPr>
          <w:rFonts w:ascii="Times New Roman" w:eastAsia="Times New Roman" w:hAnsi="Times New Roman" w:cs="Calibri"/>
          <w:kern w:val="3"/>
          <w:sz w:val="24"/>
          <w:szCs w:val="24"/>
          <w:lang w:val="sr-Cyrl-RS"/>
        </w:rPr>
        <w:t>као и сви остали трошкови које понуђач има у реализацији предметне јавне набавке</w:t>
      </w:r>
      <w:r w:rsidRPr="00D14978">
        <w:rPr>
          <w:rFonts w:ascii="Times New Roman" w:eastAsia="Arial Unicode MS" w:hAnsi="Times New Roman" w:cs="Calibri"/>
          <w:bCs/>
          <w:iCs/>
          <w:kern w:val="3"/>
          <w:sz w:val="24"/>
          <w:szCs w:val="24"/>
          <w:lang w:val="sr-Cyrl-RS" w:eastAsia="ar-SA"/>
        </w:rPr>
        <w:t>;</w:t>
      </w:r>
    </w:p>
    <w:p w:rsidR="00D14978" w:rsidRPr="00D14978" w:rsidRDefault="00D14978" w:rsidP="00EC2674">
      <w:pPr>
        <w:widowControl w:val="0"/>
        <w:numPr>
          <w:ilvl w:val="0"/>
          <w:numId w:val="13"/>
        </w:numPr>
        <w:tabs>
          <w:tab w:val="left" w:pos="709"/>
        </w:tabs>
        <w:suppressAutoHyphens/>
        <w:autoSpaceDN w:val="0"/>
        <w:spacing w:after="0" w:line="240" w:lineRule="auto"/>
        <w:jc w:val="both"/>
        <w:textAlignment w:val="baseline"/>
        <w:rPr>
          <w:rFonts w:ascii="Times New Roman" w:eastAsia="Times New Roman" w:hAnsi="Times New Roman" w:cs="Calibri"/>
          <w:kern w:val="3"/>
          <w:sz w:val="24"/>
          <w:szCs w:val="24"/>
          <w:lang w:val="sr-Cyrl-RS"/>
        </w:rPr>
      </w:pPr>
      <w:r w:rsidRPr="00D14978">
        <w:rPr>
          <w:rFonts w:ascii="Times New Roman" w:eastAsia="Arial Unicode MS" w:hAnsi="Times New Roman" w:cs="Calibri"/>
          <w:bCs/>
          <w:iCs/>
          <w:kern w:val="3"/>
          <w:sz w:val="24"/>
          <w:szCs w:val="24"/>
          <w:lang w:val="sr-Cyrl-RS" w:eastAsia="ar-SA"/>
        </w:rPr>
        <w:t>колона 6. се попуњава уписивањем укупне цене без ПДВ-а, која представља производ процењене количине и цене по јед.</w:t>
      </w:r>
      <w:r w:rsidRPr="00D14978">
        <w:rPr>
          <w:rFonts w:ascii="Times New Roman" w:eastAsia="Arial Unicode MS" w:hAnsi="Times New Roman" w:cs="Calibri"/>
          <w:bCs/>
          <w:iCs/>
          <w:kern w:val="3"/>
          <w:sz w:val="24"/>
          <w:szCs w:val="24"/>
          <w:lang w:eastAsia="ar-SA"/>
        </w:rPr>
        <w:t xml:space="preserve"> </w:t>
      </w:r>
      <w:r w:rsidRPr="00D14978">
        <w:rPr>
          <w:rFonts w:ascii="Times New Roman" w:eastAsia="Arial Unicode MS" w:hAnsi="Times New Roman" w:cs="Calibri"/>
          <w:bCs/>
          <w:iCs/>
          <w:kern w:val="3"/>
          <w:sz w:val="24"/>
          <w:szCs w:val="24"/>
          <w:lang w:val="sr-Cyrl-RS" w:eastAsia="ar-SA"/>
        </w:rPr>
        <w:t>мере без ПДВ-а;</w:t>
      </w:r>
    </w:p>
    <w:p w:rsidR="00D14978" w:rsidRPr="00D14978" w:rsidRDefault="00D14978" w:rsidP="00EC2674">
      <w:pPr>
        <w:widowControl w:val="0"/>
        <w:numPr>
          <w:ilvl w:val="0"/>
          <w:numId w:val="13"/>
        </w:numPr>
        <w:suppressAutoHyphens/>
        <w:autoSpaceDN w:val="0"/>
        <w:spacing w:after="0" w:line="240" w:lineRule="auto"/>
        <w:jc w:val="both"/>
        <w:textAlignment w:val="baseline"/>
        <w:rPr>
          <w:rFonts w:ascii="Times New Roman" w:eastAsia="Times New Roman" w:hAnsi="Times New Roman" w:cs="Calibri"/>
          <w:kern w:val="3"/>
          <w:sz w:val="24"/>
          <w:szCs w:val="24"/>
          <w:lang w:val="sr-Cyrl-RS"/>
        </w:rPr>
      </w:pPr>
      <w:r w:rsidRPr="00D14978">
        <w:rPr>
          <w:rFonts w:ascii="Times New Roman" w:eastAsia="Arial Unicode MS" w:hAnsi="Times New Roman" w:cs="Calibri"/>
          <w:bCs/>
          <w:iCs/>
          <w:kern w:val="3"/>
          <w:sz w:val="24"/>
          <w:szCs w:val="24"/>
          <w:lang w:val="sr-Cyrl-RS" w:eastAsia="ar-SA"/>
        </w:rPr>
        <w:t xml:space="preserve">колона </w:t>
      </w:r>
      <w:r w:rsidRPr="00D14978">
        <w:rPr>
          <w:rFonts w:ascii="Times New Roman" w:eastAsia="Arial Unicode MS" w:hAnsi="Times New Roman" w:cs="Calibri"/>
          <w:bCs/>
          <w:iCs/>
          <w:kern w:val="3"/>
          <w:sz w:val="24"/>
          <w:szCs w:val="24"/>
          <w:lang w:eastAsia="ar-SA"/>
        </w:rPr>
        <w:t>7</w:t>
      </w:r>
      <w:r w:rsidRPr="00D14978">
        <w:rPr>
          <w:rFonts w:ascii="Times New Roman" w:eastAsia="Arial Unicode MS" w:hAnsi="Times New Roman" w:cs="Calibri"/>
          <w:bCs/>
          <w:iCs/>
          <w:kern w:val="3"/>
          <w:sz w:val="24"/>
          <w:szCs w:val="24"/>
          <w:lang w:val="sr-Cyrl-RS" w:eastAsia="ar-SA"/>
        </w:rPr>
        <w:t>. се попуњава уписивањем цене по јед. са ПДВ-ом</w:t>
      </w:r>
      <w:r w:rsidRPr="00D14978">
        <w:rPr>
          <w:rFonts w:ascii="Times New Roman" w:eastAsia="Arial Unicode MS" w:hAnsi="Times New Roman" w:cs="Times New Roman"/>
          <w:bCs/>
          <w:iCs/>
          <w:kern w:val="1"/>
          <w:sz w:val="24"/>
          <w:szCs w:val="24"/>
          <w:lang w:val="sr-Cyrl-RS" w:eastAsia="ar-SA"/>
        </w:rPr>
        <w:t>;</w:t>
      </w:r>
      <w:r w:rsidRPr="00D14978">
        <w:rPr>
          <w:rFonts w:ascii="Times New Roman" w:eastAsia="Arial Unicode MS" w:hAnsi="Times New Roman" w:cs="Calibri"/>
          <w:bCs/>
          <w:iCs/>
          <w:kern w:val="3"/>
          <w:sz w:val="24"/>
          <w:szCs w:val="24"/>
          <w:lang w:val="sr-Cyrl-RS" w:eastAsia="ar-SA"/>
        </w:rPr>
        <w:t xml:space="preserve"> </w:t>
      </w:r>
    </w:p>
    <w:p w:rsidR="00D14978" w:rsidRPr="00D14978" w:rsidRDefault="00D14978" w:rsidP="00EC2674">
      <w:pPr>
        <w:widowControl w:val="0"/>
        <w:numPr>
          <w:ilvl w:val="0"/>
          <w:numId w:val="13"/>
        </w:numPr>
        <w:tabs>
          <w:tab w:val="left" w:pos="90"/>
        </w:tabs>
        <w:suppressAutoHyphens/>
        <w:spacing w:after="0" w:line="240" w:lineRule="auto"/>
        <w:jc w:val="both"/>
        <w:textAlignment w:val="baseline"/>
        <w:rPr>
          <w:rFonts w:ascii="Times New Roman" w:eastAsia="Arial Unicode MS" w:hAnsi="Times New Roman" w:cs="Times New Roman"/>
          <w:bCs/>
          <w:iCs/>
          <w:kern w:val="1"/>
          <w:sz w:val="24"/>
          <w:szCs w:val="24"/>
          <w:lang w:val="sr-Cyrl-RS" w:eastAsia="ar-SA"/>
        </w:rPr>
      </w:pPr>
      <w:r w:rsidRPr="00D14978">
        <w:rPr>
          <w:rFonts w:ascii="Times New Roman" w:eastAsia="Arial Unicode MS" w:hAnsi="Times New Roman" w:cs="Calibri"/>
          <w:bCs/>
          <w:iCs/>
          <w:kern w:val="3"/>
          <w:sz w:val="24"/>
          <w:szCs w:val="24"/>
          <w:lang w:val="sr-Cyrl-RS" w:eastAsia="ar-SA"/>
        </w:rPr>
        <w:t xml:space="preserve">колона </w:t>
      </w:r>
      <w:r w:rsidRPr="00D14978">
        <w:rPr>
          <w:rFonts w:ascii="Times New Roman" w:eastAsia="Arial Unicode MS" w:hAnsi="Times New Roman" w:cs="Calibri"/>
          <w:bCs/>
          <w:iCs/>
          <w:kern w:val="3"/>
          <w:sz w:val="24"/>
          <w:szCs w:val="24"/>
          <w:lang w:eastAsia="ar-SA"/>
        </w:rPr>
        <w:t>8</w:t>
      </w:r>
      <w:r w:rsidRPr="00D14978">
        <w:rPr>
          <w:rFonts w:ascii="Times New Roman" w:eastAsia="Arial Unicode MS" w:hAnsi="Times New Roman" w:cs="Calibri"/>
          <w:bCs/>
          <w:iCs/>
          <w:kern w:val="3"/>
          <w:sz w:val="24"/>
          <w:szCs w:val="24"/>
          <w:lang w:val="sr-Cyrl-RS" w:eastAsia="ar-SA"/>
        </w:rPr>
        <w:t>. се попуњава уписивањем укупне цене са ПДВ-ом, која представља производ процењене количине и цене по јед.</w:t>
      </w:r>
      <w:r w:rsidRPr="00D14978">
        <w:rPr>
          <w:rFonts w:ascii="Times New Roman" w:eastAsia="Arial Unicode MS" w:hAnsi="Times New Roman" w:cs="Calibri"/>
          <w:bCs/>
          <w:iCs/>
          <w:kern w:val="3"/>
          <w:sz w:val="24"/>
          <w:szCs w:val="24"/>
          <w:lang w:eastAsia="ar-SA"/>
        </w:rPr>
        <w:t xml:space="preserve"> </w:t>
      </w:r>
      <w:r w:rsidRPr="00D14978">
        <w:rPr>
          <w:rFonts w:ascii="Times New Roman" w:eastAsia="Arial Unicode MS" w:hAnsi="Times New Roman" w:cs="Calibri"/>
          <w:bCs/>
          <w:iCs/>
          <w:kern w:val="3"/>
          <w:sz w:val="24"/>
          <w:szCs w:val="24"/>
          <w:lang w:val="sr-Cyrl-RS" w:eastAsia="ar-SA"/>
        </w:rPr>
        <w:t>мере са ПДВ-ом</w:t>
      </w:r>
      <w:r w:rsidRPr="00D14978">
        <w:rPr>
          <w:rFonts w:ascii="Times New Roman" w:eastAsia="Arial Unicode MS" w:hAnsi="Times New Roman" w:cs="Times New Roman"/>
          <w:bCs/>
          <w:iCs/>
          <w:kern w:val="1"/>
          <w:sz w:val="24"/>
          <w:szCs w:val="24"/>
          <w:lang w:val="sr-Cyrl-RS" w:eastAsia="ar-SA"/>
        </w:rPr>
        <w:t>.</w:t>
      </w:r>
    </w:p>
    <w:p w:rsidR="00564BF7" w:rsidRPr="00E13F98" w:rsidRDefault="00564BF7" w:rsidP="00564BF7">
      <w:pPr>
        <w:tabs>
          <w:tab w:val="left" w:pos="90"/>
        </w:tabs>
        <w:suppressAutoHyphens/>
        <w:spacing w:after="0" w:line="100" w:lineRule="atLeast"/>
        <w:jc w:val="both"/>
        <w:rPr>
          <w:rFonts w:ascii="Times New Roman" w:eastAsia="Arial Unicode MS" w:hAnsi="Times New Roman" w:cs="Times New Roman"/>
          <w:bCs/>
          <w:iCs/>
          <w:color w:val="000000"/>
          <w:kern w:val="1"/>
          <w:sz w:val="24"/>
          <w:szCs w:val="24"/>
          <w:lang w:val="sr-Cyrl-CS" w:eastAsia="ar-SA"/>
        </w:rPr>
      </w:pPr>
    </w:p>
    <w:tbl>
      <w:tblPr>
        <w:tblpPr w:leftFromText="180" w:rightFromText="180" w:vertAnchor="text" w:horzAnchor="margin" w:tblpXSpec="center" w:tblpY="192"/>
        <w:tblW w:w="10598" w:type="dxa"/>
        <w:tblLayout w:type="fixed"/>
        <w:tblLook w:val="0000" w:firstRow="0" w:lastRow="0" w:firstColumn="0" w:lastColumn="0" w:noHBand="0" w:noVBand="0"/>
      </w:tblPr>
      <w:tblGrid>
        <w:gridCol w:w="2248"/>
        <w:gridCol w:w="5225"/>
        <w:gridCol w:w="3125"/>
      </w:tblGrid>
      <w:tr w:rsidR="004F4103" w:rsidRPr="00E13F98" w:rsidTr="00C12D32">
        <w:trPr>
          <w:trHeight w:val="381"/>
        </w:trPr>
        <w:tc>
          <w:tcPr>
            <w:tcW w:w="2248" w:type="dxa"/>
            <w:shd w:val="clear" w:color="auto" w:fill="auto"/>
            <w:vAlign w:val="center"/>
          </w:tcPr>
          <w:p w:rsidR="004F4103" w:rsidRPr="00E13F98" w:rsidRDefault="004F4103" w:rsidP="004F4103">
            <w:pPr>
              <w:suppressAutoHyphens/>
              <w:spacing w:after="120" w:line="100" w:lineRule="atLeast"/>
              <w:jc w:val="center"/>
              <w:rPr>
                <w:rFonts w:ascii="Times New Roman" w:eastAsia="Arial Unicode MS" w:hAnsi="Times New Roman" w:cs="Times New Roman"/>
                <w:color w:val="000000"/>
                <w:kern w:val="1"/>
                <w:sz w:val="24"/>
                <w:szCs w:val="24"/>
                <w:lang w:eastAsia="ar-SA"/>
              </w:rPr>
            </w:pPr>
            <w:r w:rsidRPr="00E13F98">
              <w:rPr>
                <w:rFonts w:ascii="Times New Roman" w:eastAsia="Arial Unicode MS" w:hAnsi="Times New Roman" w:cs="Times New Roman"/>
                <w:color w:val="000000"/>
                <w:kern w:val="1"/>
                <w:sz w:val="24"/>
                <w:szCs w:val="24"/>
                <w:lang w:eastAsia="ar-SA"/>
              </w:rPr>
              <w:t>Датум:</w:t>
            </w:r>
          </w:p>
        </w:tc>
        <w:tc>
          <w:tcPr>
            <w:tcW w:w="5225" w:type="dxa"/>
            <w:shd w:val="clear" w:color="auto" w:fill="auto"/>
            <w:vAlign w:val="center"/>
          </w:tcPr>
          <w:p w:rsidR="004F4103" w:rsidRPr="00E13F98" w:rsidRDefault="004F4103" w:rsidP="004F4103">
            <w:pPr>
              <w:suppressAutoHyphens/>
              <w:spacing w:after="120" w:line="100" w:lineRule="atLeast"/>
              <w:jc w:val="center"/>
              <w:rPr>
                <w:rFonts w:ascii="Times New Roman" w:eastAsia="Arial Unicode MS" w:hAnsi="Times New Roman" w:cs="Times New Roman"/>
                <w:color w:val="000000"/>
                <w:kern w:val="1"/>
                <w:sz w:val="24"/>
                <w:szCs w:val="24"/>
                <w:lang w:eastAsia="ar-SA"/>
              </w:rPr>
            </w:pPr>
            <w:r w:rsidRPr="00E13F98">
              <w:rPr>
                <w:rFonts w:ascii="Times New Roman" w:eastAsia="Arial Unicode MS" w:hAnsi="Times New Roman" w:cs="Times New Roman"/>
                <w:color w:val="000000"/>
                <w:kern w:val="1"/>
                <w:sz w:val="24"/>
                <w:szCs w:val="24"/>
                <w:lang w:eastAsia="ar-SA"/>
              </w:rPr>
              <w:t>М.П.</w:t>
            </w:r>
          </w:p>
        </w:tc>
        <w:tc>
          <w:tcPr>
            <w:tcW w:w="3125" w:type="dxa"/>
            <w:shd w:val="clear" w:color="auto" w:fill="auto"/>
            <w:vAlign w:val="center"/>
          </w:tcPr>
          <w:p w:rsidR="004F4103" w:rsidRPr="00E13F98" w:rsidRDefault="004F4103" w:rsidP="004F4103">
            <w:pPr>
              <w:suppressAutoHyphens/>
              <w:spacing w:after="120" w:line="100" w:lineRule="atLeast"/>
              <w:jc w:val="center"/>
              <w:rPr>
                <w:rFonts w:ascii="Times New Roman" w:eastAsia="Arial Unicode MS" w:hAnsi="Times New Roman" w:cs="Times New Roman"/>
                <w:color w:val="000000"/>
                <w:kern w:val="1"/>
                <w:sz w:val="24"/>
                <w:szCs w:val="24"/>
                <w:lang w:eastAsia="ar-SA"/>
              </w:rPr>
            </w:pPr>
            <w:r w:rsidRPr="00E13F98">
              <w:rPr>
                <w:rFonts w:ascii="Times New Roman" w:eastAsia="Arial Unicode MS" w:hAnsi="Times New Roman" w:cs="Times New Roman"/>
                <w:color w:val="000000"/>
                <w:kern w:val="1"/>
                <w:sz w:val="24"/>
                <w:szCs w:val="24"/>
                <w:lang w:eastAsia="ar-SA"/>
              </w:rPr>
              <w:t>Потпис понуђача</w:t>
            </w:r>
          </w:p>
        </w:tc>
      </w:tr>
      <w:tr w:rsidR="004F4103" w:rsidRPr="00E13F98" w:rsidTr="00C12D32">
        <w:trPr>
          <w:trHeight w:val="394"/>
        </w:trPr>
        <w:tc>
          <w:tcPr>
            <w:tcW w:w="2248" w:type="dxa"/>
            <w:tcBorders>
              <w:bottom w:val="single" w:sz="4" w:space="0" w:color="000000"/>
            </w:tcBorders>
            <w:shd w:val="clear" w:color="auto" w:fill="auto"/>
          </w:tcPr>
          <w:p w:rsidR="004F4103" w:rsidRPr="00E13F98" w:rsidRDefault="004F4103" w:rsidP="004F4103">
            <w:pPr>
              <w:suppressAutoHyphens/>
              <w:snapToGrid w:val="0"/>
              <w:spacing w:after="120" w:line="100" w:lineRule="atLeast"/>
              <w:jc w:val="both"/>
              <w:rPr>
                <w:rFonts w:ascii="Times New Roman" w:eastAsia="Arial Unicode MS" w:hAnsi="Times New Roman" w:cs="Times New Roman"/>
                <w:color w:val="000000"/>
                <w:kern w:val="1"/>
                <w:sz w:val="24"/>
                <w:szCs w:val="24"/>
                <w:lang w:eastAsia="ar-SA"/>
              </w:rPr>
            </w:pPr>
          </w:p>
        </w:tc>
        <w:tc>
          <w:tcPr>
            <w:tcW w:w="5225" w:type="dxa"/>
            <w:shd w:val="clear" w:color="auto" w:fill="auto"/>
          </w:tcPr>
          <w:p w:rsidR="004F4103" w:rsidRPr="00E13F98" w:rsidRDefault="004F4103" w:rsidP="004F4103">
            <w:pPr>
              <w:suppressAutoHyphens/>
              <w:snapToGrid w:val="0"/>
              <w:spacing w:after="120" w:line="100" w:lineRule="atLeast"/>
              <w:jc w:val="both"/>
              <w:rPr>
                <w:rFonts w:ascii="Times New Roman" w:eastAsia="Arial Unicode MS" w:hAnsi="Times New Roman" w:cs="Times New Roman"/>
                <w:color w:val="000000"/>
                <w:kern w:val="1"/>
                <w:sz w:val="24"/>
                <w:szCs w:val="24"/>
                <w:lang w:eastAsia="ar-SA"/>
              </w:rPr>
            </w:pPr>
          </w:p>
        </w:tc>
        <w:tc>
          <w:tcPr>
            <w:tcW w:w="3125" w:type="dxa"/>
            <w:tcBorders>
              <w:bottom w:val="single" w:sz="4" w:space="0" w:color="000000"/>
            </w:tcBorders>
            <w:shd w:val="clear" w:color="auto" w:fill="auto"/>
          </w:tcPr>
          <w:p w:rsidR="004F4103" w:rsidRPr="00E13F98" w:rsidRDefault="004F4103" w:rsidP="004F4103">
            <w:pPr>
              <w:suppressAutoHyphens/>
              <w:snapToGrid w:val="0"/>
              <w:spacing w:after="120" w:line="100" w:lineRule="atLeast"/>
              <w:jc w:val="both"/>
              <w:rPr>
                <w:rFonts w:ascii="Times New Roman" w:eastAsia="Arial Unicode MS" w:hAnsi="Times New Roman" w:cs="Times New Roman"/>
                <w:color w:val="000000"/>
                <w:kern w:val="1"/>
                <w:sz w:val="24"/>
                <w:szCs w:val="24"/>
                <w:lang w:eastAsia="ar-SA"/>
              </w:rPr>
            </w:pPr>
          </w:p>
        </w:tc>
      </w:tr>
    </w:tbl>
    <w:p w:rsidR="007E2B90" w:rsidRPr="00E13F98" w:rsidRDefault="003A6B0B" w:rsidP="00046734">
      <w:pPr>
        <w:suppressAutoHyphens/>
        <w:spacing w:after="0" w:line="100" w:lineRule="atLeast"/>
        <w:ind w:left="360"/>
        <w:jc w:val="both"/>
        <w:rPr>
          <w:rFonts w:ascii="Times New Roman" w:eastAsia="Arial Unicode MS" w:hAnsi="Times New Roman" w:cs="Times New Roman"/>
          <w:b/>
          <w:bCs/>
          <w:iCs/>
          <w:color w:val="000000"/>
          <w:kern w:val="1"/>
          <w:sz w:val="24"/>
          <w:szCs w:val="24"/>
          <w:lang w:val="sr-Latn-RS" w:eastAsia="ar-SA"/>
        </w:rPr>
      </w:pPr>
      <w:r w:rsidRPr="00E13F98">
        <w:rPr>
          <w:rFonts w:ascii="Times New Roman" w:eastAsia="Arial Unicode MS" w:hAnsi="Times New Roman" w:cs="Times New Roman"/>
          <w:b/>
          <w:bCs/>
          <w:iCs/>
          <w:color w:val="000000"/>
          <w:kern w:val="1"/>
          <w:sz w:val="24"/>
          <w:szCs w:val="24"/>
          <w:lang w:val="sr-Cyrl-RS" w:eastAsia="ar-SA"/>
        </w:rPr>
        <w:t xml:space="preserve"> </w:t>
      </w:r>
      <w:r w:rsidR="00046734" w:rsidRPr="00E13F98">
        <w:rPr>
          <w:rFonts w:ascii="Times New Roman" w:eastAsia="Arial Unicode MS" w:hAnsi="Times New Roman" w:cs="Times New Roman"/>
          <w:b/>
          <w:bCs/>
          <w:iCs/>
          <w:color w:val="000000"/>
          <w:kern w:val="1"/>
          <w:sz w:val="24"/>
          <w:szCs w:val="24"/>
          <w:lang w:val="sr-Cyrl-RS" w:eastAsia="ar-SA"/>
        </w:rPr>
        <w:tab/>
      </w:r>
      <w:r w:rsidR="00046734" w:rsidRPr="00E13F98">
        <w:rPr>
          <w:rFonts w:ascii="Times New Roman" w:eastAsia="Arial Unicode MS" w:hAnsi="Times New Roman" w:cs="Times New Roman"/>
          <w:b/>
          <w:bCs/>
          <w:iCs/>
          <w:color w:val="000000"/>
          <w:kern w:val="1"/>
          <w:sz w:val="24"/>
          <w:szCs w:val="24"/>
          <w:lang w:val="sr-Cyrl-RS" w:eastAsia="ar-SA"/>
        </w:rPr>
        <w:tab/>
      </w:r>
      <w:r w:rsidR="00046734" w:rsidRPr="00E13F98">
        <w:rPr>
          <w:rFonts w:ascii="Times New Roman" w:eastAsia="Arial Unicode MS" w:hAnsi="Times New Roman" w:cs="Times New Roman"/>
          <w:b/>
          <w:bCs/>
          <w:iCs/>
          <w:color w:val="000000"/>
          <w:kern w:val="1"/>
          <w:sz w:val="24"/>
          <w:szCs w:val="24"/>
          <w:lang w:val="sr-Cyrl-RS" w:eastAsia="ar-SA"/>
        </w:rPr>
        <w:tab/>
      </w:r>
      <w:r w:rsidR="00046734" w:rsidRPr="00E13F98">
        <w:rPr>
          <w:rFonts w:ascii="Times New Roman" w:eastAsia="Arial Unicode MS" w:hAnsi="Times New Roman" w:cs="Times New Roman"/>
          <w:b/>
          <w:bCs/>
          <w:iCs/>
          <w:color w:val="000000"/>
          <w:kern w:val="1"/>
          <w:sz w:val="24"/>
          <w:szCs w:val="24"/>
          <w:lang w:val="sr-Cyrl-RS" w:eastAsia="ar-SA"/>
        </w:rPr>
        <w:tab/>
      </w:r>
      <w:r w:rsidR="00046734" w:rsidRPr="00E13F98">
        <w:rPr>
          <w:rFonts w:ascii="Times New Roman" w:eastAsia="Arial Unicode MS" w:hAnsi="Times New Roman" w:cs="Times New Roman"/>
          <w:b/>
          <w:bCs/>
          <w:iCs/>
          <w:color w:val="000000"/>
          <w:kern w:val="1"/>
          <w:sz w:val="24"/>
          <w:szCs w:val="24"/>
          <w:lang w:val="sr-Cyrl-RS" w:eastAsia="ar-SA"/>
        </w:rPr>
        <w:tab/>
      </w:r>
      <w:r w:rsidR="00046734" w:rsidRPr="00E13F98">
        <w:rPr>
          <w:rFonts w:ascii="Times New Roman" w:eastAsia="Arial Unicode MS" w:hAnsi="Times New Roman" w:cs="Times New Roman"/>
          <w:b/>
          <w:bCs/>
          <w:iCs/>
          <w:color w:val="000000"/>
          <w:kern w:val="1"/>
          <w:sz w:val="24"/>
          <w:szCs w:val="24"/>
          <w:lang w:val="sr-Cyrl-RS" w:eastAsia="ar-SA"/>
        </w:rPr>
        <w:tab/>
      </w:r>
      <w:r w:rsidR="00046734" w:rsidRPr="00E13F98">
        <w:rPr>
          <w:rFonts w:ascii="Times New Roman" w:eastAsia="Arial Unicode MS" w:hAnsi="Times New Roman" w:cs="Times New Roman"/>
          <w:b/>
          <w:bCs/>
          <w:iCs/>
          <w:color w:val="000000"/>
          <w:kern w:val="1"/>
          <w:sz w:val="24"/>
          <w:szCs w:val="24"/>
          <w:lang w:val="sr-Cyrl-RS" w:eastAsia="ar-SA"/>
        </w:rPr>
        <w:tab/>
      </w:r>
    </w:p>
    <w:p w:rsidR="00FC4699" w:rsidRDefault="00FC4699" w:rsidP="003768A3">
      <w:pPr>
        <w:suppressAutoHyphens/>
        <w:spacing w:after="0" w:line="100" w:lineRule="atLeast"/>
        <w:ind w:hanging="56"/>
        <w:jc w:val="center"/>
        <w:rPr>
          <w:rFonts w:ascii="Times New Roman" w:eastAsia="Arial Unicode MS" w:hAnsi="Times New Roman" w:cs="Times New Roman"/>
          <w:b/>
          <w:bCs/>
          <w:iCs/>
          <w:color w:val="000000"/>
          <w:kern w:val="1"/>
          <w:sz w:val="28"/>
          <w:szCs w:val="28"/>
          <w:lang w:val="sr-Cyrl-RS" w:eastAsia="ar-SA"/>
        </w:rPr>
      </w:pPr>
    </w:p>
    <w:p w:rsidR="00FC4699" w:rsidRDefault="00FC4699" w:rsidP="003768A3">
      <w:pPr>
        <w:suppressAutoHyphens/>
        <w:spacing w:after="0" w:line="100" w:lineRule="atLeast"/>
        <w:ind w:hanging="56"/>
        <w:jc w:val="center"/>
        <w:rPr>
          <w:rFonts w:ascii="Times New Roman" w:eastAsia="Arial Unicode MS" w:hAnsi="Times New Roman" w:cs="Times New Roman"/>
          <w:b/>
          <w:bCs/>
          <w:iCs/>
          <w:color w:val="000000"/>
          <w:kern w:val="1"/>
          <w:sz w:val="28"/>
          <w:szCs w:val="28"/>
          <w:lang w:val="sr-Cyrl-RS" w:eastAsia="ar-SA"/>
        </w:rPr>
      </w:pPr>
    </w:p>
    <w:p w:rsidR="003768A3" w:rsidRPr="00E13F98" w:rsidRDefault="003768A3" w:rsidP="003768A3">
      <w:pPr>
        <w:suppressAutoHyphens/>
        <w:spacing w:after="0" w:line="100" w:lineRule="atLeast"/>
        <w:ind w:hanging="56"/>
        <w:jc w:val="center"/>
        <w:rPr>
          <w:rFonts w:ascii="Times New Roman" w:eastAsia="Arial Unicode MS" w:hAnsi="Times New Roman" w:cs="Times New Roman"/>
          <w:b/>
          <w:bCs/>
          <w:iCs/>
          <w:color w:val="000000"/>
          <w:kern w:val="1"/>
          <w:sz w:val="28"/>
          <w:szCs w:val="28"/>
          <w:lang w:val="sr-Cyrl-RS" w:eastAsia="ar-SA"/>
        </w:rPr>
      </w:pPr>
      <w:r w:rsidRPr="00E13F98">
        <w:rPr>
          <w:rFonts w:ascii="Times New Roman" w:eastAsia="Arial Unicode MS" w:hAnsi="Times New Roman" w:cs="Times New Roman"/>
          <w:b/>
          <w:bCs/>
          <w:iCs/>
          <w:color w:val="000000"/>
          <w:kern w:val="1"/>
          <w:sz w:val="28"/>
          <w:szCs w:val="28"/>
          <w:lang w:val="sr-Cyrl-RS" w:eastAsia="ar-SA"/>
        </w:rPr>
        <w:t xml:space="preserve">Партија </w:t>
      </w:r>
      <w:r>
        <w:rPr>
          <w:rFonts w:ascii="Times New Roman" w:eastAsia="Arial Unicode MS" w:hAnsi="Times New Roman" w:cs="Times New Roman"/>
          <w:b/>
          <w:bCs/>
          <w:iCs/>
          <w:color w:val="000000"/>
          <w:kern w:val="1"/>
          <w:sz w:val="28"/>
          <w:szCs w:val="28"/>
          <w:lang w:val="sr-Cyrl-RS" w:eastAsia="ar-SA"/>
        </w:rPr>
        <w:t>2</w:t>
      </w:r>
      <w:r w:rsidRPr="00E13F98">
        <w:rPr>
          <w:rFonts w:ascii="Times New Roman" w:eastAsia="Arial Unicode MS" w:hAnsi="Times New Roman" w:cs="Times New Roman"/>
          <w:b/>
          <w:bCs/>
          <w:iCs/>
          <w:color w:val="000000"/>
          <w:kern w:val="1"/>
          <w:sz w:val="28"/>
          <w:szCs w:val="28"/>
          <w:lang w:val="sr-Cyrl-RS" w:eastAsia="ar-SA"/>
        </w:rPr>
        <w:t>.</w:t>
      </w:r>
    </w:p>
    <w:p w:rsidR="003768A3" w:rsidRPr="0000135F" w:rsidRDefault="003768A3" w:rsidP="003768A3">
      <w:pPr>
        <w:suppressAutoHyphens/>
        <w:spacing w:after="0" w:line="100" w:lineRule="atLeast"/>
        <w:ind w:left="360"/>
        <w:jc w:val="both"/>
        <w:rPr>
          <w:rFonts w:ascii="Times New Roman" w:eastAsia="Arial Unicode MS" w:hAnsi="Times New Roman" w:cs="Times New Roman"/>
          <w:b/>
          <w:bCs/>
          <w:iCs/>
          <w:color w:val="000000"/>
          <w:kern w:val="1"/>
          <w:sz w:val="24"/>
          <w:szCs w:val="24"/>
          <w:highlight w:val="yellow"/>
          <w:lang w:val="sr-Cyrl-RS" w:eastAsia="ar-SA"/>
        </w:rPr>
      </w:pPr>
    </w:p>
    <w:p w:rsidR="003768A3" w:rsidRPr="0000135F" w:rsidRDefault="003768A3" w:rsidP="003768A3">
      <w:pPr>
        <w:suppressAutoHyphens/>
        <w:spacing w:after="0" w:line="100" w:lineRule="atLeast"/>
        <w:ind w:left="360"/>
        <w:jc w:val="both"/>
        <w:rPr>
          <w:rFonts w:ascii="Times New Roman" w:eastAsia="Arial Unicode MS" w:hAnsi="Times New Roman" w:cs="Times New Roman"/>
          <w:b/>
          <w:bCs/>
          <w:iCs/>
          <w:color w:val="000000"/>
          <w:kern w:val="1"/>
          <w:sz w:val="24"/>
          <w:szCs w:val="24"/>
          <w:highlight w:val="yellow"/>
          <w:lang w:val="sr-Cyrl-RS" w:eastAsia="ar-SA"/>
        </w:rPr>
      </w:pPr>
    </w:p>
    <w:tbl>
      <w:tblPr>
        <w:tblW w:w="12900" w:type="dxa"/>
        <w:tblInd w:w="108" w:type="dxa"/>
        <w:tblLayout w:type="fixed"/>
        <w:tblCellMar>
          <w:left w:w="10" w:type="dxa"/>
          <w:right w:w="10" w:type="dxa"/>
        </w:tblCellMar>
        <w:tblLook w:val="0000" w:firstRow="0" w:lastRow="0" w:firstColumn="0" w:lastColumn="0" w:noHBand="0" w:noVBand="0"/>
      </w:tblPr>
      <w:tblGrid>
        <w:gridCol w:w="709"/>
        <w:gridCol w:w="2268"/>
        <w:gridCol w:w="142"/>
        <w:gridCol w:w="709"/>
        <w:gridCol w:w="1417"/>
        <w:gridCol w:w="1701"/>
        <w:gridCol w:w="1843"/>
        <w:gridCol w:w="1843"/>
        <w:gridCol w:w="2268"/>
      </w:tblGrid>
      <w:tr w:rsidR="003768A3" w:rsidRPr="00E13F98" w:rsidTr="00281AB9">
        <w:trPr>
          <w:trHeight w:val="629"/>
        </w:trPr>
        <w:tc>
          <w:tcPr>
            <w:tcW w:w="709" w:type="dxa"/>
            <w:tcBorders>
              <w:top w:val="single" w:sz="4" w:space="0" w:color="000001"/>
              <w:left w:val="single" w:sz="4" w:space="0" w:color="000001"/>
              <w:bottom w:val="single" w:sz="4" w:space="0" w:color="000001"/>
            </w:tcBorders>
            <w:shd w:val="clear" w:color="auto" w:fill="BFBFBF" w:themeFill="background1" w:themeFillShade="BF"/>
            <w:tcMar>
              <w:top w:w="0" w:type="dxa"/>
              <w:left w:w="108" w:type="dxa"/>
              <w:bottom w:w="0" w:type="dxa"/>
              <w:right w:w="108" w:type="dxa"/>
            </w:tcMar>
            <w:vAlign w:val="center"/>
          </w:tcPr>
          <w:p w:rsidR="003768A3" w:rsidRPr="00E13F98" w:rsidRDefault="003768A3" w:rsidP="004E7AB6">
            <w:pPr>
              <w:suppressAutoHyphens/>
              <w:autoSpaceDN w:val="0"/>
              <w:spacing w:after="0" w:line="240" w:lineRule="auto"/>
              <w:jc w:val="center"/>
              <w:textAlignment w:val="baseline"/>
              <w:rPr>
                <w:rFonts w:ascii="Times New Roman" w:eastAsia="Times New Roman" w:hAnsi="Times New Roman" w:cs="Calibri"/>
                <w:color w:val="000000"/>
                <w:kern w:val="3"/>
                <w:sz w:val="24"/>
                <w:szCs w:val="24"/>
              </w:rPr>
            </w:pPr>
            <w:r w:rsidRPr="00E13F98">
              <w:rPr>
                <w:rFonts w:ascii="Times New Roman" w:eastAsia="TimesNewRomanPSMT" w:hAnsi="Times New Roman" w:cs="Calibri"/>
                <w:bCs/>
                <w:color w:val="000000"/>
                <w:kern w:val="3"/>
                <w:sz w:val="24"/>
                <w:szCs w:val="24"/>
                <w:lang w:val="ru-RU" w:eastAsia="ar-SA"/>
              </w:rPr>
              <w:t>Ред.бр</w:t>
            </w:r>
          </w:p>
        </w:tc>
        <w:tc>
          <w:tcPr>
            <w:tcW w:w="2410" w:type="dxa"/>
            <w:gridSpan w:val="2"/>
            <w:tcBorders>
              <w:top w:val="single" w:sz="4" w:space="0" w:color="000001"/>
              <w:left w:val="single" w:sz="4" w:space="0" w:color="000001"/>
              <w:bottom w:val="single" w:sz="4" w:space="0" w:color="000001"/>
            </w:tcBorders>
            <w:shd w:val="clear" w:color="auto" w:fill="BFBFBF" w:themeFill="background1" w:themeFillShade="BF"/>
            <w:tcMar>
              <w:top w:w="0" w:type="dxa"/>
              <w:left w:w="108" w:type="dxa"/>
              <w:bottom w:w="0" w:type="dxa"/>
              <w:right w:w="108" w:type="dxa"/>
            </w:tcMar>
            <w:vAlign w:val="center"/>
          </w:tcPr>
          <w:p w:rsidR="003768A3" w:rsidRPr="00E13F98" w:rsidRDefault="003768A3" w:rsidP="004E7AB6">
            <w:pPr>
              <w:suppressAutoHyphens/>
              <w:autoSpaceDN w:val="0"/>
              <w:spacing w:after="0" w:line="240" w:lineRule="auto"/>
              <w:jc w:val="center"/>
              <w:textAlignment w:val="baseline"/>
              <w:rPr>
                <w:rFonts w:ascii="Times New Roman" w:eastAsia="Times New Roman" w:hAnsi="Times New Roman" w:cs="Calibri"/>
                <w:color w:val="000000"/>
                <w:kern w:val="3"/>
                <w:sz w:val="24"/>
                <w:szCs w:val="24"/>
                <w:lang w:val="sr-Cyrl-RS"/>
              </w:rPr>
            </w:pPr>
            <w:r w:rsidRPr="00E13F98">
              <w:rPr>
                <w:rFonts w:ascii="Times New Roman" w:eastAsia="TimesNewRomanPSMT" w:hAnsi="Times New Roman" w:cs="Calibri"/>
                <w:bCs/>
                <w:color w:val="000000"/>
                <w:kern w:val="3"/>
                <w:sz w:val="24"/>
                <w:szCs w:val="24"/>
                <w:lang w:val="sr-Cyrl-RS" w:eastAsia="ar-SA"/>
              </w:rPr>
              <w:t>Назив</w:t>
            </w:r>
          </w:p>
        </w:tc>
        <w:tc>
          <w:tcPr>
            <w:tcW w:w="709" w:type="dxa"/>
            <w:tcBorders>
              <w:top w:val="single" w:sz="4" w:space="0" w:color="000001"/>
              <w:left w:val="single" w:sz="4" w:space="0" w:color="000001"/>
              <w:bottom w:val="single" w:sz="4" w:space="0" w:color="000001"/>
              <w:right w:val="single" w:sz="4" w:space="0" w:color="000001"/>
            </w:tcBorders>
            <w:shd w:val="clear" w:color="auto" w:fill="BFBFBF" w:themeFill="background1" w:themeFillShade="BF"/>
            <w:tcMar>
              <w:top w:w="0" w:type="dxa"/>
              <w:left w:w="108" w:type="dxa"/>
              <w:bottom w:w="0" w:type="dxa"/>
              <w:right w:w="108" w:type="dxa"/>
            </w:tcMar>
            <w:vAlign w:val="center"/>
          </w:tcPr>
          <w:p w:rsidR="003768A3" w:rsidRPr="00E13F98" w:rsidRDefault="003768A3" w:rsidP="004E7AB6">
            <w:pPr>
              <w:suppressAutoHyphens/>
              <w:autoSpaceDN w:val="0"/>
              <w:spacing w:after="0" w:line="240" w:lineRule="auto"/>
              <w:ind w:left="-108" w:right="-108"/>
              <w:jc w:val="center"/>
              <w:textAlignment w:val="baseline"/>
              <w:rPr>
                <w:rFonts w:ascii="Times New Roman" w:eastAsia="Times New Roman" w:hAnsi="Times New Roman" w:cs="Calibri"/>
                <w:color w:val="000000"/>
                <w:kern w:val="3"/>
                <w:sz w:val="24"/>
                <w:szCs w:val="24"/>
                <w:lang w:val="sr-Cyrl-RS"/>
              </w:rPr>
            </w:pPr>
            <w:r w:rsidRPr="00E13F98">
              <w:rPr>
                <w:rFonts w:ascii="Times New Roman" w:eastAsia="Times New Roman" w:hAnsi="Times New Roman" w:cs="Calibri"/>
                <w:color w:val="000000"/>
                <w:kern w:val="3"/>
                <w:sz w:val="24"/>
                <w:szCs w:val="24"/>
                <w:lang w:val="sr-Cyrl-RS"/>
              </w:rPr>
              <w:t>Јед. мере</w:t>
            </w:r>
          </w:p>
        </w:tc>
        <w:tc>
          <w:tcPr>
            <w:tcW w:w="1417" w:type="dxa"/>
            <w:tcBorders>
              <w:top w:val="single" w:sz="4" w:space="0" w:color="000001"/>
              <w:left w:val="single" w:sz="4" w:space="0" w:color="000001"/>
              <w:bottom w:val="single" w:sz="4" w:space="0" w:color="000001"/>
              <w:right w:val="single" w:sz="4" w:space="0" w:color="000001"/>
            </w:tcBorders>
            <w:shd w:val="clear" w:color="auto" w:fill="BFBFBF" w:themeFill="background1" w:themeFillShade="BF"/>
            <w:tcMar>
              <w:top w:w="0" w:type="dxa"/>
              <w:left w:w="108" w:type="dxa"/>
              <w:bottom w:w="0" w:type="dxa"/>
              <w:right w:w="108" w:type="dxa"/>
            </w:tcMar>
            <w:vAlign w:val="center"/>
          </w:tcPr>
          <w:p w:rsidR="003768A3" w:rsidRPr="00E13F98" w:rsidRDefault="003768A3" w:rsidP="004E7AB6">
            <w:pPr>
              <w:suppressAutoHyphens/>
              <w:autoSpaceDN w:val="0"/>
              <w:spacing w:after="0" w:line="240" w:lineRule="auto"/>
              <w:jc w:val="center"/>
              <w:textAlignment w:val="baseline"/>
              <w:rPr>
                <w:rFonts w:ascii="Times New Roman" w:eastAsia="Times New Roman" w:hAnsi="Times New Roman" w:cs="Calibri"/>
                <w:color w:val="000000"/>
                <w:kern w:val="3"/>
                <w:sz w:val="24"/>
                <w:szCs w:val="24"/>
              </w:rPr>
            </w:pPr>
            <w:r>
              <w:rPr>
                <w:rFonts w:ascii="Times New Roman" w:eastAsia="Times New Roman" w:hAnsi="Times New Roman" w:cs="Calibri"/>
                <w:color w:val="000000"/>
                <w:kern w:val="3"/>
                <w:sz w:val="24"/>
                <w:szCs w:val="24"/>
                <w:lang w:val="sr-Cyrl-RS"/>
              </w:rPr>
              <w:t>Процењена к</w:t>
            </w:r>
            <w:r w:rsidRPr="00E13F98">
              <w:rPr>
                <w:rFonts w:ascii="Times New Roman" w:eastAsia="Times New Roman" w:hAnsi="Times New Roman" w:cs="Calibri"/>
                <w:color w:val="000000"/>
                <w:kern w:val="3"/>
                <w:sz w:val="24"/>
                <w:szCs w:val="24"/>
              </w:rPr>
              <w:t>оличина</w:t>
            </w:r>
          </w:p>
        </w:tc>
        <w:tc>
          <w:tcPr>
            <w:tcW w:w="1701" w:type="dxa"/>
            <w:tcBorders>
              <w:top w:val="single" w:sz="4" w:space="0" w:color="000001"/>
              <w:left w:val="single" w:sz="4" w:space="0" w:color="000001"/>
              <w:bottom w:val="single" w:sz="4" w:space="0" w:color="000001"/>
              <w:right w:val="single" w:sz="4" w:space="0" w:color="000001"/>
            </w:tcBorders>
            <w:shd w:val="clear" w:color="auto" w:fill="BFBFBF" w:themeFill="background1" w:themeFillShade="BF"/>
            <w:tcMar>
              <w:top w:w="0" w:type="dxa"/>
              <w:left w:w="108" w:type="dxa"/>
              <w:bottom w:w="0" w:type="dxa"/>
              <w:right w:w="108" w:type="dxa"/>
            </w:tcMar>
            <w:vAlign w:val="center"/>
          </w:tcPr>
          <w:p w:rsidR="003768A3" w:rsidRPr="00E13F98" w:rsidRDefault="003768A3" w:rsidP="004E7AB6">
            <w:pPr>
              <w:suppressAutoHyphens/>
              <w:autoSpaceDN w:val="0"/>
              <w:spacing w:after="0" w:line="240" w:lineRule="auto"/>
              <w:jc w:val="center"/>
              <w:textAlignment w:val="baseline"/>
              <w:rPr>
                <w:rFonts w:ascii="Times New Roman" w:eastAsia="Times New Roman" w:hAnsi="Times New Roman" w:cs="Calibri"/>
                <w:color w:val="000000"/>
                <w:kern w:val="3"/>
                <w:sz w:val="24"/>
                <w:szCs w:val="24"/>
              </w:rPr>
            </w:pPr>
            <w:r w:rsidRPr="00E13F98">
              <w:rPr>
                <w:rFonts w:ascii="Times New Roman" w:eastAsia="Times New Roman" w:hAnsi="Times New Roman" w:cs="Calibri"/>
                <w:color w:val="000000"/>
                <w:kern w:val="3"/>
                <w:sz w:val="24"/>
                <w:szCs w:val="24"/>
              </w:rPr>
              <w:t xml:space="preserve">Цена </w:t>
            </w:r>
            <w:r w:rsidRPr="00E13F98">
              <w:rPr>
                <w:rFonts w:ascii="Times New Roman" w:eastAsia="Times New Roman" w:hAnsi="Times New Roman" w:cs="Calibri"/>
                <w:color w:val="000000"/>
                <w:kern w:val="3"/>
                <w:sz w:val="24"/>
                <w:szCs w:val="24"/>
                <w:lang w:val="sr-Cyrl-RS"/>
              </w:rPr>
              <w:t xml:space="preserve">по јед. </w:t>
            </w:r>
            <w:r w:rsidRPr="00E13F98">
              <w:rPr>
                <w:rFonts w:ascii="Times New Roman" w:eastAsia="Times New Roman" w:hAnsi="Times New Roman" w:cs="Calibri"/>
                <w:color w:val="000000"/>
                <w:kern w:val="3"/>
                <w:sz w:val="24"/>
                <w:szCs w:val="24"/>
              </w:rPr>
              <w:t>без ПДВ-а</w:t>
            </w:r>
          </w:p>
        </w:tc>
        <w:tc>
          <w:tcPr>
            <w:tcW w:w="1843" w:type="dxa"/>
            <w:tcBorders>
              <w:top w:val="single" w:sz="4" w:space="0" w:color="000001"/>
              <w:left w:val="single" w:sz="4" w:space="0" w:color="000001"/>
              <w:bottom w:val="single" w:sz="4" w:space="0" w:color="000001"/>
              <w:right w:val="single" w:sz="4" w:space="0" w:color="000001"/>
            </w:tcBorders>
            <w:shd w:val="clear" w:color="auto" w:fill="BFBFBF" w:themeFill="background1" w:themeFillShade="BF"/>
            <w:vAlign w:val="center"/>
          </w:tcPr>
          <w:p w:rsidR="003768A3" w:rsidRPr="00E13F98" w:rsidRDefault="003768A3" w:rsidP="004E7AB6">
            <w:pPr>
              <w:suppressAutoHyphens/>
              <w:autoSpaceDN w:val="0"/>
              <w:spacing w:after="0" w:line="240" w:lineRule="auto"/>
              <w:ind w:right="132"/>
              <w:jc w:val="center"/>
              <w:textAlignment w:val="baseline"/>
              <w:rPr>
                <w:rFonts w:ascii="Times New Roman" w:eastAsia="Times New Roman" w:hAnsi="Times New Roman" w:cs="Calibri"/>
                <w:color w:val="000000"/>
                <w:kern w:val="3"/>
                <w:sz w:val="24"/>
                <w:szCs w:val="24"/>
                <w:lang w:val="sr-Cyrl-RS"/>
              </w:rPr>
            </w:pPr>
            <w:r w:rsidRPr="00E13F98">
              <w:rPr>
                <w:rFonts w:ascii="Times New Roman" w:eastAsia="Times New Roman" w:hAnsi="Times New Roman" w:cs="Calibri"/>
                <w:color w:val="000000"/>
                <w:kern w:val="3"/>
                <w:sz w:val="24"/>
                <w:szCs w:val="24"/>
                <w:lang w:val="sr-Cyrl-RS"/>
              </w:rPr>
              <w:t>Укупна цена без ПДВ-а</w:t>
            </w:r>
          </w:p>
        </w:tc>
        <w:tc>
          <w:tcPr>
            <w:tcW w:w="1843" w:type="dxa"/>
            <w:tcBorders>
              <w:top w:val="single" w:sz="4" w:space="0" w:color="000001"/>
              <w:left w:val="single" w:sz="4" w:space="0" w:color="000001"/>
              <w:bottom w:val="single" w:sz="4" w:space="0" w:color="000001"/>
              <w:right w:val="single" w:sz="4" w:space="0" w:color="000001"/>
            </w:tcBorders>
            <w:shd w:val="clear" w:color="auto" w:fill="BFBFBF" w:themeFill="background1" w:themeFillShade="BF"/>
            <w:vAlign w:val="center"/>
          </w:tcPr>
          <w:p w:rsidR="003768A3" w:rsidRPr="00E13F98" w:rsidRDefault="003768A3" w:rsidP="004E7AB6">
            <w:pPr>
              <w:suppressAutoHyphens/>
              <w:autoSpaceDN w:val="0"/>
              <w:spacing w:after="0" w:line="240" w:lineRule="auto"/>
              <w:ind w:left="132" w:right="132"/>
              <w:jc w:val="center"/>
              <w:textAlignment w:val="baseline"/>
              <w:rPr>
                <w:rFonts w:ascii="Times New Roman" w:eastAsia="Times New Roman" w:hAnsi="Times New Roman" w:cs="Calibri"/>
                <w:color w:val="000000"/>
                <w:kern w:val="3"/>
                <w:sz w:val="24"/>
                <w:szCs w:val="24"/>
                <w:lang w:val="sr-Cyrl-RS"/>
              </w:rPr>
            </w:pPr>
            <w:r w:rsidRPr="00E13F98">
              <w:rPr>
                <w:rFonts w:ascii="Times New Roman" w:eastAsia="Times New Roman" w:hAnsi="Times New Roman" w:cs="Calibri"/>
                <w:color w:val="000000"/>
                <w:kern w:val="3"/>
                <w:sz w:val="24"/>
                <w:szCs w:val="24"/>
                <w:lang w:val="sr-Cyrl-RS"/>
              </w:rPr>
              <w:t>Цена по јед. са ПДВ-ом</w:t>
            </w:r>
          </w:p>
        </w:tc>
        <w:tc>
          <w:tcPr>
            <w:tcW w:w="2268" w:type="dxa"/>
            <w:tcBorders>
              <w:top w:val="single" w:sz="4" w:space="0" w:color="000001"/>
              <w:left w:val="single" w:sz="4" w:space="0" w:color="000001"/>
              <w:bottom w:val="single" w:sz="4" w:space="0" w:color="000001"/>
              <w:right w:val="single" w:sz="4" w:space="0" w:color="000001"/>
            </w:tcBorders>
            <w:shd w:val="clear" w:color="auto" w:fill="BFBFBF" w:themeFill="background1" w:themeFillShade="BF"/>
            <w:vAlign w:val="center"/>
          </w:tcPr>
          <w:p w:rsidR="003768A3" w:rsidRDefault="003768A3" w:rsidP="004E7AB6">
            <w:pPr>
              <w:suppressAutoHyphens/>
              <w:autoSpaceDN w:val="0"/>
              <w:spacing w:after="0" w:line="240" w:lineRule="auto"/>
              <w:jc w:val="center"/>
              <w:textAlignment w:val="baseline"/>
              <w:rPr>
                <w:rFonts w:ascii="Times New Roman" w:eastAsia="Times New Roman" w:hAnsi="Times New Roman" w:cs="Calibri"/>
                <w:color w:val="000000"/>
                <w:kern w:val="3"/>
                <w:sz w:val="24"/>
                <w:szCs w:val="24"/>
                <w:lang w:val="sr-Cyrl-RS"/>
              </w:rPr>
            </w:pPr>
            <w:r w:rsidRPr="00E13F98">
              <w:rPr>
                <w:rFonts w:ascii="Times New Roman" w:eastAsia="Times New Roman" w:hAnsi="Times New Roman" w:cs="Calibri"/>
                <w:color w:val="000000"/>
                <w:kern w:val="3"/>
                <w:sz w:val="24"/>
                <w:szCs w:val="24"/>
                <w:lang w:val="sr-Cyrl-RS"/>
              </w:rPr>
              <w:t>Укупна цена</w:t>
            </w:r>
          </w:p>
          <w:p w:rsidR="003768A3" w:rsidRPr="00E13F98" w:rsidRDefault="003768A3" w:rsidP="004E7AB6">
            <w:pPr>
              <w:suppressAutoHyphens/>
              <w:autoSpaceDN w:val="0"/>
              <w:spacing w:after="0" w:line="240" w:lineRule="auto"/>
              <w:jc w:val="center"/>
              <w:textAlignment w:val="baseline"/>
              <w:rPr>
                <w:rFonts w:ascii="Times New Roman" w:eastAsia="Times New Roman" w:hAnsi="Times New Roman" w:cs="Calibri"/>
                <w:color w:val="000000"/>
                <w:kern w:val="3"/>
                <w:sz w:val="24"/>
                <w:szCs w:val="24"/>
                <w:lang w:val="sr-Cyrl-RS"/>
              </w:rPr>
            </w:pPr>
            <w:r w:rsidRPr="00E13F98">
              <w:rPr>
                <w:rFonts w:ascii="Times New Roman" w:eastAsia="Times New Roman" w:hAnsi="Times New Roman" w:cs="Calibri"/>
                <w:color w:val="000000"/>
                <w:kern w:val="3"/>
                <w:sz w:val="24"/>
                <w:szCs w:val="24"/>
                <w:lang w:val="sr-Cyrl-RS"/>
              </w:rPr>
              <w:t>са ПДВ-ом</w:t>
            </w:r>
          </w:p>
        </w:tc>
      </w:tr>
      <w:tr w:rsidR="003768A3" w:rsidRPr="00E13F98" w:rsidTr="00281AB9">
        <w:trPr>
          <w:trHeight w:val="539"/>
        </w:trPr>
        <w:tc>
          <w:tcPr>
            <w:tcW w:w="709" w:type="dxa"/>
            <w:tcBorders>
              <w:top w:val="single" w:sz="4" w:space="0" w:color="000001"/>
              <w:left w:val="single" w:sz="4" w:space="0" w:color="000001"/>
              <w:bottom w:val="single" w:sz="4" w:space="0" w:color="000001"/>
            </w:tcBorders>
            <w:shd w:val="clear" w:color="auto" w:fill="BFBFBF" w:themeFill="background1" w:themeFillShade="BF"/>
            <w:tcMar>
              <w:top w:w="0" w:type="dxa"/>
              <w:left w:w="108" w:type="dxa"/>
              <w:bottom w:w="0" w:type="dxa"/>
              <w:right w:w="108" w:type="dxa"/>
            </w:tcMar>
            <w:vAlign w:val="center"/>
          </w:tcPr>
          <w:p w:rsidR="003768A3" w:rsidRPr="00E13F98" w:rsidRDefault="003768A3" w:rsidP="004E7AB6">
            <w:pPr>
              <w:suppressAutoHyphens/>
              <w:autoSpaceDN w:val="0"/>
              <w:spacing w:after="0" w:line="240" w:lineRule="auto"/>
              <w:jc w:val="center"/>
              <w:textAlignment w:val="baseline"/>
              <w:rPr>
                <w:rFonts w:ascii="Times New Roman" w:eastAsia="Times New Roman" w:hAnsi="Times New Roman" w:cs="Calibri"/>
                <w:color w:val="000000"/>
                <w:kern w:val="3"/>
                <w:sz w:val="24"/>
                <w:szCs w:val="24"/>
              </w:rPr>
            </w:pPr>
            <w:r w:rsidRPr="00E13F98">
              <w:rPr>
                <w:rFonts w:ascii="Times New Roman" w:eastAsia="TimesNewRomanPSMT" w:hAnsi="Times New Roman" w:cs="Calibri"/>
                <w:bCs/>
                <w:color w:val="000000"/>
                <w:kern w:val="3"/>
                <w:sz w:val="24"/>
                <w:szCs w:val="24"/>
                <w:lang w:eastAsia="ar-SA"/>
              </w:rPr>
              <w:t>I</w:t>
            </w:r>
          </w:p>
        </w:tc>
        <w:tc>
          <w:tcPr>
            <w:tcW w:w="2410" w:type="dxa"/>
            <w:gridSpan w:val="2"/>
            <w:tcBorders>
              <w:top w:val="single" w:sz="4" w:space="0" w:color="000001"/>
              <w:left w:val="single" w:sz="4" w:space="0" w:color="000001"/>
              <w:bottom w:val="single" w:sz="4" w:space="0" w:color="000001"/>
            </w:tcBorders>
            <w:shd w:val="clear" w:color="auto" w:fill="BFBFBF" w:themeFill="background1" w:themeFillShade="BF"/>
            <w:tcMar>
              <w:top w:w="0" w:type="dxa"/>
              <w:left w:w="108" w:type="dxa"/>
              <w:bottom w:w="0" w:type="dxa"/>
              <w:right w:w="108" w:type="dxa"/>
            </w:tcMar>
            <w:vAlign w:val="center"/>
          </w:tcPr>
          <w:p w:rsidR="003768A3" w:rsidRPr="00E13F98" w:rsidRDefault="003768A3" w:rsidP="004E7AB6">
            <w:pPr>
              <w:suppressAutoHyphens/>
              <w:autoSpaceDN w:val="0"/>
              <w:spacing w:after="0" w:line="240" w:lineRule="auto"/>
              <w:jc w:val="center"/>
              <w:textAlignment w:val="baseline"/>
              <w:rPr>
                <w:rFonts w:ascii="Times New Roman" w:eastAsia="Times New Roman" w:hAnsi="Times New Roman" w:cs="Calibri"/>
                <w:color w:val="000000"/>
                <w:kern w:val="3"/>
                <w:sz w:val="24"/>
                <w:szCs w:val="24"/>
              </w:rPr>
            </w:pPr>
            <w:r w:rsidRPr="00E13F98">
              <w:rPr>
                <w:rFonts w:ascii="Times New Roman" w:eastAsia="TimesNewRomanPSMT" w:hAnsi="Times New Roman" w:cs="Calibri"/>
                <w:bCs/>
                <w:color w:val="000000"/>
                <w:kern w:val="3"/>
                <w:sz w:val="24"/>
                <w:szCs w:val="24"/>
                <w:lang w:eastAsia="ar-SA"/>
              </w:rPr>
              <w:t>II</w:t>
            </w:r>
          </w:p>
        </w:tc>
        <w:tc>
          <w:tcPr>
            <w:tcW w:w="709" w:type="dxa"/>
            <w:tcBorders>
              <w:top w:val="single" w:sz="4" w:space="0" w:color="000001"/>
              <w:left w:val="single" w:sz="4" w:space="0" w:color="000001"/>
              <w:bottom w:val="single" w:sz="4" w:space="0" w:color="000001"/>
              <w:right w:val="single" w:sz="4" w:space="0" w:color="000001"/>
            </w:tcBorders>
            <w:shd w:val="clear" w:color="auto" w:fill="BFBFBF" w:themeFill="background1" w:themeFillShade="BF"/>
            <w:tcMar>
              <w:top w:w="0" w:type="dxa"/>
              <w:left w:w="108" w:type="dxa"/>
              <w:bottom w:w="0" w:type="dxa"/>
              <w:right w:w="108" w:type="dxa"/>
            </w:tcMar>
            <w:vAlign w:val="center"/>
          </w:tcPr>
          <w:p w:rsidR="003768A3" w:rsidRPr="00E13F98" w:rsidRDefault="003768A3" w:rsidP="004E7AB6">
            <w:pPr>
              <w:suppressAutoHyphens/>
              <w:autoSpaceDN w:val="0"/>
              <w:spacing w:after="0" w:line="240" w:lineRule="auto"/>
              <w:jc w:val="center"/>
              <w:textAlignment w:val="baseline"/>
              <w:rPr>
                <w:rFonts w:ascii="Times New Roman" w:eastAsia="Times New Roman" w:hAnsi="Times New Roman" w:cs="Calibri"/>
                <w:color w:val="000000"/>
                <w:kern w:val="3"/>
                <w:sz w:val="24"/>
                <w:szCs w:val="24"/>
              </w:rPr>
            </w:pPr>
            <w:r w:rsidRPr="00E13F98">
              <w:rPr>
                <w:rFonts w:ascii="Times New Roman" w:eastAsia="Times New Roman" w:hAnsi="Times New Roman" w:cs="Calibri"/>
                <w:color w:val="000000"/>
                <w:kern w:val="3"/>
                <w:sz w:val="24"/>
                <w:szCs w:val="24"/>
              </w:rPr>
              <w:t>III</w:t>
            </w:r>
          </w:p>
        </w:tc>
        <w:tc>
          <w:tcPr>
            <w:tcW w:w="1417" w:type="dxa"/>
            <w:tcBorders>
              <w:top w:val="single" w:sz="4" w:space="0" w:color="000001"/>
              <w:left w:val="single" w:sz="4" w:space="0" w:color="000001"/>
              <w:bottom w:val="single" w:sz="4" w:space="0" w:color="000001"/>
              <w:right w:val="single" w:sz="4" w:space="0" w:color="000001"/>
            </w:tcBorders>
            <w:shd w:val="clear" w:color="auto" w:fill="BFBFBF" w:themeFill="background1" w:themeFillShade="BF"/>
            <w:tcMar>
              <w:top w:w="0" w:type="dxa"/>
              <w:left w:w="108" w:type="dxa"/>
              <w:bottom w:w="0" w:type="dxa"/>
              <w:right w:w="108" w:type="dxa"/>
            </w:tcMar>
            <w:vAlign w:val="center"/>
          </w:tcPr>
          <w:p w:rsidR="003768A3" w:rsidRPr="00E13F98" w:rsidRDefault="003768A3" w:rsidP="004E7AB6">
            <w:pPr>
              <w:suppressAutoHyphens/>
              <w:autoSpaceDN w:val="0"/>
              <w:spacing w:after="0" w:line="240" w:lineRule="auto"/>
              <w:jc w:val="center"/>
              <w:textAlignment w:val="baseline"/>
              <w:rPr>
                <w:rFonts w:ascii="Times New Roman" w:eastAsia="Times New Roman" w:hAnsi="Times New Roman" w:cs="Calibri"/>
                <w:color w:val="000000"/>
                <w:kern w:val="3"/>
                <w:sz w:val="24"/>
                <w:szCs w:val="24"/>
              </w:rPr>
            </w:pPr>
            <w:r w:rsidRPr="00E13F98">
              <w:rPr>
                <w:rFonts w:ascii="Times New Roman" w:eastAsia="Times New Roman" w:hAnsi="Times New Roman" w:cs="Calibri"/>
                <w:color w:val="000000"/>
                <w:kern w:val="3"/>
                <w:sz w:val="24"/>
                <w:szCs w:val="24"/>
              </w:rPr>
              <w:t>IV</w:t>
            </w:r>
          </w:p>
        </w:tc>
        <w:tc>
          <w:tcPr>
            <w:tcW w:w="1701" w:type="dxa"/>
            <w:tcBorders>
              <w:top w:val="single" w:sz="4" w:space="0" w:color="000001"/>
              <w:left w:val="single" w:sz="4" w:space="0" w:color="000001"/>
              <w:bottom w:val="single" w:sz="4" w:space="0" w:color="000001"/>
              <w:right w:val="single" w:sz="4" w:space="0" w:color="000001"/>
            </w:tcBorders>
            <w:shd w:val="clear" w:color="auto" w:fill="BFBFBF" w:themeFill="background1" w:themeFillShade="BF"/>
            <w:tcMar>
              <w:top w:w="0" w:type="dxa"/>
              <w:left w:w="108" w:type="dxa"/>
              <w:bottom w:w="0" w:type="dxa"/>
              <w:right w:w="108" w:type="dxa"/>
            </w:tcMar>
            <w:vAlign w:val="center"/>
          </w:tcPr>
          <w:p w:rsidR="003768A3" w:rsidRPr="00E13F98" w:rsidRDefault="003768A3" w:rsidP="004E7AB6">
            <w:pPr>
              <w:suppressAutoHyphens/>
              <w:autoSpaceDN w:val="0"/>
              <w:spacing w:after="0" w:line="240" w:lineRule="auto"/>
              <w:jc w:val="center"/>
              <w:textAlignment w:val="baseline"/>
              <w:rPr>
                <w:rFonts w:ascii="Times New Roman" w:eastAsia="Times New Roman" w:hAnsi="Times New Roman" w:cs="Calibri"/>
                <w:color w:val="000000"/>
                <w:kern w:val="3"/>
                <w:sz w:val="24"/>
                <w:szCs w:val="24"/>
              </w:rPr>
            </w:pPr>
            <w:r w:rsidRPr="00E13F98">
              <w:rPr>
                <w:rFonts w:ascii="Times New Roman" w:eastAsia="Times New Roman" w:hAnsi="Times New Roman" w:cs="Calibri"/>
                <w:color w:val="000000"/>
                <w:kern w:val="3"/>
                <w:sz w:val="24"/>
                <w:szCs w:val="24"/>
              </w:rPr>
              <w:t>V</w:t>
            </w:r>
          </w:p>
        </w:tc>
        <w:tc>
          <w:tcPr>
            <w:tcW w:w="1843" w:type="dxa"/>
            <w:tcBorders>
              <w:top w:val="single" w:sz="4" w:space="0" w:color="000001"/>
              <w:left w:val="single" w:sz="4" w:space="0" w:color="000001"/>
              <w:bottom w:val="single" w:sz="4" w:space="0" w:color="000001"/>
              <w:right w:val="single" w:sz="4" w:space="0" w:color="000001"/>
            </w:tcBorders>
            <w:shd w:val="clear" w:color="auto" w:fill="BFBFBF" w:themeFill="background1" w:themeFillShade="BF"/>
            <w:vAlign w:val="center"/>
          </w:tcPr>
          <w:p w:rsidR="003768A3" w:rsidRPr="00E13F98" w:rsidRDefault="003768A3" w:rsidP="004E7AB6">
            <w:pPr>
              <w:suppressAutoHyphens/>
              <w:autoSpaceDN w:val="0"/>
              <w:spacing w:after="0" w:line="240" w:lineRule="auto"/>
              <w:jc w:val="center"/>
              <w:textAlignment w:val="baseline"/>
              <w:rPr>
                <w:rFonts w:ascii="Times New Roman" w:eastAsia="Times New Roman" w:hAnsi="Times New Roman" w:cs="Calibri"/>
                <w:color w:val="000000"/>
                <w:kern w:val="3"/>
                <w:sz w:val="24"/>
                <w:szCs w:val="24"/>
                <w:lang w:val="sr-Cyrl-RS"/>
              </w:rPr>
            </w:pPr>
            <w:r w:rsidRPr="00E13F98">
              <w:rPr>
                <w:rFonts w:ascii="Times New Roman" w:eastAsia="Times New Roman" w:hAnsi="Times New Roman" w:cs="Calibri"/>
                <w:color w:val="000000"/>
                <w:kern w:val="3"/>
                <w:sz w:val="24"/>
                <w:szCs w:val="24"/>
              </w:rPr>
              <w:t>VI</w:t>
            </w:r>
            <w:r w:rsidRPr="00E13F98">
              <w:rPr>
                <w:rFonts w:ascii="Times New Roman" w:eastAsia="Times New Roman" w:hAnsi="Times New Roman" w:cs="Calibri"/>
                <w:color w:val="000000"/>
                <w:kern w:val="3"/>
                <w:sz w:val="24"/>
                <w:szCs w:val="24"/>
                <w:lang w:val="sr-Cyrl-RS"/>
              </w:rPr>
              <w:t xml:space="preserve">= </w:t>
            </w:r>
            <w:r w:rsidRPr="00E13F98">
              <w:rPr>
                <w:rFonts w:ascii="Times New Roman" w:eastAsia="Times New Roman" w:hAnsi="Times New Roman" w:cs="Calibri"/>
                <w:color w:val="000000"/>
                <w:kern w:val="3"/>
                <w:sz w:val="24"/>
                <w:szCs w:val="24"/>
              </w:rPr>
              <w:t>IV</w:t>
            </w:r>
            <w:r w:rsidRPr="00E13F98">
              <w:rPr>
                <w:rFonts w:ascii="Times New Roman" w:eastAsia="Times New Roman" w:hAnsi="Times New Roman" w:cs="Calibri"/>
                <w:color w:val="000000"/>
                <w:kern w:val="3"/>
                <w:sz w:val="24"/>
                <w:szCs w:val="24"/>
                <w:lang w:val="sr-Cyrl-RS"/>
              </w:rPr>
              <w:t xml:space="preserve"> * V</w:t>
            </w:r>
          </w:p>
        </w:tc>
        <w:tc>
          <w:tcPr>
            <w:tcW w:w="1843" w:type="dxa"/>
            <w:tcBorders>
              <w:top w:val="single" w:sz="4" w:space="0" w:color="000001"/>
              <w:left w:val="single" w:sz="4" w:space="0" w:color="000001"/>
              <w:bottom w:val="single" w:sz="4" w:space="0" w:color="000001"/>
              <w:right w:val="single" w:sz="4" w:space="0" w:color="000001"/>
            </w:tcBorders>
            <w:shd w:val="clear" w:color="auto" w:fill="BFBFBF" w:themeFill="background1" w:themeFillShade="BF"/>
            <w:vAlign w:val="center"/>
          </w:tcPr>
          <w:p w:rsidR="003768A3" w:rsidRPr="00E13F98" w:rsidRDefault="003768A3" w:rsidP="004E7AB6">
            <w:pPr>
              <w:suppressAutoHyphens/>
              <w:autoSpaceDN w:val="0"/>
              <w:spacing w:after="0" w:line="240" w:lineRule="auto"/>
              <w:jc w:val="center"/>
              <w:textAlignment w:val="baseline"/>
              <w:rPr>
                <w:rFonts w:ascii="Times New Roman" w:eastAsia="Times New Roman" w:hAnsi="Times New Roman" w:cs="Calibri"/>
                <w:color w:val="000000"/>
                <w:kern w:val="3"/>
                <w:sz w:val="24"/>
                <w:szCs w:val="24"/>
              </w:rPr>
            </w:pPr>
            <w:r w:rsidRPr="00E13F98">
              <w:rPr>
                <w:rFonts w:ascii="Times New Roman" w:eastAsia="Times New Roman" w:hAnsi="Times New Roman" w:cs="Calibri"/>
                <w:color w:val="000000"/>
                <w:kern w:val="3"/>
                <w:sz w:val="24"/>
                <w:szCs w:val="24"/>
              </w:rPr>
              <w:t>VII</w:t>
            </w:r>
          </w:p>
        </w:tc>
        <w:tc>
          <w:tcPr>
            <w:tcW w:w="2268" w:type="dxa"/>
            <w:tcBorders>
              <w:top w:val="single" w:sz="4" w:space="0" w:color="000001"/>
              <w:left w:val="single" w:sz="4" w:space="0" w:color="000001"/>
              <w:bottom w:val="single" w:sz="4" w:space="0" w:color="000001"/>
              <w:right w:val="single" w:sz="4" w:space="0" w:color="000001"/>
            </w:tcBorders>
            <w:shd w:val="clear" w:color="auto" w:fill="BFBFBF" w:themeFill="background1" w:themeFillShade="BF"/>
            <w:vAlign w:val="center"/>
          </w:tcPr>
          <w:p w:rsidR="003768A3" w:rsidRPr="00E13F98" w:rsidRDefault="003768A3" w:rsidP="004E7AB6">
            <w:pPr>
              <w:suppressAutoHyphens/>
              <w:autoSpaceDN w:val="0"/>
              <w:spacing w:after="0" w:line="240" w:lineRule="auto"/>
              <w:jc w:val="center"/>
              <w:textAlignment w:val="baseline"/>
              <w:rPr>
                <w:rFonts w:ascii="Times New Roman" w:eastAsia="Times New Roman" w:hAnsi="Times New Roman" w:cs="Calibri"/>
                <w:color w:val="000000"/>
                <w:kern w:val="3"/>
                <w:sz w:val="24"/>
                <w:szCs w:val="24"/>
                <w:lang w:val="sr-Cyrl-RS"/>
              </w:rPr>
            </w:pPr>
            <w:r w:rsidRPr="00E13F98">
              <w:rPr>
                <w:rFonts w:ascii="Times New Roman" w:eastAsia="Times New Roman" w:hAnsi="Times New Roman" w:cs="Calibri"/>
                <w:color w:val="000000"/>
                <w:kern w:val="3"/>
                <w:sz w:val="24"/>
                <w:szCs w:val="24"/>
              </w:rPr>
              <w:t>VIII</w:t>
            </w:r>
            <w:r w:rsidRPr="00E13F98">
              <w:rPr>
                <w:rFonts w:ascii="Times New Roman" w:eastAsia="Times New Roman" w:hAnsi="Times New Roman" w:cs="Calibri"/>
                <w:color w:val="000000"/>
                <w:kern w:val="3"/>
                <w:sz w:val="24"/>
                <w:szCs w:val="24"/>
                <w:lang w:val="sr-Cyrl-RS"/>
              </w:rPr>
              <w:t>= IV*</w:t>
            </w:r>
            <w:r w:rsidRPr="00E13F98">
              <w:t xml:space="preserve"> </w:t>
            </w:r>
            <w:r w:rsidRPr="00E13F98">
              <w:rPr>
                <w:rFonts w:ascii="Times New Roman" w:eastAsia="Times New Roman" w:hAnsi="Times New Roman" w:cs="Calibri"/>
                <w:color w:val="000000"/>
                <w:kern w:val="3"/>
                <w:sz w:val="24"/>
                <w:szCs w:val="24"/>
                <w:lang w:val="sr-Cyrl-RS"/>
              </w:rPr>
              <w:t>VII</w:t>
            </w:r>
          </w:p>
        </w:tc>
      </w:tr>
      <w:tr w:rsidR="003768A3" w:rsidRPr="00E13F98" w:rsidTr="00281AB9">
        <w:trPr>
          <w:trHeight w:val="561"/>
        </w:trPr>
        <w:tc>
          <w:tcPr>
            <w:tcW w:w="12900" w:type="dxa"/>
            <w:gridSpan w:val="9"/>
            <w:tcBorders>
              <w:top w:val="single" w:sz="4" w:space="0" w:color="000001"/>
              <w:left w:val="single" w:sz="4" w:space="0" w:color="000001"/>
              <w:bottom w:val="single" w:sz="4" w:space="0" w:color="000001"/>
              <w:right w:val="single" w:sz="4" w:space="0" w:color="000001"/>
            </w:tcBorders>
            <w:shd w:val="clear" w:color="auto" w:fill="BFBFBF" w:themeFill="background1" w:themeFillShade="BF"/>
            <w:tcMar>
              <w:top w:w="0" w:type="dxa"/>
              <w:left w:w="108" w:type="dxa"/>
              <w:bottom w:w="0" w:type="dxa"/>
              <w:right w:w="108" w:type="dxa"/>
            </w:tcMar>
            <w:vAlign w:val="center"/>
          </w:tcPr>
          <w:p w:rsidR="003768A3" w:rsidRPr="00E13F98" w:rsidRDefault="003768A3" w:rsidP="004E7AB6">
            <w:pPr>
              <w:suppressAutoHyphens/>
              <w:autoSpaceDN w:val="0"/>
              <w:spacing w:after="0" w:line="240" w:lineRule="auto"/>
              <w:jc w:val="center"/>
              <w:textAlignment w:val="baseline"/>
              <w:rPr>
                <w:rFonts w:ascii="Times New Roman" w:eastAsia="Times New Roman" w:hAnsi="Times New Roman" w:cs="Calibri"/>
                <w:color w:val="000000"/>
                <w:kern w:val="3"/>
                <w:sz w:val="24"/>
                <w:szCs w:val="24"/>
              </w:rPr>
            </w:pPr>
            <w:r w:rsidRPr="003768A3">
              <w:rPr>
                <w:rFonts w:ascii="Times New Roman" w:eastAsia="Times New Roman" w:hAnsi="Times New Roman" w:cs="Calibri"/>
                <w:color w:val="000000"/>
                <w:kern w:val="3"/>
                <w:sz w:val="24"/>
                <w:szCs w:val="24"/>
              </w:rPr>
              <w:t>Машина за обележавање хоризонталне сигнализације HOFMANN  H-18</w:t>
            </w:r>
          </w:p>
        </w:tc>
      </w:tr>
      <w:tr w:rsidR="003768A3" w:rsidRPr="00E13F98" w:rsidTr="004E7AB6">
        <w:trPr>
          <w:trHeight w:val="66"/>
        </w:trPr>
        <w:tc>
          <w:tcPr>
            <w:tcW w:w="709" w:type="dxa"/>
            <w:tcBorders>
              <w:top w:val="single" w:sz="4" w:space="0" w:color="000001"/>
              <w:left w:val="single" w:sz="4" w:space="0" w:color="000001"/>
              <w:bottom w:val="single" w:sz="4" w:space="0" w:color="auto"/>
            </w:tcBorders>
            <w:shd w:val="clear" w:color="auto" w:fill="FFFFFF"/>
            <w:tcMar>
              <w:top w:w="0" w:type="dxa"/>
              <w:left w:w="108" w:type="dxa"/>
              <w:bottom w:w="0" w:type="dxa"/>
              <w:right w:w="108" w:type="dxa"/>
            </w:tcMar>
            <w:vAlign w:val="center"/>
          </w:tcPr>
          <w:p w:rsidR="003768A3" w:rsidRPr="00E13F98" w:rsidRDefault="003768A3" w:rsidP="004E7AB6">
            <w:pPr>
              <w:suppressAutoHyphens/>
              <w:autoSpaceDN w:val="0"/>
              <w:spacing w:after="0" w:line="240" w:lineRule="auto"/>
              <w:jc w:val="center"/>
              <w:textAlignment w:val="baseline"/>
              <w:rPr>
                <w:rFonts w:ascii="Times New Roman" w:eastAsia="Times New Roman" w:hAnsi="Times New Roman" w:cs="Calibri"/>
                <w:color w:val="000000"/>
                <w:kern w:val="3"/>
                <w:sz w:val="24"/>
                <w:szCs w:val="24"/>
              </w:rPr>
            </w:pPr>
            <w:r w:rsidRPr="00E13F98">
              <w:rPr>
                <w:rFonts w:ascii="Times New Roman" w:eastAsia="Times New Roman" w:hAnsi="Times New Roman" w:cs="Calibri"/>
                <w:color w:val="000000"/>
                <w:kern w:val="3"/>
                <w:sz w:val="24"/>
                <w:szCs w:val="24"/>
              </w:rPr>
              <w:t>1</w:t>
            </w:r>
          </w:p>
        </w:tc>
        <w:tc>
          <w:tcPr>
            <w:tcW w:w="2410" w:type="dxa"/>
            <w:gridSpan w:val="2"/>
            <w:tcBorders>
              <w:top w:val="single" w:sz="4" w:space="0" w:color="000001"/>
              <w:left w:val="single" w:sz="4" w:space="0" w:color="000001"/>
              <w:bottom w:val="single" w:sz="4" w:space="0" w:color="auto"/>
            </w:tcBorders>
            <w:shd w:val="clear" w:color="auto" w:fill="FFFFFF"/>
            <w:tcMar>
              <w:top w:w="0" w:type="dxa"/>
              <w:left w:w="108" w:type="dxa"/>
              <w:bottom w:w="0" w:type="dxa"/>
              <w:right w:w="108" w:type="dxa"/>
            </w:tcMar>
            <w:vAlign w:val="center"/>
          </w:tcPr>
          <w:p w:rsidR="003768A3" w:rsidRPr="00FC4699" w:rsidRDefault="003768A3" w:rsidP="004E7AB6">
            <w:pPr>
              <w:snapToGrid w:val="0"/>
              <w:spacing w:after="0" w:line="240" w:lineRule="auto"/>
              <w:ind w:left="20" w:right="34" w:hanging="20"/>
              <w:rPr>
                <w:rFonts w:ascii="Times New Roman" w:hAnsi="Times New Roman" w:cs="Times New Roman"/>
                <w:sz w:val="24"/>
                <w:szCs w:val="24"/>
                <w:lang w:val="sr-Cyrl-CS"/>
              </w:rPr>
            </w:pPr>
            <w:r w:rsidRPr="00FC4699">
              <w:rPr>
                <w:rFonts w:ascii="Times New Roman" w:hAnsi="Times New Roman" w:cs="Times New Roman"/>
                <w:sz w:val="24"/>
                <w:szCs w:val="24"/>
                <w:lang w:val="sr-Cyrl-CS"/>
              </w:rPr>
              <w:t>Ремонт пиштоља за перлу</w:t>
            </w:r>
          </w:p>
        </w:tc>
        <w:tc>
          <w:tcPr>
            <w:tcW w:w="709" w:type="dxa"/>
            <w:tcBorders>
              <w:top w:val="single" w:sz="4" w:space="0" w:color="000001"/>
              <w:left w:val="single" w:sz="4" w:space="0" w:color="000001"/>
              <w:bottom w:val="single" w:sz="4" w:space="0" w:color="auto"/>
              <w:right w:val="single" w:sz="4" w:space="0" w:color="000001"/>
            </w:tcBorders>
            <w:shd w:val="clear" w:color="auto" w:fill="FFFFFF"/>
            <w:tcMar>
              <w:top w:w="0" w:type="dxa"/>
              <w:left w:w="108" w:type="dxa"/>
              <w:bottom w:w="0" w:type="dxa"/>
              <w:right w:w="108" w:type="dxa"/>
            </w:tcMar>
            <w:vAlign w:val="center"/>
          </w:tcPr>
          <w:p w:rsidR="003768A3" w:rsidRPr="00FC4699" w:rsidRDefault="003768A3" w:rsidP="004E7AB6">
            <w:pPr>
              <w:suppressAutoHyphens/>
              <w:autoSpaceDN w:val="0"/>
              <w:spacing w:after="0" w:line="240" w:lineRule="auto"/>
              <w:ind w:left="-108" w:right="-108"/>
              <w:jc w:val="center"/>
              <w:textAlignment w:val="baseline"/>
              <w:rPr>
                <w:rFonts w:ascii="Times New Roman" w:eastAsia="Times New Roman" w:hAnsi="Times New Roman" w:cs="Calibri"/>
                <w:kern w:val="3"/>
                <w:sz w:val="24"/>
                <w:szCs w:val="24"/>
                <w:lang w:val="sr-Cyrl-RS"/>
              </w:rPr>
            </w:pPr>
            <w:r w:rsidRPr="00FC4699">
              <w:rPr>
                <w:rFonts w:ascii="Times New Roman" w:eastAsia="Times New Roman" w:hAnsi="Times New Roman" w:cs="Calibri"/>
                <w:kern w:val="3"/>
                <w:sz w:val="24"/>
                <w:szCs w:val="24"/>
                <w:lang w:val="sr-Cyrl-RS"/>
              </w:rPr>
              <w:t>ком</w:t>
            </w:r>
          </w:p>
        </w:tc>
        <w:tc>
          <w:tcPr>
            <w:tcW w:w="1417" w:type="dxa"/>
            <w:tcBorders>
              <w:top w:val="single" w:sz="4" w:space="0" w:color="000001"/>
              <w:left w:val="single" w:sz="4" w:space="0" w:color="000001"/>
              <w:bottom w:val="single" w:sz="4" w:space="0" w:color="auto"/>
              <w:right w:val="single" w:sz="4" w:space="0" w:color="000001"/>
            </w:tcBorders>
            <w:shd w:val="clear" w:color="auto" w:fill="auto"/>
            <w:tcMar>
              <w:top w:w="0" w:type="dxa"/>
              <w:left w:w="108" w:type="dxa"/>
              <w:bottom w:w="0" w:type="dxa"/>
              <w:right w:w="108" w:type="dxa"/>
            </w:tcMar>
            <w:vAlign w:val="center"/>
          </w:tcPr>
          <w:p w:rsidR="003768A3" w:rsidRPr="00FC4699" w:rsidRDefault="003768A3" w:rsidP="004E7AB6">
            <w:pPr>
              <w:suppressAutoHyphens/>
              <w:autoSpaceDN w:val="0"/>
              <w:spacing w:after="0" w:line="240" w:lineRule="auto"/>
              <w:jc w:val="center"/>
              <w:textAlignment w:val="baseline"/>
              <w:rPr>
                <w:rFonts w:ascii="Times New Roman" w:eastAsia="Times New Roman" w:hAnsi="Times New Roman" w:cs="Calibri"/>
                <w:kern w:val="3"/>
                <w:sz w:val="24"/>
                <w:szCs w:val="24"/>
                <w:lang w:val="sr-Cyrl-RS"/>
              </w:rPr>
            </w:pPr>
            <w:r w:rsidRPr="00FC4699">
              <w:rPr>
                <w:rFonts w:ascii="Times New Roman" w:eastAsia="Times New Roman" w:hAnsi="Times New Roman" w:cs="Calibri"/>
                <w:kern w:val="3"/>
                <w:sz w:val="24"/>
                <w:szCs w:val="24"/>
                <w:lang w:val="sr-Cyrl-RS"/>
              </w:rPr>
              <w:t>1</w:t>
            </w:r>
          </w:p>
        </w:tc>
        <w:tc>
          <w:tcPr>
            <w:tcW w:w="1701" w:type="dxa"/>
            <w:tcBorders>
              <w:top w:val="single" w:sz="4" w:space="0" w:color="000001"/>
              <w:left w:val="single" w:sz="4" w:space="0" w:color="000001"/>
              <w:bottom w:val="single" w:sz="4" w:space="0" w:color="auto"/>
              <w:right w:val="single" w:sz="4" w:space="0" w:color="000001"/>
            </w:tcBorders>
            <w:shd w:val="clear" w:color="auto" w:fill="auto"/>
            <w:tcMar>
              <w:top w:w="0" w:type="dxa"/>
              <w:left w:w="108" w:type="dxa"/>
              <w:bottom w:w="0" w:type="dxa"/>
              <w:right w:w="108" w:type="dxa"/>
            </w:tcMar>
          </w:tcPr>
          <w:p w:rsidR="003768A3" w:rsidRPr="00E13F98" w:rsidRDefault="003768A3" w:rsidP="004E7AB6">
            <w:pPr>
              <w:suppressAutoHyphens/>
              <w:autoSpaceDN w:val="0"/>
              <w:spacing w:after="0" w:line="240" w:lineRule="auto"/>
              <w:jc w:val="center"/>
              <w:textAlignment w:val="baseline"/>
              <w:rPr>
                <w:rFonts w:ascii="Times New Roman" w:eastAsia="Times New Roman" w:hAnsi="Times New Roman" w:cs="Calibri"/>
                <w:color w:val="000000"/>
                <w:kern w:val="3"/>
                <w:sz w:val="24"/>
                <w:szCs w:val="24"/>
              </w:rPr>
            </w:pPr>
          </w:p>
        </w:tc>
        <w:tc>
          <w:tcPr>
            <w:tcW w:w="1843" w:type="dxa"/>
            <w:tcBorders>
              <w:top w:val="single" w:sz="4" w:space="0" w:color="000001"/>
              <w:left w:val="single" w:sz="4" w:space="0" w:color="000001"/>
              <w:bottom w:val="single" w:sz="4" w:space="0" w:color="000001"/>
              <w:right w:val="single" w:sz="4" w:space="0" w:color="000001"/>
            </w:tcBorders>
          </w:tcPr>
          <w:p w:rsidR="003768A3" w:rsidRPr="00E13F98" w:rsidRDefault="003768A3" w:rsidP="004E7AB6">
            <w:pPr>
              <w:suppressAutoHyphens/>
              <w:autoSpaceDN w:val="0"/>
              <w:spacing w:after="0" w:line="240" w:lineRule="auto"/>
              <w:jc w:val="center"/>
              <w:textAlignment w:val="baseline"/>
              <w:rPr>
                <w:rFonts w:ascii="Times New Roman" w:eastAsia="Times New Roman" w:hAnsi="Times New Roman" w:cs="Calibri"/>
                <w:color w:val="000000"/>
                <w:kern w:val="3"/>
                <w:sz w:val="24"/>
                <w:szCs w:val="24"/>
              </w:rPr>
            </w:pPr>
          </w:p>
        </w:tc>
        <w:tc>
          <w:tcPr>
            <w:tcW w:w="1843" w:type="dxa"/>
            <w:tcBorders>
              <w:top w:val="single" w:sz="4" w:space="0" w:color="000001"/>
              <w:left w:val="single" w:sz="4" w:space="0" w:color="000001"/>
              <w:bottom w:val="single" w:sz="4" w:space="0" w:color="000001"/>
              <w:right w:val="single" w:sz="4" w:space="0" w:color="000001"/>
            </w:tcBorders>
          </w:tcPr>
          <w:p w:rsidR="003768A3" w:rsidRPr="00E13F98" w:rsidRDefault="003768A3" w:rsidP="004E7AB6">
            <w:pPr>
              <w:suppressAutoHyphens/>
              <w:autoSpaceDN w:val="0"/>
              <w:spacing w:after="0" w:line="240" w:lineRule="auto"/>
              <w:jc w:val="center"/>
              <w:textAlignment w:val="baseline"/>
              <w:rPr>
                <w:rFonts w:ascii="Times New Roman" w:eastAsia="Times New Roman" w:hAnsi="Times New Roman" w:cs="Calibri"/>
                <w:color w:val="000000"/>
                <w:kern w:val="3"/>
                <w:sz w:val="24"/>
                <w:szCs w:val="24"/>
              </w:rPr>
            </w:pPr>
          </w:p>
        </w:tc>
        <w:tc>
          <w:tcPr>
            <w:tcW w:w="2268" w:type="dxa"/>
            <w:tcBorders>
              <w:top w:val="single" w:sz="4" w:space="0" w:color="000001"/>
              <w:left w:val="single" w:sz="4" w:space="0" w:color="000001"/>
              <w:bottom w:val="single" w:sz="4" w:space="0" w:color="000001"/>
              <w:right w:val="single" w:sz="4" w:space="0" w:color="000001"/>
            </w:tcBorders>
          </w:tcPr>
          <w:p w:rsidR="003768A3" w:rsidRPr="00E13F98" w:rsidRDefault="003768A3" w:rsidP="004E7AB6">
            <w:pPr>
              <w:suppressAutoHyphens/>
              <w:autoSpaceDN w:val="0"/>
              <w:spacing w:after="0" w:line="240" w:lineRule="auto"/>
              <w:jc w:val="center"/>
              <w:textAlignment w:val="baseline"/>
              <w:rPr>
                <w:rFonts w:ascii="Times New Roman" w:eastAsia="Times New Roman" w:hAnsi="Times New Roman" w:cs="Calibri"/>
                <w:color w:val="000000"/>
                <w:kern w:val="3"/>
                <w:sz w:val="24"/>
                <w:szCs w:val="24"/>
              </w:rPr>
            </w:pPr>
          </w:p>
        </w:tc>
      </w:tr>
      <w:tr w:rsidR="003768A3" w:rsidRPr="00E13F98" w:rsidTr="004E7AB6">
        <w:trPr>
          <w:trHeight w:val="760"/>
        </w:trPr>
        <w:tc>
          <w:tcPr>
            <w:tcW w:w="709" w:type="dxa"/>
            <w:tcBorders>
              <w:top w:val="single" w:sz="4" w:space="0" w:color="000001"/>
              <w:left w:val="single" w:sz="4" w:space="0" w:color="000001"/>
              <w:bottom w:val="single" w:sz="4" w:space="0" w:color="auto"/>
            </w:tcBorders>
            <w:shd w:val="clear" w:color="auto" w:fill="FFFFFF"/>
            <w:tcMar>
              <w:top w:w="0" w:type="dxa"/>
              <w:left w:w="108" w:type="dxa"/>
              <w:bottom w:w="0" w:type="dxa"/>
              <w:right w:w="108" w:type="dxa"/>
            </w:tcMar>
            <w:vAlign w:val="center"/>
          </w:tcPr>
          <w:p w:rsidR="003768A3" w:rsidRPr="00D96620" w:rsidRDefault="003768A3" w:rsidP="004E7AB6">
            <w:pPr>
              <w:suppressAutoHyphens/>
              <w:autoSpaceDN w:val="0"/>
              <w:spacing w:after="0" w:line="240" w:lineRule="auto"/>
              <w:jc w:val="center"/>
              <w:textAlignment w:val="baseline"/>
              <w:rPr>
                <w:rFonts w:ascii="Times New Roman" w:eastAsia="Times New Roman" w:hAnsi="Times New Roman" w:cs="Calibri"/>
                <w:color w:val="000000"/>
                <w:kern w:val="3"/>
                <w:sz w:val="24"/>
                <w:szCs w:val="24"/>
                <w:lang w:val="sr-Cyrl-RS"/>
              </w:rPr>
            </w:pPr>
            <w:r>
              <w:rPr>
                <w:rFonts w:ascii="Times New Roman" w:eastAsia="Times New Roman" w:hAnsi="Times New Roman" w:cs="Calibri"/>
                <w:color w:val="000000"/>
                <w:kern w:val="3"/>
                <w:sz w:val="24"/>
                <w:szCs w:val="24"/>
                <w:lang w:val="sr-Cyrl-RS"/>
              </w:rPr>
              <w:t>2</w:t>
            </w:r>
          </w:p>
        </w:tc>
        <w:tc>
          <w:tcPr>
            <w:tcW w:w="2410" w:type="dxa"/>
            <w:gridSpan w:val="2"/>
            <w:tcBorders>
              <w:top w:val="single" w:sz="4" w:space="0" w:color="000001"/>
              <w:left w:val="single" w:sz="4" w:space="0" w:color="000001"/>
              <w:bottom w:val="single" w:sz="4" w:space="0" w:color="auto"/>
            </w:tcBorders>
            <w:shd w:val="clear" w:color="auto" w:fill="FFFFFF"/>
            <w:tcMar>
              <w:top w:w="0" w:type="dxa"/>
              <w:left w:w="108" w:type="dxa"/>
              <w:bottom w:w="0" w:type="dxa"/>
              <w:right w:w="108" w:type="dxa"/>
            </w:tcMar>
            <w:vAlign w:val="center"/>
          </w:tcPr>
          <w:p w:rsidR="003768A3" w:rsidRPr="00FC4699" w:rsidRDefault="003768A3" w:rsidP="004E7AB6">
            <w:pPr>
              <w:snapToGrid w:val="0"/>
              <w:spacing w:after="0" w:line="240" w:lineRule="auto"/>
              <w:ind w:left="20" w:right="34" w:hanging="20"/>
              <w:rPr>
                <w:rFonts w:ascii="Times New Roman" w:hAnsi="Times New Roman" w:cs="Times New Roman"/>
                <w:noProof/>
                <w:sz w:val="24"/>
                <w:szCs w:val="24"/>
                <w:lang w:val="sr-Cyrl-RS"/>
              </w:rPr>
            </w:pPr>
            <w:r w:rsidRPr="00FC4699">
              <w:rPr>
                <w:rFonts w:ascii="Times New Roman" w:hAnsi="Times New Roman" w:cs="Times New Roman"/>
                <w:sz w:val="24"/>
                <w:szCs w:val="24"/>
                <w:lang w:val="sr-Cyrl-CS"/>
              </w:rPr>
              <w:t>Ремонт ручних пиштоља за обележавање</w:t>
            </w:r>
          </w:p>
        </w:tc>
        <w:tc>
          <w:tcPr>
            <w:tcW w:w="709" w:type="dxa"/>
            <w:tcBorders>
              <w:top w:val="single" w:sz="4" w:space="0" w:color="000001"/>
              <w:left w:val="single" w:sz="4" w:space="0" w:color="000001"/>
              <w:bottom w:val="single" w:sz="4" w:space="0" w:color="auto"/>
              <w:right w:val="single" w:sz="4" w:space="0" w:color="000001"/>
            </w:tcBorders>
            <w:shd w:val="clear" w:color="auto" w:fill="FFFFFF"/>
            <w:tcMar>
              <w:top w:w="0" w:type="dxa"/>
              <w:left w:w="108" w:type="dxa"/>
              <w:bottom w:w="0" w:type="dxa"/>
              <w:right w:w="108" w:type="dxa"/>
            </w:tcMar>
            <w:vAlign w:val="center"/>
          </w:tcPr>
          <w:p w:rsidR="003768A3" w:rsidRPr="00FC4699" w:rsidRDefault="003768A3" w:rsidP="004E7AB6">
            <w:pPr>
              <w:suppressAutoHyphens/>
              <w:autoSpaceDN w:val="0"/>
              <w:spacing w:after="0" w:line="240" w:lineRule="auto"/>
              <w:ind w:left="-108" w:right="-108"/>
              <w:jc w:val="center"/>
              <w:textAlignment w:val="baseline"/>
              <w:rPr>
                <w:rFonts w:ascii="Times New Roman" w:eastAsia="Times New Roman" w:hAnsi="Times New Roman" w:cs="Calibri"/>
                <w:kern w:val="3"/>
                <w:sz w:val="24"/>
                <w:szCs w:val="24"/>
                <w:lang w:val="sr-Cyrl-RS"/>
              </w:rPr>
            </w:pPr>
            <w:r w:rsidRPr="00FC4699">
              <w:rPr>
                <w:rFonts w:ascii="Times New Roman" w:eastAsia="Times New Roman" w:hAnsi="Times New Roman" w:cs="Calibri"/>
                <w:kern w:val="3"/>
                <w:sz w:val="24"/>
                <w:szCs w:val="24"/>
                <w:lang w:val="sr-Cyrl-RS"/>
              </w:rPr>
              <w:t>ком</w:t>
            </w:r>
          </w:p>
        </w:tc>
        <w:tc>
          <w:tcPr>
            <w:tcW w:w="1417" w:type="dxa"/>
            <w:tcBorders>
              <w:top w:val="single" w:sz="4" w:space="0" w:color="000001"/>
              <w:left w:val="single" w:sz="4" w:space="0" w:color="000001"/>
              <w:bottom w:val="single" w:sz="4" w:space="0" w:color="auto"/>
              <w:right w:val="single" w:sz="4" w:space="0" w:color="000001"/>
            </w:tcBorders>
            <w:shd w:val="clear" w:color="auto" w:fill="auto"/>
            <w:tcMar>
              <w:top w:w="0" w:type="dxa"/>
              <w:left w:w="108" w:type="dxa"/>
              <w:bottom w:w="0" w:type="dxa"/>
              <w:right w:w="108" w:type="dxa"/>
            </w:tcMar>
            <w:vAlign w:val="center"/>
          </w:tcPr>
          <w:p w:rsidR="003768A3" w:rsidRPr="00FC4699" w:rsidRDefault="003768A3" w:rsidP="004E7AB6">
            <w:pPr>
              <w:suppressAutoHyphens/>
              <w:autoSpaceDN w:val="0"/>
              <w:spacing w:after="0" w:line="240" w:lineRule="auto"/>
              <w:jc w:val="center"/>
              <w:textAlignment w:val="baseline"/>
              <w:rPr>
                <w:rFonts w:ascii="Times New Roman" w:eastAsia="Times New Roman" w:hAnsi="Times New Roman" w:cs="Calibri"/>
                <w:kern w:val="3"/>
                <w:sz w:val="24"/>
                <w:szCs w:val="24"/>
                <w:lang w:val="sr-Cyrl-RS"/>
              </w:rPr>
            </w:pPr>
            <w:r w:rsidRPr="00FC4699">
              <w:rPr>
                <w:rFonts w:ascii="Times New Roman" w:eastAsia="Times New Roman" w:hAnsi="Times New Roman" w:cs="Calibri"/>
                <w:kern w:val="3"/>
                <w:sz w:val="24"/>
                <w:szCs w:val="24"/>
                <w:lang w:val="sr-Cyrl-RS"/>
              </w:rPr>
              <w:t>2</w:t>
            </w:r>
          </w:p>
        </w:tc>
        <w:tc>
          <w:tcPr>
            <w:tcW w:w="1701" w:type="dxa"/>
            <w:tcBorders>
              <w:top w:val="single" w:sz="4" w:space="0" w:color="000001"/>
              <w:left w:val="single" w:sz="4" w:space="0" w:color="000001"/>
              <w:bottom w:val="single" w:sz="4" w:space="0" w:color="auto"/>
              <w:right w:val="single" w:sz="4" w:space="0" w:color="000001"/>
            </w:tcBorders>
            <w:shd w:val="clear" w:color="auto" w:fill="auto"/>
            <w:tcMar>
              <w:top w:w="0" w:type="dxa"/>
              <w:left w:w="108" w:type="dxa"/>
              <w:bottom w:w="0" w:type="dxa"/>
              <w:right w:w="108" w:type="dxa"/>
            </w:tcMar>
          </w:tcPr>
          <w:p w:rsidR="003768A3" w:rsidRPr="00E13F98" w:rsidRDefault="003768A3" w:rsidP="004E7AB6">
            <w:pPr>
              <w:suppressAutoHyphens/>
              <w:autoSpaceDN w:val="0"/>
              <w:spacing w:after="0" w:line="240" w:lineRule="auto"/>
              <w:jc w:val="center"/>
              <w:textAlignment w:val="baseline"/>
              <w:rPr>
                <w:rFonts w:ascii="Times New Roman" w:eastAsia="Times New Roman" w:hAnsi="Times New Roman" w:cs="Calibri"/>
                <w:color w:val="000000"/>
                <w:kern w:val="3"/>
                <w:sz w:val="24"/>
                <w:szCs w:val="24"/>
              </w:rPr>
            </w:pPr>
          </w:p>
        </w:tc>
        <w:tc>
          <w:tcPr>
            <w:tcW w:w="1843" w:type="dxa"/>
            <w:tcBorders>
              <w:top w:val="single" w:sz="4" w:space="0" w:color="000001"/>
              <w:left w:val="single" w:sz="4" w:space="0" w:color="000001"/>
              <w:bottom w:val="single" w:sz="4" w:space="0" w:color="000001"/>
              <w:right w:val="single" w:sz="4" w:space="0" w:color="000001"/>
            </w:tcBorders>
          </w:tcPr>
          <w:p w:rsidR="003768A3" w:rsidRPr="00E13F98" w:rsidRDefault="003768A3" w:rsidP="004E7AB6">
            <w:pPr>
              <w:suppressAutoHyphens/>
              <w:autoSpaceDN w:val="0"/>
              <w:spacing w:after="0" w:line="240" w:lineRule="auto"/>
              <w:jc w:val="center"/>
              <w:textAlignment w:val="baseline"/>
              <w:rPr>
                <w:rFonts w:ascii="Times New Roman" w:eastAsia="Times New Roman" w:hAnsi="Times New Roman" w:cs="Calibri"/>
                <w:color w:val="000000"/>
                <w:kern w:val="3"/>
                <w:sz w:val="24"/>
                <w:szCs w:val="24"/>
              </w:rPr>
            </w:pPr>
          </w:p>
        </w:tc>
        <w:tc>
          <w:tcPr>
            <w:tcW w:w="1843" w:type="dxa"/>
            <w:tcBorders>
              <w:top w:val="single" w:sz="4" w:space="0" w:color="000001"/>
              <w:left w:val="single" w:sz="4" w:space="0" w:color="000001"/>
              <w:bottom w:val="single" w:sz="4" w:space="0" w:color="000001"/>
              <w:right w:val="single" w:sz="4" w:space="0" w:color="000001"/>
            </w:tcBorders>
          </w:tcPr>
          <w:p w:rsidR="003768A3" w:rsidRPr="00E13F98" w:rsidRDefault="003768A3" w:rsidP="004E7AB6">
            <w:pPr>
              <w:suppressAutoHyphens/>
              <w:autoSpaceDN w:val="0"/>
              <w:spacing w:after="0" w:line="240" w:lineRule="auto"/>
              <w:jc w:val="center"/>
              <w:textAlignment w:val="baseline"/>
              <w:rPr>
                <w:rFonts w:ascii="Times New Roman" w:eastAsia="Times New Roman" w:hAnsi="Times New Roman" w:cs="Calibri"/>
                <w:color w:val="000000"/>
                <w:kern w:val="3"/>
                <w:sz w:val="24"/>
                <w:szCs w:val="24"/>
              </w:rPr>
            </w:pPr>
          </w:p>
        </w:tc>
        <w:tc>
          <w:tcPr>
            <w:tcW w:w="2268" w:type="dxa"/>
            <w:tcBorders>
              <w:top w:val="single" w:sz="4" w:space="0" w:color="000001"/>
              <w:left w:val="single" w:sz="4" w:space="0" w:color="000001"/>
              <w:bottom w:val="single" w:sz="4" w:space="0" w:color="000001"/>
              <w:right w:val="single" w:sz="4" w:space="0" w:color="000001"/>
            </w:tcBorders>
          </w:tcPr>
          <w:p w:rsidR="003768A3" w:rsidRPr="00E13F98" w:rsidRDefault="003768A3" w:rsidP="004E7AB6">
            <w:pPr>
              <w:suppressAutoHyphens/>
              <w:autoSpaceDN w:val="0"/>
              <w:spacing w:after="0" w:line="240" w:lineRule="auto"/>
              <w:jc w:val="center"/>
              <w:textAlignment w:val="baseline"/>
              <w:rPr>
                <w:rFonts w:ascii="Times New Roman" w:eastAsia="Times New Roman" w:hAnsi="Times New Roman" w:cs="Calibri"/>
                <w:color w:val="000000"/>
                <w:kern w:val="3"/>
                <w:sz w:val="24"/>
                <w:szCs w:val="24"/>
              </w:rPr>
            </w:pPr>
          </w:p>
        </w:tc>
      </w:tr>
      <w:tr w:rsidR="003768A3" w:rsidRPr="00E13F98" w:rsidTr="004E7AB6">
        <w:trPr>
          <w:trHeight w:val="760"/>
        </w:trPr>
        <w:tc>
          <w:tcPr>
            <w:tcW w:w="709" w:type="dxa"/>
            <w:tcBorders>
              <w:top w:val="single" w:sz="4" w:space="0" w:color="000001"/>
              <w:left w:val="single" w:sz="4" w:space="0" w:color="000001"/>
              <w:bottom w:val="single" w:sz="4" w:space="0" w:color="auto"/>
            </w:tcBorders>
            <w:shd w:val="clear" w:color="auto" w:fill="FFFFFF"/>
            <w:tcMar>
              <w:top w:w="0" w:type="dxa"/>
              <w:left w:w="108" w:type="dxa"/>
              <w:bottom w:w="0" w:type="dxa"/>
              <w:right w:w="108" w:type="dxa"/>
            </w:tcMar>
            <w:vAlign w:val="center"/>
          </w:tcPr>
          <w:p w:rsidR="003768A3" w:rsidRDefault="003768A3" w:rsidP="004E7AB6">
            <w:pPr>
              <w:suppressAutoHyphens/>
              <w:autoSpaceDN w:val="0"/>
              <w:spacing w:after="0" w:line="240" w:lineRule="auto"/>
              <w:jc w:val="center"/>
              <w:textAlignment w:val="baseline"/>
              <w:rPr>
                <w:rFonts w:ascii="Times New Roman" w:eastAsia="Times New Roman" w:hAnsi="Times New Roman" w:cs="Calibri"/>
                <w:color w:val="000000"/>
                <w:kern w:val="3"/>
                <w:sz w:val="24"/>
                <w:szCs w:val="24"/>
                <w:lang w:val="sr-Cyrl-RS"/>
              </w:rPr>
            </w:pPr>
            <w:r>
              <w:rPr>
                <w:rFonts w:ascii="Times New Roman" w:eastAsia="Times New Roman" w:hAnsi="Times New Roman" w:cs="Calibri"/>
                <w:color w:val="000000"/>
                <w:kern w:val="3"/>
                <w:sz w:val="24"/>
                <w:szCs w:val="24"/>
                <w:lang w:val="sr-Cyrl-RS"/>
              </w:rPr>
              <w:t>3</w:t>
            </w:r>
          </w:p>
        </w:tc>
        <w:tc>
          <w:tcPr>
            <w:tcW w:w="2410" w:type="dxa"/>
            <w:gridSpan w:val="2"/>
            <w:tcBorders>
              <w:top w:val="single" w:sz="4" w:space="0" w:color="000001"/>
              <w:left w:val="single" w:sz="4" w:space="0" w:color="000001"/>
              <w:bottom w:val="single" w:sz="4" w:space="0" w:color="auto"/>
            </w:tcBorders>
            <w:shd w:val="clear" w:color="auto" w:fill="FFFFFF"/>
            <w:tcMar>
              <w:top w:w="0" w:type="dxa"/>
              <w:left w:w="108" w:type="dxa"/>
              <w:bottom w:w="0" w:type="dxa"/>
              <w:right w:w="108" w:type="dxa"/>
            </w:tcMar>
            <w:vAlign w:val="center"/>
          </w:tcPr>
          <w:p w:rsidR="003768A3" w:rsidRPr="00FC4699" w:rsidRDefault="003768A3" w:rsidP="00FC4699">
            <w:pPr>
              <w:snapToGrid w:val="0"/>
              <w:spacing w:after="0" w:line="240" w:lineRule="auto"/>
              <w:ind w:left="20" w:right="34" w:hanging="20"/>
              <w:rPr>
                <w:rFonts w:ascii="Times New Roman" w:eastAsia="Times New Roman" w:hAnsi="Times New Roman" w:cs="Times New Roman"/>
                <w:sz w:val="24"/>
                <w:szCs w:val="24"/>
                <w:lang w:val="sr-Cyrl-RS"/>
              </w:rPr>
            </w:pPr>
            <w:r w:rsidRPr="00FC4699">
              <w:rPr>
                <w:rFonts w:ascii="Times New Roman" w:hAnsi="Times New Roman" w:cs="Times New Roman"/>
                <w:sz w:val="24"/>
                <w:szCs w:val="24"/>
                <w:lang w:val="sr-Cyrl-CS"/>
              </w:rPr>
              <w:t xml:space="preserve">Замена </w:t>
            </w:r>
            <w:r w:rsidR="00FC4699" w:rsidRPr="00FC4699">
              <w:rPr>
                <w:rFonts w:ascii="Times New Roman" w:hAnsi="Times New Roman" w:cs="Times New Roman"/>
                <w:sz w:val="24"/>
                <w:szCs w:val="24"/>
                <w:lang w:val="sr-Cyrl-CS"/>
              </w:rPr>
              <w:t xml:space="preserve">прекидача на електроинсталацији </w:t>
            </w:r>
          </w:p>
        </w:tc>
        <w:tc>
          <w:tcPr>
            <w:tcW w:w="709" w:type="dxa"/>
            <w:tcBorders>
              <w:top w:val="single" w:sz="4" w:space="0" w:color="000001"/>
              <w:left w:val="single" w:sz="4" w:space="0" w:color="000001"/>
              <w:bottom w:val="single" w:sz="4" w:space="0" w:color="auto"/>
              <w:right w:val="single" w:sz="4" w:space="0" w:color="000001"/>
            </w:tcBorders>
            <w:shd w:val="clear" w:color="auto" w:fill="FFFFFF"/>
            <w:tcMar>
              <w:top w:w="0" w:type="dxa"/>
              <w:left w:w="108" w:type="dxa"/>
              <w:bottom w:w="0" w:type="dxa"/>
              <w:right w:w="108" w:type="dxa"/>
            </w:tcMar>
            <w:vAlign w:val="center"/>
          </w:tcPr>
          <w:p w:rsidR="003768A3" w:rsidRPr="00FC4699" w:rsidRDefault="003768A3" w:rsidP="004E7AB6">
            <w:pPr>
              <w:suppressAutoHyphens/>
              <w:autoSpaceDN w:val="0"/>
              <w:spacing w:after="0" w:line="240" w:lineRule="auto"/>
              <w:ind w:left="-108" w:right="-108"/>
              <w:jc w:val="center"/>
              <w:textAlignment w:val="baseline"/>
              <w:rPr>
                <w:rFonts w:ascii="Times New Roman" w:eastAsia="Times New Roman" w:hAnsi="Times New Roman" w:cs="Calibri"/>
                <w:kern w:val="3"/>
                <w:sz w:val="24"/>
                <w:szCs w:val="24"/>
                <w:lang w:val="sr-Cyrl-RS"/>
              </w:rPr>
            </w:pPr>
            <w:r w:rsidRPr="00FC4699">
              <w:rPr>
                <w:rFonts w:ascii="Times New Roman" w:eastAsia="Times New Roman" w:hAnsi="Times New Roman" w:cs="Calibri"/>
                <w:kern w:val="3"/>
                <w:sz w:val="24"/>
                <w:szCs w:val="24"/>
                <w:lang w:val="sr-Cyrl-RS"/>
              </w:rPr>
              <w:t>ком</w:t>
            </w:r>
          </w:p>
        </w:tc>
        <w:tc>
          <w:tcPr>
            <w:tcW w:w="1417" w:type="dxa"/>
            <w:tcBorders>
              <w:top w:val="single" w:sz="4" w:space="0" w:color="000001"/>
              <w:left w:val="single" w:sz="4" w:space="0" w:color="000001"/>
              <w:bottom w:val="single" w:sz="4" w:space="0" w:color="auto"/>
              <w:right w:val="single" w:sz="4" w:space="0" w:color="000001"/>
            </w:tcBorders>
            <w:shd w:val="clear" w:color="auto" w:fill="auto"/>
            <w:tcMar>
              <w:top w:w="0" w:type="dxa"/>
              <w:left w:w="108" w:type="dxa"/>
              <w:bottom w:w="0" w:type="dxa"/>
              <w:right w:w="108" w:type="dxa"/>
            </w:tcMar>
            <w:vAlign w:val="center"/>
          </w:tcPr>
          <w:p w:rsidR="003768A3" w:rsidRPr="00FC4699" w:rsidRDefault="003768A3" w:rsidP="004E7AB6">
            <w:pPr>
              <w:suppressAutoHyphens/>
              <w:autoSpaceDN w:val="0"/>
              <w:spacing w:after="0" w:line="240" w:lineRule="auto"/>
              <w:jc w:val="center"/>
              <w:textAlignment w:val="baseline"/>
              <w:rPr>
                <w:rFonts w:ascii="Times New Roman" w:eastAsia="Times New Roman" w:hAnsi="Times New Roman" w:cs="Calibri"/>
                <w:kern w:val="3"/>
                <w:sz w:val="24"/>
                <w:szCs w:val="24"/>
                <w:lang w:val="sr-Cyrl-RS"/>
              </w:rPr>
            </w:pPr>
            <w:r w:rsidRPr="00FC4699">
              <w:rPr>
                <w:rFonts w:ascii="Times New Roman" w:eastAsia="Times New Roman" w:hAnsi="Times New Roman" w:cs="Calibri"/>
                <w:kern w:val="3"/>
                <w:sz w:val="24"/>
                <w:szCs w:val="24"/>
                <w:lang w:val="sr-Cyrl-RS"/>
              </w:rPr>
              <w:t>1</w:t>
            </w:r>
          </w:p>
        </w:tc>
        <w:tc>
          <w:tcPr>
            <w:tcW w:w="1701" w:type="dxa"/>
            <w:tcBorders>
              <w:top w:val="single" w:sz="4" w:space="0" w:color="000001"/>
              <w:left w:val="single" w:sz="4" w:space="0" w:color="000001"/>
              <w:bottom w:val="single" w:sz="4" w:space="0" w:color="auto"/>
              <w:right w:val="single" w:sz="4" w:space="0" w:color="000001"/>
            </w:tcBorders>
            <w:shd w:val="clear" w:color="auto" w:fill="auto"/>
            <w:tcMar>
              <w:top w:w="0" w:type="dxa"/>
              <w:left w:w="108" w:type="dxa"/>
              <w:bottom w:w="0" w:type="dxa"/>
              <w:right w:w="108" w:type="dxa"/>
            </w:tcMar>
          </w:tcPr>
          <w:p w:rsidR="003768A3" w:rsidRPr="00E13F98" w:rsidRDefault="003768A3" w:rsidP="004E7AB6">
            <w:pPr>
              <w:suppressAutoHyphens/>
              <w:autoSpaceDN w:val="0"/>
              <w:spacing w:after="0" w:line="240" w:lineRule="auto"/>
              <w:jc w:val="center"/>
              <w:textAlignment w:val="baseline"/>
              <w:rPr>
                <w:rFonts w:ascii="Times New Roman" w:eastAsia="Times New Roman" w:hAnsi="Times New Roman" w:cs="Calibri"/>
                <w:color w:val="000000"/>
                <w:kern w:val="3"/>
                <w:sz w:val="24"/>
                <w:szCs w:val="24"/>
              </w:rPr>
            </w:pPr>
          </w:p>
        </w:tc>
        <w:tc>
          <w:tcPr>
            <w:tcW w:w="1843" w:type="dxa"/>
            <w:tcBorders>
              <w:top w:val="single" w:sz="4" w:space="0" w:color="000001"/>
              <w:left w:val="single" w:sz="4" w:space="0" w:color="000001"/>
              <w:bottom w:val="single" w:sz="4" w:space="0" w:color="000001"/>
              <w:right w:val="single" w:sz="4" w:space="0" w:color="000001"/>
            </w:tcBorders>
          </w:tcPr>
          <w:p w:rsidR="003768A3" w:rsidRPr="00E13F98" w:rsidRDefault="003768A3" w:rsidP="004E7AB6">
            <w:pPr>
              <w:suppressAutoHyphens/>
              <w:autoSpaceDN w:val="0"/>
              <w:spacing w:after="0" w:line="240" w:lineRule="auto"/>
              <w:jc w:val="center"/>
              <w:textAlignment w:val="baseline"/>
              <w:rPr>
                <w:rFonts w:ascii="Times New Roman" w:eastAsia="Times New Roman" w:hAnsi="Times New Roman" w:cs="Calibri"/>
                <w:color w:val="000000"/>
                <w:kern w:val="3"/>
                <w:sz w:val="24"/>
                <w:szCs w:val="24"/>
              </w:rPr>
            </w:pPr>
          </w:p>
        </w:tc>
        <w:tc>
          <w:tcPr>
            <w:tcW w:w="1843" w:type="dxa"/>
            <w:tcBorders>
              <w:top w:val="single" w:sz="4" w:space="0" w:color="000001"/>
              <w:left w:val="single" w:sz="4" w:space="0" w:color="000001"/>
              <w:bottom w:val="single" w:sz="4" w:space="0" w:color="000001"/>
              <w:right w:val="single" w:sz="4" w:space="0" w:color="000001"/>
            </w:tcBorders>
          </w:tcPr>
          <w:p w:rsidR="003768A3" w:rsidRPr="00E13F98" w:rsidRDefault="003768A3" w:rsidP="004E7AB6">
            <w:pPr>
              <w:suppressAutoHyphens/>
              <w:autoSpaceDN w:val="0"/>
              <w:spacing w:after="0" w:line="240" w:lineRule="auto"/>
              <w:jc w:val="center"/>
              <w:textAlignment w:val="baseline"/>
              <w:rPr>
                <w:rFonts w:ascii="Times New Roman" w:eastAsia="Times New Roman" w:hAnsi="Times New Roman" w:cs="Calibri"/>
                <w:color w:val="000000"/>
                <w:kern w:val="3"/>
                <w:sz w:val="24"/>
                <w:szCs w:val="24"/>
              </w:rPr>
            </w:pPr>
          </w:p>
        </w:tc>
        <w:tc>
          <w:tcPr>
            <w:tcW w:w="2268" w:type="dxa"/>
            <w:tcBorders>
              <w:top w:val="single" w:sz="4" w:space="0" w:color="000001"/>
              <w:left w:val="single" w:sz="4" w:space="0" w:color="000001"/>
              <w:bottom w:val="single" w:sz="4" w:space="0" w:color="000001"/>
              <w:right w:val="single" w:sz="4" w:space="0" w:color="000001"/>
            </w:tcBorders>
          </w:tcPr>
          <w:p w:rsidR="003768A3" w:rsidRPr="00E13F98" w:rsidRDefault="003768A3" w:rsidP="004E7AB6">
            <w:pPr>
              <w:suppressAutoHyphens/>
              <w:autoSpaceDN w:val="0"/>
              <w:spacing w:after="0" w:line="240" w:lineRule="auto"/>
              <w:jc w:val="center"/>
              <w:textAlignment w:val="baseline"/>
              <w:rPr>
                <w:rFonts w:ascii="Times New Roman" w:eastAsia="Times New Roman" w:hAnsi="Times New Roman" w:cs="Calibri"/>
                <w:color w:val="000000"/>
                <w:kern w:val="3"/>
                <w:sz w:val="24"/>
                <w:szCs w:val="24"/>
              </w:rPr>
            </w:pPr>
          </w:p>
        </w:tc>
      </w:tr>
      <w:tr w:rsidR="003768A3" w:rsidRPr="00E13F98" w:rsidTr="004E7AB6">
        <w:trPr>
          <w:trHeight w:val="760"/>
        </w:trPr>
        <w:tc>
          <w:tcPr>
            <w:tcW w:w="709" w:type="dxa"/>
            <w:tcBorders>
              <w:top w:val="single" w:sz="4" w:space="0" w:color="000001"/>
              <w:left w:val="single" w:sz="4" w:space="0" w:color="000001"/>
              <w:bottom w:val="single" w:sz="4" w:space="0" w:color="auto"/>
            </w:tcBorders>
            <w:shd w:val="clear" w:color="auto" w:fill="FFFFFF"/>
            <w:tcMar>
              <w:top w:w="0" w:type="dxa"/>
              <w:left w:w="108" w:type="dxa"/>
              <w:bottom w:w="0" w:type="dxa"/>
              <w:right w:w="108" w:type="dxa"/>
            </w:tcMar>
            <w:vAlign w:val="center"/>
          </w:tcPr>
          <w:p w:rsidR="003768A3" w:rsidRDefault="003768A3" w:rsidP="004E7AB6">
            <w:pPr>
              <w:suppressAutoHyphens/>
              <w:autoSpaceDN w:val="0"/>
              <w:spacing w:after="0" w:line="240" w:lineRule="auto"/>
              <w:jc w:val="center"/>
              <w:textAlignment w:val="baseline"/>
              <w:rPr>
                <w:rFonts w:ascii="Times New Roman" w:eastAsia="Times New Roman" w:hAnsi="Times New Roman" w:cs="Calibri"/>
                <w:color w:val="000000"/>
                <w:kern w:val="3"/>
                <w:sz w:val="24"/>
                <w:szCs w:val="24"/>
                <w:lang w:val="sr-Cyrl-RS"/>
              </w:rPr>
            </w:pPr>
            <w:r>
              <w:rPr>
                <w:rFonts w:ascii="Times New Roman" w:eastAsia="Times New Roman" w:hAnsi="Times New Roman" w:cs="Calibri"/>
                <w:color w:val="000000"/>
                <w:kern w:val="3"/>
                <w:sz w:val="24"/>
                <w:szCs w:val="24"/>
                <w:lang w:val="sr-Cyrl-RS"/>
              </w:rPr>
              <w:t>4</w:t>
            </w:r>
          </w:p>
        </w:tc>
        <w:tc>
          <w:tcPr>
            <w:tcW w:w="2410" w:type="dxa"/>
            <w:gridSpan w:val="2"/>
            <w:tcBorders>
              <w:top w:val="single" w:sz="4" w:space="0" w:color="000001"/>
              <w:left w:val="single" w:sz="4" w:space="0" w:color="000001"/>
              <w:bottom w:val="single" w:sz="4" w:space="0" w:color="auto"/>
            </w:tcBorders>
            <w:shd w:val="clear" w:color="auto" w:fill="FFFFFF"/>
            <w:tcMar>
              <w:top w:w="0" w:type="dxa"/>
              <w:left w:w="108" w:type="dxa"/>
              <w:bottom w:w="0" w:type="dxa"/>
              <w:right w:w="108" w:type="dxa"/>
            </w:tcMar>
            <w:vAlign w:val="center"/>
          </w:tcPr>
          <w:p w:rsidR="003768A3" w:rsidRPr="00FC4699" w:rsidRDefault="00FC4699" w:rsidP="004E7AB6">
            <w:pPr>
              <w:snapToGrid w:val="0"/>
              <w:spacing w:after="0" w:line="240" w:lineRule="auto"/>
              <w:ind w:left="20" w:right="34" w:hanging="20"/>
              <w:rPr>
                <w:rFonts w:ascii="Times New Roman" w:eastAsia="Times New Roman" w:hAnsi="Times New Roman" w:cs="Times New Roman"/>
                <w:sz w:val="24"/>
                <w:szCs w:val="24"/>
                <w:lang w:val="sr-Cyrl-RS"/>
              </w:rPr>
            </w:pPr>
            <w:r w:rsidRPr="00FC4699">
              <w:rPr>
                <w:rFonts w:ascii="Times New Roman" w:hAnsi="Times New Roman" w:cs="Times New Roman"/>
                <w:sz w:val="24"/>
                <w:szCs w:val="24"/>
                <w:lang w:val="sr-Cyrl-CS"/>
              </w:rPr>
              <w:t xml:space="preserve">Замена сета гумица на машинском пиштољу </w:t>
            </w:r>
          </w:p>
        </w:tc>
        <w:tc>
          <w:tcPr>
            <w:tcW w:w="709" w:type="dxa"/>
            <w:tcBorders>
              <w:top w:val="single" w:sz="4" w:space="0" w:color="000001"/>
              <w:left w:val="single" w:sz="4" w:space="0" w:color="000001"/>
              <w:bottom w:val="single" w:sz="4" w:space="0" w:color="auto"/>
              <w:right w:val="single" w:sz="4" w:space="0" w:color="000001"/>
            </w:tcBorders>
            <w:shd w:val="clear" w:color="auto" w:fill="FFFFFF"/>
            <w:tcMar>
              <w:top w:w="0" w:type="dxa"/>
              <w:left w:w="108" w:type="dxa"/>
              <w:bottom w:w="0" w:type="dxa"/>
              <w:right w:w="108" w:type="dxa"/>
            </w:tcMar>
            <w:vAlign w:val="center"/>
          </w:tcPr>
          <w:p w:rsidR="003768A3" w:rsidRPr="00FC4699" w:rsidRDefault="003768A3" w:rsidP="004E7AB6">
            <w:pPr>
              <w:suppressAutoHyphens/>
              <w:autoSpaceDN w:val="0"/>
              <w:spacing w:after="0" w:line="240" w:lineRule="auto"/>
              <w:ind w:left="-108" w:right="-108"/>
              <w:jc w:val="center"/>
              <w:textAlignment w:val="baseline"/>
              <w:rPr>
                <w:rFonts w:ascii="Times New Roman" w:eastAsia="Times New Roman" w:hAnsi="Times New Roman" w:cs="Calibri"/>
                <w:kern w:val="3"/>
                <w:sz w:val="24"/>
                <w:szCs w:val="24"/>
                <w:lang w:val="sr-Cyrl-RS"/>
              </w:rPr>
            </w:pPr>
            <w:r w:rsidRPr="00FC4699">
              <w:rPr>
                <w:rFonts w:ascii="Times New Roman" w:eastAsia="Times New Roman" w:hAnsi="Times New Roman" w:cs="Calibri"/>
                <w:kern w:val="3"/>
                <w:sz w:val="24"/>
                <w:szCs w:val="24"/>
                <w:lang w:val="sr-Cyrl-RS"/>
              </w:rPr>
              <w:t>ком</w:t>
            </w:r>
          </w:p>
        </w:tc>
        <w:tc>
          <w:tcPr>
            <w:tcW w:w="1417" w:type="dxa"/>
            <w:tcBorders>
              <w:top w:val="single" w:sz="4" w:space="0" w:color="000001"/>
              <w:left w:val="single" w:sz="4" w:space="0" w:color="000001"/>
              <w:bottom w:val="single" w:sz="4" w:space="0" w:color="auto"/>
              <w:right w:val="single" w:sz="4" w:space="0" w:color="000001"/>
            </w:tcBorders>
            <w:shd w:val="clear" w:color="auto" w:fill="auto"/>
            <w:tcMar>
              <w:top w:w="0" w:type="dxa"/>
              <w:left w:w="108" w:type="dxa"/>
              <w:bottom w:w="0" w:type="dxa"/>
              <w:right w:w="108" w:type="dxa"/>
            </w:tcMar>
            <w:vAlign w:val="center"/>
          </w:tcPr>
          <w:p w:rsidR="003768A3" w:rsidRPr="00FC4699" w:rsidRDefault="003768A3" w:rsidP="004E7AB6">
            <w:pPr>
              <w:suppressAutoHyphens/>
              <w:autoSpaceDN w:val="0"/>
              <w:spacing w:after="0" w:line="240" w:lineRule="auto"/>
              <w:jc w:val="center"/>
              <w:textAlignment w:val="baseline"/>
              <w:rPr>
                <w:rFonts w:ascii="Times New Roman" w:eastAsia="Times New Roman" w:hAnsi="Times New Roman" w:cs="Calibri"/>
                <w:kern w:val="3"/>
                <w:sz w:val="24"/>
                <w:szCs w:val="24"/>
                <w:lang w:val="sr-Cyrl-RS"/>
              </w:rPr>
            </w:pPr>
            <w:r w:rsidRPr="00FC4699">
              <w:rPr>
                <w:rFonts w:ascii="Times New Roman" w:eastAsia="Times New Roman" w:hAnsi="Times New Roman" w:cs="Calibri"/>
                <w:kern w:val="3"/>
                <w:sz w:val="24"/>
                <w:szCs w:val="24"/>
                <w:lang w:val="sr-Cyrl-RS"/>
              </w:rPr>
              <w:t>1</w:t>
            </w:r>
          </w:p>
        </w:tc>
        <w:tc>
          <w:tcPr>
            <w:tcW w:w="1701" w:type="dxa"/>
            <w:tcBorders>
              <w:top w:val="single" w:sz="4" w:space="0" w:color="000001"/>
              <w:left w:val="single" w:sz="4" w:space="0" w:color="000001"/>
              <w:bottom w:val="single" w:sz="4" w:space="0" w:color="auto"/>
              <w:right w:val="single" w:sz="4" w:space="0" w:color="000001"/>
            </w:tcBorders>
            <w:shd w:val="clear" w:color="auto" w:fill="auto"/>
            <w:tcMar>
              <w:top w:w="0" w:type="dxa"/>
              <w:left w:w="108" w:type="dxa"/>
              <w:bottom w:w="0" w:type="dxa"/>
              <w:right w:w="108" w:type="dxa"/>
            </w:tcMar>
          </w:tcPr>
          <w:p w:rsidR="003768A3" w:rsidRPr="00E13F98" w:rsidRDefault="003768A3" w:rsidP="004E7AB6">
            <w:pPr>
              <w:suppressAutoHyphens/>
              <w:autoSpaceDN w:val="0"/>
              <w:spacing w:after="0" w:line="240" w:lineRule="auto"/>
              <w:jc w:val="center"/>
              <w:textAlignment w:val="baseline"/>
              <w:rPr>
                <w:rFonts w:ascii="Times New Roman" w:eastAsia="Times New Roman" w:hAnsi="Times New Roman" w:cs="Calibri"/>
                <w:color w:val="000000"/>
                <w:kern w:val="3"/>
                <w:sz w:val="24"/>
                <w:szCs w:val="24"/>
              </w:rPr>
            </w:pPr>
          </w:p>
        </w:tc>
        <w:tc>
          <w:tcPr>
            <w:tcW w:w="1843" w:type="dxa"/>
            <w:tcBorders>
              <w:top w:val="single" w:sz="4" w:space="0" w:color="000001"/>
              <w:left w:val="single" w:sz="4" w:space="0" w:color="000001"/>
              <w:bottom w:val="single" w:sz="4" w:space="0" w:color="000001"/>
              <w:right w:val="single" w:sz="4" w:space="0" w:color="000001"/>
            </w:tcBorders>
          </w:tcPr>
          <w:p w:rsidR="003768A3" w:rsidRPr="00E13F98" w:rsidRDefault="003768A3" w:rsidP="004E7AB6">
            <w:pPr>
              <w:suppressAutoHyphens/>
              <w:autoSpaceDN w:val="0"/>
              <w:spacing w:after="0" w:line="240" w:lineRule="auto"/>
              <w:jc w:val="center"/>
              <w:textAlignment w:val="baseline"/>
              <w:rPr>
                <w:rFonts w:ascii="Times New Roman" w:eastAsia="Times New Roman" w:hAnsi="Times New Roman" w:cs="Calibri"/>
                <w:color w:val="000000"/>
                <w:kern w:val="3"/>
                <w:sz w:val="24"/>
                <w:szCs w:val="24"/>
              </w:rPr>
            </w:pPr>
          </w:p>
        </w:tc>
        <w:tc>
          <w:tcPr>
            <w:tcW w:w="1843" w:type="dxa"/>
            <w:tcBorders>
              <w:top w:val="single" w:sz="4" w:space="0" w:color="000001"/>
              <w:left w:val="single" w:sz="4" w:space="0" w:color="000001"/>
              <w:bottom w:val="single" w:sz="4" w:space="0" w:color="000001"/>
              <w:right w:val="single" w:sz="4" w:space="0" w:color="000001"/>
            </w:tcBorders>
          </w:tcPr>
          <w:p w:rsidR="003768A3" w:rsidRPr="00E13F98" w:rsidRDefault="003768A3" w:rsidP="004E7AB6">
            <w:pPr>
              <w:suppressAutoHyphens/>
              <w:autoSpaceDN w:val="0"/>
              <w:spacing w:after="0" w:line="240" w:lineRule="auto"/>
              <w:jc w:val="center"/>
              <w:textAlignment w:val="baseline"/>
              <w:rPr>
                <w:rFonts w:ascii="Times New Roman" w:eastAsia="Times New Roman" w:hAnsi="Times New Roman" w:cs="Calibri"/>
                <w:color w:val="000000"/>
                <w:kern w:val="3"/>
                <w:sz w:val="24"/>
                <w:szCs w:val="24"/>
              </w:rPr>
            </w:pPr>
          </w:p>
        </w:tc>
        <w:tc>
          <w:tcPr>
            <w:tcW w:w="2268" w:type="dxa"/>
            <w:tcBorders>
              <w:top w:val="single" w:sz="4" w:space="0" w:color="000001"/>
              <w:left w:val="single" w:sz="4" w:space="0" w:color="000001"/>
              <w:bottom w:val="single" w:sz="4" w:space="0" w:color="000001"/>
              <w:right w:val="single" w:sz="4" w:space="0" w:color="000001"/>
            </w:tcBorders>
          </w:tcPr>
          <w:p w:rsidR="003768A3" w:rsidRPr="00E13F98" w:rsidRDefault="003768A3" w:rsidP="004E7AB6">
            <w:pPr>
              <w:suppressAutoHyphens/>
              <w:autoSpaceDN w:val="0"/>
              <w:spacing w:after="0" w:line="240" w:lineRule="auto"/>
              <w:jc w:val="center"/>
              <w:textAlignment w:val="baseline"/>
              <w:rPr>
                <w:rFonts w:ascii="Times New Roman" w:eastAsia="Times New Roman" w:hAnsi="Times New Roman" w:cs="Calibri"/>
                <w:color w:val="000000"/>
                <w:kern w:val="3"/>
                <w:sz w:val="24"/>
                <w:szCs w:val="24"/>
              </w:rPr>
            </w:pPr>
          </w:p>
        </w:tc>
      </w:tr>
      <w:tr w:rsidR="003768A3" w:rsidRPr="00E13F98" w:rsidTr="004E7AB6">
        <w:trPr>
          <w:trHeight w:val="760"/>
        </w:trPr>
        <w:tc>
          <w:tcPr>
            <w:tcW w:w="709" w:type="dxa"/>
            <w:tcBorders>
              <w:top w:val="single" w:sz="4" w:space="0" w:color="000001"/>
              <w:left w:val="single" w:sz="4" w:space="0" w:color="000001"/>
              <w:bottom w:val="single" w:sz="4" w:space="0" w:color="auto"/>
            </w:tcBorders>
            <w:shd w:val="clear" w:color="auto" w:fill="FFFFFF"/>
            <w:tcMar>
              <w:top w:w="0" w:type="dxa"/>
              <w:left w:w="108" w:type="dxa"/>
              <w:bottom w:w="0" w:type="dxa"/>
              <w:right w:w="108" w:type="dxa"/>
            </w:tcMar>
            <w:vAlign w:val="center"/>
          </w:tcPr>
          <w:p w:rsidR="003768A3" w:rsidRDefault="003768A3" w:rsidP="004E7AB6">
            <w:pPr>
              <w:suppressAutoHyphens/>
              <w:autoSpaceDN w:val="0"/>
              <w:spacing w:after="0" w:line="240" w:lineRule="auto"/>
              <w:jc w:val="center"/>
              <w:textAlignment w:val="baseline"/>
              <w:rPr>
                <w:rFonts w:ascii="Times New Roman" w:eastAsia="Times New Roman" w:hAnsi="Times New Roman" w:cs="Calibri"/>
                <w:color w:val="000000"/>
                <w:kern w:val="3"/>
                <w:sz w:val="24"/>
                <w:szCs w:val="24"/>
                <w:lang w:val="sr-Cyrl-RS"/>
              </w:rPr>
            </w:pPr>
            <w:r>
              <w:rPr>
                <w:rFonts w:ascii="Times New Roman" w:eastAsia="Times New Roman" w:hAnsi="Times New Roman" w:cs="Calibri"/>
                <w:color w:val="000000"/>
                <w:kern w:val="3"/>
                <w:sz w:val="24"/>
                <w:szCs w:val="24"/>
                <w:lang w:val="sr-Cyrl-RS"/>
              </w:rPr>
              <w:t>5</w:t>
            </w:r>
          </w:p>
        </w:tc>
        <w:tc>
          <w:tcPr>
            <w:tcW w:w="2410" w:type="dxa"/>
            <w:gridSpan w:val="2"/>
            <w:tcBorders>
              <w:top w:val="single" w:sz="4" w:space="0" w:color="000001"/>
              <w:left w:val="single" w:sz="4" w:space="0" w:color="000001"/>
              <w:bottom w:val="single" w:sz="4" w:space="0" w:color="auto"/>
            </w:tcBorders>
            <w:shd w:val="clear" w:color="auto" w:fill="FFFFFF"/>
            <w:tcMar>
              <w:top w:w="0" w:type="dxa"/>
              <w:left w:w="108" w:type="dxa"/>
              <w:bottom w:w="0" w:type="dxa"/>
              <w:right w:w="108" w:type="dxa"/>
            </w:tcMar>
            <w:vAlign w:val="center"/>
          </w:tcPr>
          <w:p w:rsidR="003768A3" w:rsidRPr="00FC4699" w:rsidRDefault="003768A3" w:rsidP="003768A3">
            <w:pPr>
              <w:pStyle w:val="ListParagraph"/>
              <w:spacing w:after="0"/>
              <w:ind w:left="34"/>
              <w:rPr>
                <w:rFonts w:ascii="Times New Roman" w:eastAsiaTheme="minorHAnsi" w:hAnsi="Times New Roman"/>
                <w:sz w:val="24"/>
                <w:szCs w:val="24"/>
                <w:lang w:val="sr-Cyrl-CS"/>
              </w:rPr>
            </w:pPr>
            <w:r w:rsidRPr="00FC4699">
              <w:rPr>
                <w:rFonts w:ascii="Times New Roman" w:eastAsiaTheme="minorHAnsi" w:hAnsi="Times New Roman"/>
                <w:sz w:val="24"/>
                <w:szCs w:val="24"/>
                <w:lang w:val="sr-Cyrl-CS"/>
              </w:rPr>
              <w:t xml:space="preserve">Редован сервис мотора </w:t>
            </w:r>
          </w:p>
        </w:tc>
        <w:tc>
          <w:tcPr>
            <w:tcW w:w="709" w:type="dxa"/>
            <w:tcBorders>
              <w:top w:val="single" w:sz="4" w:space="0" w:color="000001"/>
              <w:left w:val="single" w:sz="4" w:space="0" w:color="000001"/>
              <w:bottom w:val="single" w:sz="4" w:space="0" w:color="auto"/>
              <w:right w:val="single" w:sz="4" w:space="0" w:color="000001"/>
            </w:tcBorders>
            <w:shd w:val="clear" w:color="auto" w:fill="FFFFFF"/>
            <w:tcMar>
              <w:top w:w="0" w:type="dxa"/>
              <w:left w:w="108" w:type="dxa"/>
              <w:bottom w:w="0" w:type="dxa"/>
              <w:right w:w="108" w:type="dxa"/>
            </w:tcMar>
            <w:vAlign w:val="center"/>
          </w:tcPr>
          <w:p w:rsidR="003768A3" w:rsidRPr="00FC4699" w:rsidRDefault="003768A3" w:rsidP="004E7AB6">
            <w:pPr>
              <w:suppressAutoHyphens/>
              <w:autoSpaceDN w:val="0"/>
              <w:spacing w:after="0" w:line="240" w:lineRule="auto"/>
              <w:ind w:left="-108" w:right="-108"/>
              <w:jc w:val="center"/>
              <w:textAlignment w:val="baseline"/>
              <w:rPr>
                <w:rFonts w:ascii="Times New Roman" w:eastAsia="Times New Roman" w:hAnsi="Times New Roman" w:cs="Calibri"/>
                <w:kern w:val="3"/>
                <w:sz w:val="24"/>
                <w:szCs w:val="24"/>
                <w:lang w:val="sr-Cyrl-RS"/>
              </w:rPr>
            </w:pPr>
            <w:r w:rsidRPr="00FC4699">
              <w:rPr>
                <w:rFonts w:ascii="Times New Roman" w:eastAsia="Times New Roman" w:hAnsi="Times New Roman" w:cs="Calibri"/>
                <w:kern w:val="3"/>
                <w:sz w:val="24"/>
                <w:szCs w:val="24"/>
                <w:lang w:val="sr-Cyrl-RS"/>
              </w:rPr>
              <w:t>ком</w:t>
            </w:r>
          </w:p>
        </w:tc>
        <w:tc>
          <w:tcPr>
            <w:tcW w:w="1417" w:type="dxa"/>
            <w:tcBorders>
              <w:top w:val="single" w:sz="4" w:space="0" w:color="000001"/>
              <w:left w:val="single" w:sz="4" w:space="0" w:color="000001"/>
              <w:bottom w:val="single" w:sz="4" w:space="0" w:color="auto"/>
              <w:right w:val="single" w:sz="4" w:space="0" w:color="000001"/>
            </w:tcBorders>
            <w:shd w:val="clear" w:color="auto" w:fill="auto"/>
            <w:tcMar>
              <w:top w:w="0" w:type="dxa"/>
              <w:left w:w="108" w:type="dxa"/>
              <w:bottom w:w="0" w:type="dxa"/>
              <w:right w:w="108" w:type="dxa"/>
            </w:tcMar>
            <w:vAlign w:val="center"/>
          </w:tcPr>
          <w:p w:rsidR="003768A3" w:rsidRPr="00FC4699" w:rsidRDefault="00FC4699" w:rsidP="004E7AB6">
            <w:pPr>
              <w:suppressAutoHyphens/>
              <w:autoSpaceDN w:val="0"/>
              <w:spacing w:after="0" w:line="240" w:lineRule="auto"/>
              <w:jc w:val="center"/>
              <w:textAlignment w:val="baseline"/>
              <w:rPr>
                <w:rFonts w:ascii="Times New Roman" w:eastAsia="Times New Roman" w:hAnsi="Times New Roman" w:cs="Calibri"/>
                <w:kern w:val="3"/>
                <w:sz w:val="24"/>
                <w:szCs w:val="24"/>
                <w:lang w:val="sr-Latn-RS"/>
              </w:rPr>
            </w:pPr>
            <w:r w:rsidRPr="00FC4699">
              <w:rPr>
                <w:rFonts w:ascii="Times New Roman" w:eastAsia="Times New Roman" w:hAnsi="Times New Roman" w:cs="Calibri"/>
                <w:kern w:val="3"/>
                <w:sz w:val="24"/>
                <w:szCs w:val="24"/>
                <w:lang w:val="sr-Latn-RS"/>
              </w:rPr>
              <w:t>2</w:t>
            </w:r>
          </w:p>
        </w:tc>
        <w:tc>
          <w:tcPr>
            <w:tcW w:w="1701" w:type="dxa"/>
            <w:tcBorders>
              <w:top w:val="single" w:sz="4" w:space="0" w:color="000001"/>
              <w:left w:val="single" w:sz="4" w:space="0" w:color="000001"/>
              <w:bottom w:val="single" w:sz="4" w:space="0" w:color="auto"/>
              <w:right w:val="single" w:sz="4" w:space="0" w:color="000001"/>
            </w:tcBorders>
            <w:shd w:val="clear" w:color="auto" w:fill="auto"/>
            <w:tcMar>
              <w:top w:w="0" w:type="dxa"/>
              <w:left w:w="108" w:type="dxa"/>
              <w:bottom w:w="0" w:type="dxa"/>
              <w:right w:w="108" w:type="dxa"/>
            </w:tcMar>
          </w:tcPr>
          <w:p w:rsidR="003768A3" w:rsidRPr="00E13F98" w:rsidRDefault="003768A3" w:rsidP="004E7AB6">
            <w:pPr>
              <w:suppressAutoHyphens/>
              <w:autoSpaceDN w:val="0"/>
              <w:spacing w:after="0" w:line="240" w:lineRule="auto"/>
              <w:jc w:val="center"/>
              <w:textAlignment w:val="baseline"/>
              <w:rPr>
                <w:rFonts w:ascii="Times New Roman" w:eastAsia="Times New Roman" w:hAnsi="Times New Roman" w:cs="Calibri"/>
                <w:color w:val="000000"/>
                <w:kern w:val="3"/>
                <w:sz w:val="24"/>
                <w:szCs w:val="24"/>
              </w:rPr>
            </w:pPr>
          </w:p>
        </w:tc>
        <w:tc>
          <w:tcPr>
            <w:tcW w:w="1843" w:type="dxa"/>
            <w:tcBorders>
              <w:top w:val="single" w:sz="4" w:space="0" w:color="000001"/>
              <w:left w:val="single" w:sz="4" w:space="0" w:color="000001"/>
              <w:bottom w:val="single" w:sz="4" w:space="0" w:color="000001"/>
              <w:right w:val="single" w:sz="4" w:space="0" w:color="000001"/>
            </w:tcBorders>
          </w:tcPr>
          <w:p w:rsidR="003768A3" w:rsidRPr="00E13F98" w:rsidRDefault="003768A3" w:rsidP="004E7AB6">
            <w:pPr>
              <w:suppressAutoHyphens/>
              <w:autoSpaceDN w:val="0"/>
              <w:spacing w:after="0" w:line="240" w:lineRule="auto"/>
              <w:jc w:val="center"/>
              <w:textAlignment w:val="baseline"/>
              <w:rPr>
                <w:rFonts w:ascii="Times New Roman" w:eastAsia="Times New Roman" w:hAnsi="Times New Roman" w:cs="Calibri"/>
                <w:color w:val="000000"/>
                <w:kern w:val="3"/>
                <w:sz w:val="24"/>
                <w:szCs w:val="24"/>
              </w:rPr>
            </w:pPr>
          </w:p>
        </w:tc>
        <w:tc>
          <w:tcPr>
            <w:tcW w:w="1843" w:type="dxa"/>
            <w:tcBorders>
              <w:top w:val="single" w:sz="4" w:space="0" w:color="000001"/>
              <w:left w:val="single" w:sz="4" w:space="0" w:color="000001"/>
              <w:bottom w:val="single" w:sz="4" w:space="0" w:color="000001"/>
              <w:right w:val="single" w:sz="4" w:space="0" w:color="000001"/>
            </w:tcBorders>
          </w:tcPr>
          <w:p w:rsidR="003768A3" w:rsidRPr="00E13F98" w:rsidRDefault="003768A3" w:rsidP="004E7AB6">
            <w:pPr>
              <w:suppressAutoHyphens/>
              <w:autoSpaceDN w:val="0"/>
              <w:spacing w:after="0" w:line="240" w:lineRule="auto"/>
              <w:jc w:val="center"/>
              <w:textAlignment w:val="baseline"/>
              <w:rPr>
                <w:rFonts w:ascii="Times New Roman" w:eastAsia="Times New Roman" w:hAnsi="Times New Roman" w:cs="Calibri"/>
                <w:color w:val="000000"/>
                <w:kern w:val="3"/>
                <w:sz w:val="24"/>
                <w:szCs w:val="24"/>
              </w:rPr>
            </w:pPr>
          </w:p>
        </w:tc>
        <w:tc>
          <w:tcPr>
            <w:tcW w:w="2268" w:type="dxa"/>
            <w:tcBorders>
              <w:top w:val="single" w:sz="4" w:space="0" w:color="000001"/>
              <w:left w:val="single" w:sz="4" w:space="0" w:color="000001"/>
              <w:bottom w:val="single" w:sz="4" w:space="0" w:color="000001"/>
              <w:right w:val="single" w:sz="4" w:space="0" w:color="000001"/>
            </w:tcBorders>
          </w:tcPr>
          <w:p w:rsidR="003768A3" w:rsidRPr="00E13F98" w:rsidRDefault="003768A3" w:rsidP="004E7AB6">
            <w:pPr>
              <w:suppressAutoHyphens/>
              <w:autoSpaceDN w:val="0"/>
              <w:spacing w:after="0" w:line="240" w:lineRule="auto"/>
              <w:jc w:val="center"/>
              <w:textAlignment w:val="baseline"/>
              <w:rPr>
                <w:rFonts w:ascii="Times New Roman" w:eastAsia="Times New Roman" w:hAnsi="Times New Roman" w:cs="Calibri"/>
                <w:color w:val="000000"/>
                <w:kern w:val="3"/>
                <w:sz w:val="24"/>
                <w:szCs w:val="24"/>
              </w:rPr>
            </w:pPr>
          </w:p>
        </w:tc>
      </w:tr>
      <w:tr w:rsidR="003768A3" w:rsidRPr="00E13F98" w:rsidTr="004E7AB6">
        <w:trPr>
          <w:trHeight w:val="760"/>
        </w:trPr>
        <w:tc>
          <w:tcPr>
            <w:tcW w:w="709" w:type="dxa"/>
            <w:tcBorders>
              <w:top w:val="single" w:sz="4" w:space="0" w:color="000001"/>
              <w:left w:val="single" w:sz="4" w:space="0" w:color="000001"/>
              <w:bottom w:val="single" w:sz="4" w:space="0" w:color="auto"/>
            </w:tcBorders>
            <w:shd w:val="clear" w:color="auto" w:fill="FFFFFF"/>
            <w:tcMar>
              <w:top w:w="0" w:type="dxa"/>
              <w:left w:w="108" w:type="dxa"/>
              <w:bottom w:w="0" w:type="dxa"/>
              <w:right w:w="108" w:type="dxa"/>
            </w:tcMar>
            <w:vAlign w:val="center"/>
          </w:tcPr>
          <w:p w:rsidR="003768A3" w:rsidRDefault="003768A3" w:rsidP="004E7AB6">
            <w:pPr>
              <w:suppressAutoHyphens/>
              <w:autoSpaceDN w:val="0"/>
              <w:spacing w:after="0" w:line="240" w:lineRule="auto"/>
              <w:jc w:val="center"/>
              <w:textAlignment w:val="baseline"/>
              <w:rPr>
                <w:rFonts w:ascii="Times New Roman" w:eastAsia="Times New Roman" w:hAnsi="Times New Roman" w:cs="Calibri"/>
                <w:color w:val="000000"/>
                <w:kern w:val="3"/>
                <w:sz w:val="24"/>
                <w:szCs w:val="24"/>
                <w:lang w:val="sr-Cyrl-RS"/>
              </w:rPr>
            </w:pPr>
            <w:r>
              <w:rPr>
                <w:rFonts w:ascii="Times New Roman" w:eastAsia="Times New Roman" w:hAnsi="Times New Roman" w:cs="Calibri"/>
                <w:color w:val="000000"/>
                <w:kern w:val="3"/>
                <w:sz w:val="24"/>
                <w:szCs w:val="24"/>
                <w:lang w:val="sr-Cyrl-RS"/>
              </w:rPr>
              <w:t>6</w:t>
            </w:r>
          </w:p>
        </w:tc>
        <w:tc>
          <w:tcPr>
            <w:tcW w:w="2410" w:type="dxa"/>
            <w:gridSpan w:val="2"/>
            <w:tcBorders>
              <w:top w:val="single" w:sz="4" w:space="0" w:color="000001"/>
              <w:left w:val="single" w:sz="4" w:space="0" w:color="000001"/>
              <w:bottom w:val="single" w:sz="4" w:space="0" w:color="auto"/>
            </w:tcBorders>
            <w:shd w:val="clear" w:color="auto" w:fill="FFFFFF"/>
            <w:tcMar>
              <w:top w:w="0" w:type="dxa"/>
              <w:left w:w="108" w:type="dxa"/>
              <w:bottom w:w="0" w:type="dxa"/>
              <w:right w:w="108" w:type="dxa"/>
            </w:tcMar>
            <w:vAlign w:val="center"/>
          </w:tcPr>
          <w:p w:rsidR="003768A3" w:rsidRPr="00FC4699" w:rsidRDefault="00FC4699" w:rsidP="004E7AB6">
            <w:pPr>
              <w:snapToGrid w:val="0"/>
              <w:spacing w:after="0" w:line="240" w:lineRule="auto"/>
              <w:ind w:left="20" w:right="34" w:hanging="20"/>
              <w:rPr>
                <w:rFonts w:ascii="Times New Roman" w:eastAsia="Times New Roman" w:hAnsi="Times New Roman" w:cs="Times New Roman"/>
                <w:sz w:val="24"/>
                <w:szCs w:val="24"/>
                <w:lang w:val="sr-Cyrl-RS"/>
              </w:rPr>
            </w:pPr>
            <w:r>
              <w:rPr>
                <w:rFonts w:ascii="Times New Roman" w:hAnsi="Times New Roman" w:cs="Times New Roman"/>
                <w:sz w:val="24"/>
                <w:szCs w:val="24"/>
                <w:lang w:val="sr-Cyrl-RS"/>
              </w:rPr>
              <w:t>Ремонт</w:t>
            </w:r>
            <w:r w:rsidR="003768A3" w:rsidRPr="00FC4699">
              <w:rPr>
                <w:rFonts w:ascii="Times New Roman" w:hAnsi="Times New Roman" w:cs="Times New Roman"/>
                <w:sz w:val="24"/>
                <w:szCs w:val="24"/>
                <w:lang w:val="sr-Cyrl-CS"/>
              </w:rPr>
              <w:t xml:space="preserve"> компресора</w:t>
            </w:r>
          </w:p>
        </w:tc>
        <w:tc>
          <w:tcPr>
            <w:tcW w:w="709" w:type="dxa"/>
            <w:tcBorders>
              <w:top w:val="single" w:sz="4" w:space="0" w:color="000001"/>
              <w:left w:val="single" w:sz="4" w:space="0" w:color="000001"/>
              <w:bottom w:val="single" w:sz="4" w:space="0" w:color="auto"/>
              <w:right w:val="single" w:sz="4" w:space="0" w:color="000001"/>
            </w:tcBorders>
            <w:shd w:val="clear" w:color="auto" w:fill="FFFFFF"/>
            <w:tcMar>
              <w:top w:w="0" w:type="dxa"/>
              <w:left w:w="108" w:type="dxa"/>
              <w:bottom w:w="0" w:type="dxa"/>
              <w:right w:w="108" w:type="dxa"/>
            </w:tcMar>
            <w:vAlign w:val="center"/>
          </w:tcPr>
          <w:p w:rsidR="003768A3" w:rsidRPr="00FC4699" w:rsidRDefault="003768A3" w:rsidP="004E7AB6">
            <w:pPr>
              <w:suppressAutoHyphens/>
              <w:autoSpaceDN w:val="0"/>
              <w:spacing w:after="0" w:line="240" w:lineRule="auto"/>
              <w:ind w:left="-108" w:right="-108"/>
              <w:jc w:val="center"/>
              <w:textAlignment w:val="baseline"/>
              <w:rPr>
                <w:rFonts w:ascii="Times New Roman" w:eastAsia="Times New Roman" w:hAnsi="Times New Roman" w:cs="Calibri"/>
                <w:kern w:val="3"/>
                <w:sz w:val="24"/>
                <w:szCs w:val="24"/>
                <w:lang w:val="sr-Cyrl-RS"/>
              </w:rPr>
            </w:pPr>
            <w:r w:rsidRPr="00FC4699">
              <w:rPr>
                <w:rFonts w:ascii="Times New Roman" w:eastAsia="Times New Roman" w:hAnsi="Times New Roman" w:cs="Calibri"/>
                <w:kern w:val="3"/>
                <w:sz w:val="24"/>
                <w:szCs w:val="24"/>
                <w:lang w:val="sr-Cyrl-RS"/>
              </w:rPr>
              <w:t>ком</w:t>
            </w:r>
          </w:p>
        </w:tc>
        <w:tc>
          <w:tcPr>
            <w:tcW w:w="1417" w:type="dxa"/>
            <w:tcBorders>
              <w:top w:val="single" w:sz="4" w:space="0" w:color="000001"/>
              <w:left w:val="single" w:sz="4" w:space="0" w:color="000001"/>
              <w:bottom w:val="single" w:sz="4" w:space="0" w:color="auto"/>
              <w:right w:val="single" w:sz="4" w:space="0" w:color="000001"/>
            </w:tcBorders>
            <w:shd w:val="clear" w:color="auto" w:fill="auto"/>
            <w:tcMar>
              <w:top w:w="0" w:type="dxa"/>
              <w:left w:w="108" w:type="dxa"/>
              <w:bottom w:w="0" w:type="dxa"/>
              <w:right w:w="108" w:type="dxa"/>
            </w:tcMar>
            <w:vAlign w:val="center"/>
          </w:tcPr>
          <w:p w:rsidR="003768A3" w:rsidRPr="00FC4699" w:rsidRDefault="003768A3" w:rsidP="004E7AB6">
            <w:pPr>
              <w:suppressAutoHyphens/>
              <w:autoSpaceDN w:val="0"/>
              <w:spacing w:after="0" w:line="240" w:lineRule="auto"/>
              <w:jc w:val="center"/>
              <w:textAlignment w:val="baseline"/>
              <w:rPr>
                <w:rFonts w:ascii="Times New Roman" w:eastAsia="Times New Roman" w:hAnsi="Times New Roman" w:cs="Calibri"/>
                <w:kern w:val="3"/>
                <w:sz w:val="24"/>
                <w:szCs w:val="24"/>
                <w:lang w:val="sr-Cyrl-RS"/>
              </w:rPr>
            </w:pPr>
            <w:r w:rsidRPr="00FC4699">
              <w:rPr>
                <w:rFonts w:ascii="Times New Roman" w:eastAsia="Times New Roman" w:hAnsi="Times New Roman" w:cs="Calibri"/>
                <w:kern w:val="3"/>
                <w:sz w:val="24"/>
                <w:szCs w:val="24"/>
                <w:lang w:val="sr-Cyrl-RS"/>
              </w:rPr>
              <w:t>1</w:t>
            </w:r>
          </w:p>
        </w:tc>
        <w:tc>
          <w:tcPr>
            <w:tcW w:w="1701" w:type="dxa"/>
            <w:tcBorders>
              <w:top w:val="single" w:sz="4" w:space="0" w:color="000001"/>
              <w:left w:val="single" w:sz="4" w:space="0" w:color="000001"/>
              <w:bottom w:val="single" w:sz="4" w:space="0" w:color="auto"/>
              <w:right w:val="single" w:sz="4" w:space="0" w:color="000001"/>
            </w:tcBorders>
            <w:shd w:val="clear" w:color="auto" w:fill="auto"/>
            <w:tcMar>
              <w:top w:w="0" w:type="dxa"/>
              <w:left w:w="108" w:type="dxa"/>
              <w:bottom w:w="0" w:type="dxa"/>
              <w:right w:w="108" w:type="dxa"/>
            </w:tcMar>
          </w:tcPr>
          <w:p w:rsidR="003768A3" w:rsidRPr="00E13F98" w:rsidRDefault="003768A3" w:rsidP="004E7AB6">
            <w:pPr>
              <w:suppressAutoHyphens/>
              <w:autoSpaceDN w:val="0"/>
              <w:spacing w:after="0" w:line="240" w:lineRule="auto"/>
              <w:jc w:val="center"/>
              <w:textAlignment w:val="baseline"/>
              <w:rPr>
                <w:rFonts w:ascii="Times New Roman" w:eastAsia="Times New Roman" w:hAnsi="Times New Roman" w:cs="Calibri"/>
                <w:color w:val="000000"/>
                <w:kern w:val="3"/>
                <w:sz w:val="24"/>
                <w:szCs w:val="24"/>
              </w:rPr>
            </w:pPr>
          </w:p>
        </w:tc>
        <w:tc>
          <w:tcPr>
            <w:tcW w:w="1843" w:type="dxa"/>
            <w:tcBorders>
              <w:top w:val="single" w:sz="4" w:space="0" w:color="000001"/>
              <w:left w:val="single" w:sz="4" w:space="0" w:color="000001"/>
              <w:bottom w:val="single" w:sz="4" w:space="0" w:color="000001"/>
              <w:right w:val="single" w:sz="4" w:space="0" w:color="000001"/>
            </w:tcBorders>
          </w:tcPr>
          <w:p w:rsidR="003768A3" w:rsidRPr="00E13F98" w:rsidRDefault="003768A3" w:rsidP="004E7AB6">
            <w:pPr>
              <w:suppressAutoHyphens/>
              <w:autoSpaceDN w:val="0"/>
              <w:spacing w:after="0" w:line="240" w:lineRule="auto"/>
              <w:jc w:val="center"/>
              <w:textAlignment w:val="baseline"/>
              <w:rPr>
                <w:rFonts w:ascii="Times New Roman" w:eastAsia="Times New Roman" w:hAnsi="Times New Roman" w:cs="Calibri"/>
                <w:color w:val="000000"/>
                <w:kern w:val="3"/>
                <w:sz w:val="24"/>
                <w:szCs w:val="24"/>
              </w:rPr>
            </w:pPr>
          </w:p>
        </w:tc>
        <w:tc>
          <w:tcPr>
            <w:tcW w:w="1843" w:type="dxa"/>
            <w:tcBorders>
              <w:top w:val="single" w:sz="4" w:space="0" w:color="000001"/>
              <w:left w:val="single" w:sz="4" w:space="0" w:color="000001"/>
              <w:bottom w:val="single" w:sz="4" w:space="0" w:color="000001"/>
              <w:right w:val="single" w:sz="4" w:space="0" w:color="000001"/>
            </w:tcBorders>
          </w:tcPr>
          <w:p w:rsidR="003768A3" w:rsidRPr="00E13F98" w:rsidRDefault="003768A3" w:rsidP="004E7AB6">
            <w:pPr>
              <w:suppressAutoHyphens/>
              <w:autoSpaceDN w:val="0"/>
              <w:spacing w:after="0" w:line="240" w:lineRule="auto"/>
              <w:jc w:val="center"/>
              <w:textAlignment w:val="baseline"/>
              <w:rPr>
                <w:rFonts w:ascii="Times New Roman" w:eastAsia="Times New Roman" w:hAnsi="Times New Roman" w:cs="Calibri"/>
                <w:color w:val="000000"/>
                <w:kern w:val="3"/>
                <w:sz w:val="24"/>
                <w:szCs w:val="24"/>
              </w:rPr>
            </w:pPr>
          </w:p>
        </w:tc>
        <w:tc>
          <w:tcPr>
            <w:tcW w:w="2268" w:type="dxa"/>
            <w:tcBorders>
              <w:top w:val="single" w:sz="4" w:space="0" w:color="000001"/>
              <w:left w:val="single" w:sz="4" w:space="0" w:color="000001"/>
              <w:bottom w:val="single" w:sz="4" w:space="0" w:color="000001"/>
              <w:right w:val="single" w:sz="4" w:space="0" w:color="000001"/>
            </w:tcBorders>
          </w:tcPr>
          <w:p w:rsidR="003768A3" w:rsidRPr="00E13F98" w:rsidRDefault="003768A3" w:rsidP="004E7AB6">
            <w:pPr>
              <w:suppressAutoHyphens/>
              <w:autoSpaceDN w:val="0"/>
              <w:spacing w:after="0" w:line="240" w:lineRule="auto"/>
              <w:jc w:val="center"/>
              <w:textAlignment w:val="baseline"/>
              <w:rPr>
                <w:rFonts w:ascii="Times New Roman" w:eastAsia="Times New Roman" w:hAnsi="Times New Roman" w:cs="Calibri"/>
                <w:color w:val="000000"/>
                <w:kern w:val="3"/>
                <w:sz w:val="24"/>
                <w:szCs w:val="24"/>
              </w:rPr>
            </w:pPr>
          </w:p>
        </w:tc>
      </w:tr>
      <w:tr w:rsidR="003768A3" w:rsidRPr="00E13F98" w:rsidTr="004E7AB6">
        <w:trPr>
          <w:trHeight w:val="760"/>
        </w:trPr>
        <w:tc>
          <w:tcPr>
            <w:tcW w:w="709" w:type="dxa"/>
            <w:tcBorders>
              <w:top w:val="single" w:sz="4" w:space="0" w:color="000001"/>
              <w:left w:val="single" w:sz="4" w:space="0" w:color="000001"/>
              <w:bottom w:val="single" w:sz="4" w:space="0" w:color="auto"/>
            </w:tcBorders>
            <w:shd w:val="clear" w:color="auto" w:fill="FFFFFF"/>
            <w:tcMar>
              <w:top w:w="0" w:type="dxa"/>
              <w:left w:w="108" w:type="dxa"/>
              <w:bottom w:w="0" w:type="dxa"/>
              <w:right w:w="108" w:type="dxa"/>
            </w:tcMar>
            <w:vAlign w:val="center"/>
          </w:tcPr>
          <w:p w:rsidR="003768A3" w:rsidRDefault="00FC4699" w:rsidP="004E7AB6">
            <w:pPr>
              <w:suppressAutoHyphens/>
              <w:autoSpaceDN w:val="0"/>
              <w:spacing w:after="0" w:line="240" w:lineRule="auto"/>
              <w:jc w:val="center"/>
              <w:textAlignment w:val="baseline"/>
              <w:rPr>
                <w:rFonts w:ascii="Times New Roman" w:eastAsia="Times New Roman" w:hAnsi="Times New Roman" w:cs="Calibri"/>
                <w:color w:val="000000"/>
                <w:kern w:val="3"/>
                <w:sz w:val="24"/>
                <w:szCs w:val="24"/>
                <w:lang w:val="sr-Cyrl-RS"/>
              </w:rPr>
            </w:pPr>
            <w:r>
              <w:rPr>
                <w:rFonts w:ascii="Times New Roman" w:eastAsia="Times New Roman" w:hAnsi="Times New Roman" w:cs="Calibri"/>
                <w:color w:val="000000"/>
                <w:kern w:val="3"/>
                <w:sz w:val="24"/>
                <w:szCs w:val="24"/>
                <w:lang w:val="sr-Cyrl-RS"/>
              </w:rPr>
              <w:t>7</w:t>
            </w:r>
          </w:p>
        </w:tc>
        <w:tc>
          <w:tcPr>
            <w:tcW w:w="2410" w:type="dxa"/>
            <w:gridSpan w:val="2"/>
            <w:tcBorders>
              <w:top w:val="single" w:sz="4" w:space="0" w:color="000001"/>
              <w:left w:val="single" w:sz="4" w:space="0" w:color="000001"/>
              <w:bottom w:val="single" w:sz="4" w:space="0" w:color="auto"/>
            </w:tcBorders>
            <w:shd w:val="clear" w:color="auto" w:fill="FFFFFF"/>
            <w:tcMar>
              <w:top w:w="0" w:type="dxa"/>
              <w:left w:w="108" w:type="dxa"/>
              <w:bottom w:w="0" w:type="dxa"/>
              <w:right w:w="108" w:type="dxa"/>
            </w:tcMar>
            <w:vAlign w:val="center"/>
          </w:tcPr>
          <w:p w:rsidR="003768A3" w:rsidRPr="00187860" w:rsidRDefault="003768A3" w:rsidP="004E7AB6">
            <w:pPr>
              <w:snapToGrid w:val="0"/>
              <w:spacing w:after="0" w:line="240" w:lineRule="auto"/>
              <w:ind w:left="20" w:right="34" w:hanging="20"/>
              <w:rPr>
                <w:rFonts w:ascii="Times New Roman" w:eastAsia="Times New Roman" w:hAnsi="Times New Roman" w:cs="Times New Roman"/>
                <w:sz w:val="24"/>
                <w:szCs w:val="24"/>
                <w:lang w:val="sr-Cyrl-RS"/>
              </w:rPr>
            </w:pPr>
            <w:r>
              <w:rPr>
                <w:rFonts w:ascii="Times New Roman" w:hAnsi="Times New Roman" w:cs="Times New Roman"/>
                <w:sz w:val="24"/>
                <w:szCs w:val="24"/>
                <w:lang w:val="sr-Cyrl-CS"/>
              </w:rPr>
              <w:t xml:space="preserve">Замена црева за ваздух, </w:t>
            </w:r>
            <w:r w:rsidRPr="00187860">
              <w:rPr>
                <w:rFonts w:ascii="Times New Roman" w:hAnsi="Times New Roman" w:cs="Times New Roman"/>
                <w:sz w:val="24"/>
                <w:szCs w:val="24"/>
                <w:lang w:val="sr-Cyrl-CS"/>
              </w:rPr>
              <w:t>разређивач и боју</w:t>
            </w:r>
          </w:p>
        </w:tc>
        <w:tc>
          <w:tcPr>
            <w:tcW w:w="709" w:type="dxa"/>
            <w:tcBorders>
              <w:top w:val="single" w:sz="4" w:space="0" w:color="000001"/>
              <w:left w:val="single" w:sz="4" w:space="0" w:color="000001"/>
              <w:bottom w:val="single" w:sz="4" w:space="0" w:color="auto"/>
              <w:right w:val="single" w:sz="4" w:space="0" w:color="000001"/>
            </w:tcBorders>
            <w:shd w:val="clear" w:color="auto" w:fill="FFFFFF"/>
            <w:tcMar>
              <w:top w:w="0" w:type="dxa"/>
              <w:left w:w="108" w:type="dxa"/>
              <w:bottom w:w="0" w:type="dxa"/>
              <w:right w:w="108" w:type="dxa"/>
            </w:tcMar>
            <w:vAlign w:val="center"/>
          </w:tcPr>
          <w:p w:rsidR="003768A3" w:rsidRDefault="003768A3" w:rsidP="004E7AB6">
            <w:pPr>
              <w:suppressAutoHyphens/>
              <w:autoSpaceDN w:val="0"/>
              <w:spacing w:after="0" w:line="240" w:lineRule="auto"/>
              <w:ind w:left="-108" w:right="-108"/>
              <w:jc w:val="center"/>
              <w:textAlignment w:val="baseline"/>
              <w:rPr>
                <w:rFonts w:ascii="Times New Roman" w:eastAsia="Times New Roman" w:hAnsi="Times New Roman" w:cs="Calibri"/>
                <w:color w:val="000000"/>
                <w:kern w:val="3"/>
                <w:sz w:val="24"/>
                <w:szCs w:val="24"/>
                <w:lang w:val="sr-Cyrl-RS"/>
              </w:rPr>
            </w:pPr>
            <w:r>
              <w:rPr>
                <w:rFonts w:ascii="Times New Roman" w:eastAsia="Times New Roman" w:hAnsi="Times New Roman" w:cs="Calibri"/>
                <w:color w:val="000000"/>
                <w:kern w:val="3"/>
                <w:sz w:val="24"/>
                <w:szCs w:val="24"/>
                <w:lang w:val="sr-Cyrl-RS"/>
              </w:rPr>
              <w:t>сет</w:t>
            </w:r>
          </w:p>
        </w:tc>
        <w:tc>
          <w:tcPr>
            <w:tcW w:w="1417" w:type="dxa"/>
            <w:tcBorders>
              <w:top w:val="single" w:sz="4" w:space="0" w:color="000001"/>
              <w:left w:val="single" w:sz="4" w:space="0" w:color="000001"/>
              <w:bottom w:val="single" w:sz="4" w:space="0" w:color="auto"/>
              <w:right w:val="single" w:sz="4" w:space="0" w:color="000001"/>
            </w:tcBorders>
            <w:shd w:val="clear" w:color="auto" w:fill="auto"/>
            <w:tcMar>
              <w:top w:w="0" w:type="dxa"/>
              <w:left w:w="108" w:type="dxa"/>
              <w:bottom w:w="0" w:type="dxa"/>
              <w:right w:w="108" w:type="dxa"/>
            </w:tcMar>
            <w:vAlign w:val="center"/>
          </w:tcPr>
          <w:p w:rsidR="003768A3" w:rsidRDefault="003768A3" w:rsidP="004E7AB6">
            <w:pPr>
              <w:suppressAutoHyphens/>
              <w:autoSpaceDN w:val="0"/>
              <w:spacing w:after="0" w:line="240" w:lineRule="auto"/>
              <w:jc w:val="center"/>
              <w:textAlignment w:val="baseline"/>
              <w:rPr>
                <w:rFonts w:ascii="Times New Roman" w:eastAsia="Times New Roman" w:hAnsi="Times New Roman" w:cs="Calibri"/>
                <w:color w:val="000000"/>
                <w:kern w:val="3"/>
                <w:sz w:val="24"/>
                <w:szCs w:val="24"/>
                <w:lang w:val="sr-Cyrl-RS"/>
              </w:rPr>
            </w:pPr>
            <w:r>
              <w:rPr>
                <w:rFonts w:ascii="Times New Roman" w:eastAsia="Times New Roman" w:hAnsi="Times New Roman" w:cs="Calibri"/>
                <w:color w:val="000000"/>
                <w:kern w:val="3"/>
                <w:sz w:val="24"/>
                <w:szCs w:val="24"/>
                <w:lang w:val="sr-Cyrl-RS"/>
              </w:rPr>
              <w:t>1</w:t>
            </w:r>
          </w:p>
        </w:tc>
        <w:tc>
          <w:tcPr>
            <w:tcW w:w="1701" w:type="dxa"/>
            <w:tcBorders>
              <w:top w:val="single" w:sz="4" w:space="0" w:color="000001"/>
              <w:left w:val="single" w:sz="4" w:space="0" w:color="000001"/>
              <w:bottom w:val="single" w:sz="4" w:space="0" w:color="auto"/>
              <w:right w:val="single" w:sz="4" w:space="0" w:color="000001"/>
            </w:tcBorders>
            <w:shd w:val="clear" w:color="auto" w:fill="auto"/>
            <w:tcMar>
              <w:top w:w="0" w:type="dxa"/>
              <w:left w:w="108" w:type="dxa"/>
              <w:bottom w:w="0" w:type="dxa"/>
              <w:right w:w="108" w:type="dxa"/>
            </w:tcMar>
          </w:tcPr>
          <w:p w:rsidR="003768A3" w:rsidRPr="00E13F98" w:rsidRDefault="003768A3" w:rsidP="004E7AB6">
            <w:pPr>
              <w:suppressAutoHyphens/>
              <w:autoSpaceDN w:val="0"/>
              <w:spacing w:after="0" w:line="240" w:lineRule="auto"/>
              <w:jc w:val="center"/>
              <w:textAlignment w:val="baseline"/>
              <w:rPr>
                <w:rFonts w:ascii="Times New Roman" w:eastAsia="Times New Roman" w:hAnsi="Times New Roman" w:cs="Calibri"/>
                <w:color w:val="000000"/>
                <w:kern w:val="3"/>
                <w:sz w:val="24"/>
                <w:szCs w:val="24"/>
              </w:rPr>
            </w:pPr>
          </w:p>
        </w:tc>
        <w:tc>
          <w:tcPr>
            <w:tcW w:w="1843" w:type="dxa"/>
            <w:tcBorders>
              <w:top w:val="single" w:sz="4" w:space="0" w:color="000001"/>
              <w:left w:val="single" w:sz="4" w:space="0" w:color="000001"/>
              <w:bottom w:val="single" w:sz="4" w:space="0" w:color="000001"/>
              <w:right w:val="single" w:sz="4" w:space="0" w:color="000001"/>
            </w:tcBorders>
          </w:tcPr>
          <w:p w:rsidR="003768A3" w:rsidRPr="00E13F98" w:rsidRDefault="003768A3" w:rsidP="004E7AB6">
            <w:pPr>
              <w:suppressAutoHyphens/>
              <w:autoSpaceDN w:val="0"/>
              <w:spacing w:after="0" w:line="240" w:lineRule="auto"/>
              <w:jc w:val="center"/>
              <w:textAlignment w:val="baseline"/>
              <w:rPr>
                <w:rFonts w:ascii="Times New Roman" w:eastAsia="Times New Roman" w:hAnsi="Times New Roman" w:cs="Calibri"/>
                <w:color w:val="000000"/>
                <w:kern w:val="3"/>
                <w:sz w:val="24"/>
                <w:szCs w:val="24"/>
              </w:rPr>
            </w:pPr>
          </w:p>
        </w:tc>
        <w:tc>
          <w:tcPr>
            <w:tcW w:w="1843" w:type="dxa"/>
            <w:tcBorders>
              <w:top w:val="single" w:sz="4" w:space="0" w:color="000001"/>
              <w:left w:val="single" w:sz="4" w:space="0" w:color="000001"/>
              <w:bottom w:val="single" w:sz="4" w:space="0" w:color="000001"/>
              <w:right w:val="single" w:sz="4" w:space="0" w:color="000001"/>
            </w:tcBorders>
          </w:tcPr>
          <w:p w:rsidR="003768A3" w:rsidRPr="00E13F98" w:rsidRDefault="003768A3" w:rsidP="004E7AB6">
            <w:pPr>
              <w:suppressAutoHyphens/>
              <w:autoSpaceDN w:val="0"/>
              <w:spacing w:after="0" w:line="240" w:lineRule="auto"/>
              <w:jc w:val="center"/>
              <w:textAlignment w:val="baseline"/>
              <w:rPr>
                <w:rFonts w:ascii="Times New Roman" w:eastAsia="Times New Roman" w:hAnsi="Times New Roman" w:cs="Calibri"/>
                <w:color w:val="000000"/>
                <w:kern w:val="3"/>
                <w:sz w:val="24"/>
                <w:szCs w:val="24"/>
              </w:rPr>
            </w:pPr>
          </w:p>
        </w:tc>
        <w:tc>
          <w:tcPr>
            <w:tcW w:w="2268" w:type="dxa"/>
            <w:tcBorders>
              <w:top w:val="single" w:sz="4" w:space="0" w:color="000001"/>
              <w:left w:val="single" w:sz="4" w:space="0" w:color="000001"/>
              <w:bottom w:val="single" w:sz="4" w:space="0" w:color="000001"/>
              <w:right w:val="single" w:sz="4" w:space="0" w:color="000001"/>
            </w:tcBorders>
          </w:tcPr>
          <w:p w:rsidR="003768A3" w:rsidRPr="00E13F98" w:rsidRDefault="003768A3" w:rsidP="004E7AB6">
            <w:pPr>
              <w:suppressAutoHyphens/>
              <w:autoSpaceDN w:val="0"/>
              <w:spacing w:after="0" w:line="240" w:lineRule="auto"/>
              <w:jc w:val="center"/>
              <w:textAlignment w:val="baseline"/>
              <w:rPr>
                <w:rFonts w:ascii="Times New Roman" w:eastAsia="Times New Roman" w:hAnsi="Times New Roman" w:cs="Calibri"/>
                <w:color w:val="000000"/>
                <w:kern w:val="3"/>
                <w:sz w:val="24"/>
                <w:szCs w:val="24"/>
              </w:rPr>
            </w:pPr>
          </w:p>
        </w:tc>
      </w:tr>
      <w:tr w:rsidR="008B5F41" w:rsidRPr="00E13F98" w:rsidTr="004E7AB6">
        <w:trPr>
          <w:trHeight w:val="760"/>
        </w:trPr>
        <w:tc>
          <w:tcPr>
            <w:tcW w:w="709" w:type="dxa"/>
            <w:tcBorders>
              <w:top w:val="single" w:sz="4" w:space="0" w:color="000001"/>
              <w:left w:val="single" w:sz="4" w:space="0" w:color="000001"/>
              <w:bottom w:val="single" w:sz="4" w:space="0" w:color="auto"/>
            </w:tcBorders>
            <w:shd w:val="clear" w:color="auto" w:fill="FFFFFF"/>
            <w:tcMar>
              <w:top w:w="0" w:type="dxa"/>
              <w:left w:w="108" w:type="dxa"/>
              <w:bottom w:w="0" w:type="dxa"/>
              <w:right w:w="108" w:type="dxa"/>
            </w:tcMar>
            <w:vAlign w:val="center"/>
          </w:tcPr>
          <w:p w:rsidR="008B5F41" w:rsidRDefault="008B5F41" w:rsidP="004E7AB6">
            <w:pPr>
              <w:suppressAutoHyphens/>
              <w:autoSpaceDN w:val="0"/>
              <w:spacing w:after="0" w:line="240" w:lineRule="auto"/>
              <w:jc w:val="center"/>
              <w:textAlignment w:val="baseline"/>
              <w:rPr>
                <w:rFonts w:ascii="Times New Roman" w:eastAsia="Times New Roman" w:hAnsi="Times New Roman" w:cs="Calibri"/>
                <w:color w:val="000000"/>
                <w:kern w:val="3"/>
                <w:sz w:val="24"/>
                <w:szCs w:val="24"/>
                <w:lang w:val="sr-Cyrl-RS"/>
              </w:rPr>
            </w:pPr>
            <w:r>
              <w:rPr>
                <w:rFonts w:ascii="Times New Roman" w:eastAsia="Times New Roman" w:hAnsi="Times New Roman" w:cs="Calibri"/>
                <w:color w:val="000000"/>
                <w:kern w:val="3"/>
                <w:sz w:val="24"/>
                <w:szCs w:val="24"/>
                <w:lang w:val="sr-Cyrl-RS"/>
              </w:rPr>
              <w:lastRenderedPageBreak/>
              <w:t>8</w:t>
            </w:r>
          </w:p>
        </w:tc>
        <w:tc>
          <w:tcPr>
            <w:tcW w:w="2410" w:type="dxa"/>
            <w:gridSpan w:val="2"/>
            <w:tcBorders>
              <w:top w:val="single" w:sz="4" w:space="0" w:color="000001"/>
              <w:left w:val="single" w:sz="4" w:space="0" w:color="000001"/>
              <w:bottom w:val="single" w:sz="4" w:space="0" w:color="auto"/>
            </w:tcBorders>
            <w:shd w:val="clear" w:color="auto" w:fill="FFFFFF"/>
            <w:tcMar>
              <w:top w:w="0" w:type="dxa"/>
              <w:left w:w="108" w:type="dxa"/>
              <w:bottom w:w="0" w:type="dxa"/>
              <w:right w:w="108" w:type="dxa"/>
            </w:tcMar>
            <w:vAlign w:val="center"/>
          </w:tcPr>
          <w:p w:rsidR="008B5F41" w:rsidRPr="008B5F41" w:rsidRDefault="008B5F41" w:rsidP="004E7AB6">
            <w:pPr>
              <w:snapToGrid w:val="0"/>
              <w:spacing w:after="0" w:line="240" w:lineRule="auto"/>
              <w:ind w:left="20" w:right="34" w:hanging="20"/>
              <w:rPr>
                <w:rFonts w:ascii="Times New Roman" w:hAnsi="Times New Roman" w:cs="Times New Roman"/>
                <w:color w:val="000000"/>
                <w:sz w:val="24"/>
                <w:lang w:val="sr-Cyrl-RS"/>
              </w:rPr>
            </w:pPr>
            <w:r>
              <w:rPr>
                <w:rFonts w:ascii="Times New Roman" w:hAnsi="Times New Roman" w:cs="Times New Roman"/>
                <w:color w:val="000000"/>
                <w:sz w:val="24"/>
                <w:lang w:val="sr-Cyrl-RS"/>
              </w:rPr>
              <w:t>Давач импулса</w:t>
            </w:r>
          </w:p>
        </w:tc>
        <w:tc>
          <w:tcPr>
            <w:tcW w:w="709" w:type="dxa"/>
            <w:tcBorders>
              <w:top w:val="single" w:sz="4" w:space="0" w:color="000001"/>
              <w:left w:val="single" w:sz="4" w:space="0" w:color="000001"/>
              <w:bottom w:val="single" w:sz="4" w:space="0" w:color="auto"/>
              <w:right w:val="single" w:sz="4" w:space="0" w:color="000001"/>
            </w:tcBorders>
            <w:shd w:val="clear" w:color="auto" w:fill="FFFFFF"/>
            <w:tcMar>
              <w:top w:w="0" w:type="dxa"/>
              <w:left w:w="108" w:type="dxa"/>
              <w:bottom w:w="0" w:type="dxa"/>
              <w:right w:w="108" w:type="dxa"/>
            </w:tcMar>
            <w:vAlign w:val="center"/>
          </w:tcPr>
          <w:p w:rsidR="008B5F41" w:rsidRDefault="008B5F41" w:rsidP="004E7AB6">
            <w:pPr>
              <w:snapToGrid w:val="0"/>
              <w:spacing w:after="0" w:line="240" w:lineRule="auto"/>
              <w:ind w:left="-121" w:right="-108"/>
              <w:jc w:val="center"/>
              <w:rPr>
                <w:rFonts w:ascii="Times New Roman" w:hAnsi="Times New Roman" w:cs="Times New Roman"/>
                <w:color w:val="000000"/>
                <w:sz w:val="24"/>
                <w:lang w:val="sr-Cyrl-RS"/>
              </w:rPr>
            </w:pPr>
            <w:r>
              <w:rPr>
                <w:rFonts w:ascii="Times New Roman" w:hAnsi="Times New Roman" w:cs="Times New Roman"/>
                <w:color w:val="000000"/>
                <w:sz w:val="24"/>
                <w:lang w:val="sr-Cyrl-RS"/>
              </w:rPr>
              <w:t>ком</w:t>
            </w:r>
          </w:p>
        </w:tc>
        <w:tc>
          <w:tcPr>
            <w:tcW w:w="1417" w:type="dxa"/>
            <w:tcBorders>
              <w:top w:val="single" w:sz="4" w:space="0" w:color="000001"/>
              <w:left w:val="single" w:sz="4" w:space="0" w:color="000001"/>
              <w:bottom w:val="single" w:sz="4" w:space="0" w:color="auto"/>
              <w:right w:val="single" w:sz="4" w:space="0" w:color="000001"/>
            </w:tcBorders>
            <w:shd w:val="clear" w:color="auto" w:fill="auto"/>
            <w:tcMar>
              <w:top w:w="0" w:type="dxa"/>
              <w:left w:w="108" w:type="dxa"/>
              <w:bottom w:w="0" w:type="dxa"/>
              <w:right w:w="108" w:type="dxa"/>
            </w:tcMar>
            <w:vAlign w:val="center"/>
          </w:tcPr>
          <w:p w:rsidR="008B5F41" w:rsidRDefault="008B5F41" w:rsidP="004E7AB6">
            <w:pPr>
              <w:suppressAutoHyphens/>
              <w:autoSpaceDN w:val="0"/>
              <w:spacing w:after="0" w:line="240" w:lineRule="auto"/>
              <w:jc w:val="center"/>
              <w:textAlignment w:val="baseline"/>
              <w:rPr>
                <w:rFonts w:ascii="Times New Roman" w:eastAsia="Times New Roman" w:hAnsi="Times New Roman" w:cs="Calibri"/>
                <w:color w:val="000000"/>
                <w:kern w:val="3"/>
                <w:sz w:val="24"/>
                <w:szCs w:val="24"/>
                <w:lang w:val="sr-Cyrl-RS"/>
              </w:rPr>
            </w:pPr>
            <w:r>
              <w:rPr>
                <w:rFonts w:ascii="Times New Roman" w:eastAsia="Times New Roman" w:hAnsi="Times New Roman" w:cs="Calibri"/>
                <w:color w:val="000000"/>
                <w:kern w:val="3"/>
                <w:sz w:val="24"/>
                <w:szCs w:val="24"/>
                <w:lang w:val="sr-Cyrl-RS"/>
              </w:rPr>
              <w:t>1</w:t>
            </w:r>
          </w:p>
        </w:tc>
        <w:tc>
          <w:tcPr>
            <w:tcW w:w="1701" w:type="dxa"/>
            <w:tcBorders>
              <w:top w:val="single" w:sz="4" w:space="0" w:color="000001"/>
              <w:left w:val="single" w:sz="4" w:space="0" w:color="000001"/>
              <w:bottom w:val="single" w:sz="4" w:space="0" w:color="auto"/>
              <w:right w:val="single" w:sz="4" w:space="0" w:color="000001"/>
            </w:tcBorders>
            <w:shd w:val="clear" w:color="auto" w:fill="auto"/>
            <w:tcMar>
              <w:top w:w="0" w:type="dxa"/>
              <w:left w:w="108" w:type="dxa"/>
              <w:bottom w:w="0" w:type="dxa"/>
              <w:right w:w="108" w:type="dxa"/>
            </w:tcMar>
          </w:tcPr>
          <w:p w:rsidR="008B5F41" w:rsidRPr="00E13F98" w:rsidRDefault="008B5F41" w:rsidP="004E7AB6">
            <w:pPr>
              <w:suppressAutoHyphens/>
              <w:autoSpaceDN w:val="0"/>
              <w:spacing w:after="0" w:line="240" w:lineRule="auto"/>
              <w:jc w:val="center"/>
              <w:textAlignment w:val="baseline"/>
              <w:rPr>
                <w:rFonts w:ascii="Times New Roman" w:eastAsia="Times New Roman" w:hAnsi="Times New Roman" w:cs="Calibri"/>
                <w:color w:val="000000"/>
                <w:kern w:val="3"/>
                <w:sz w:val="24"/>
                <w:szCs w:val="24"/>
                <w:lang w:val="sr-Cyrl-RS"/>
              </w:rPr>
            </w:pPr>
          </w:p>
        </w:tc>
        <w:tc>
          <w:tcPr>
            <w:tcW w:w="1843" w:type="dxa"/>
            <w:tcBorders>
              <w:top w:val="single" w:sz="4" w:space="0" w:color="000001"/>
              <w:left w:val="single" w:sz="4" w:space="0" w:color="000001"/>
              <w:bottom w:val="single" w:sz="4" w:space="0" w:color="000001"/>
              <w:right w:val="single" w:sz="4" w:space="0" w:color="000001"/>
            </w:tcBorders>
          </w:tcPr>
          <w:p w:rsidR="008B5F41" w:rsidRPr="00E13F98" w:rsidRDefault="008B5F41" w:rsidP="004E7AB6">
            <w:pPr>
              <w:suppressAutoHyphens/>
              <w:autoSpaceDN w:val="0"/>
              <w:spacing w:after="0" w:line="240" w:lineRule="auto"/>
              <w:jc w:val="center"/>
              <w:textAlignment w:val="baseline"/>
              <w:rPr>
                <w:rFonts w:ascii="Times New Roman" w:eastAsia="Times New Roman" w:hAnsi="Times New Roman" w:cs="Calibri"/>
                <w:color w:val="000000"/>
                <w:kern w:val="3"/>
                <w:sz w:val="24"/>
                <w:szCs w:val="24"/>
                <w:lang w:val="sr-Cyrl-RS"/>
              </w:rPr>
            </w:pPr>
          </w:p>
        </w:tc>
        <w:tc>
          <w:tcPr>
            <w:tcW w:w="1843" w:type="dxa"/>
            <w:tcBorders>
              <w:top w:val="single" w:sz="4" w:space="0" w:color="000001"/>
              <w:left w:val="single" w:sz="4" w:space="0" w:color="000001"/>
              <w:bottom w:val="single" w:sz="4" w:space="0" w:color="000001"/>
              <w:right w:val="single" w:sz="4" w:space="0" w:color="000001"/>
            </w:tcBorders>
          </w:tcPr>
          <w:p w:rsidR="008B5F41" w:rsidRPr="00E13F98" w:rsidRDefault="008B5F41" w:rsidP="004E7AB6">
            <w:pPr>
              <w:suppressAutoHyphens/>
              <w:autoSpaceDN w:val="0"/>
              <w:spacing w:after="0" w:line="240" w:lineRule="auto"/>
              <w:jc w:val="center"/>
              <w:textAlignment w:val="baseline"/>
              <w:rPr>
                <w:rFonts w:ascii="Times New Roman" w:eastAsia="Times New Roman" w:hAnsi="Times New Roman" w:cs="Calibri"/>
                <w:color w:val="000000"/>
                <w:kern w:val="3"/>
                <w:sz w:val="24"/>
                <w:szCs w:val="24"/>
                <w:lang w:val="sr-Cyrl-RS"/>
              </w:rPr>
            </w:pPr>
          </w:p>
        </w:tc>
        <w:tc>
          <w:tcPr>
            <w:tcW w:w="2268" w:type="dxa"/>
            <w:tcBorders>
              <w:top w:val="single" w:sz="4" w:space="0" w:color="000001"/>
              <w:left w:val="single" w:sz="4" w:space="0" w:color="000001"/>
              <w:bottom w:val="single" w:sz="4" w:space="0" w:color="000001"/>
              <w:right w:val="single" w:sz="4" w:space="0" w:color="000001"/>
            </w:tcBorders>
          </w:tcPr>
          <w:p w:rsidR="008B5F41" w:rsidRPr="00E13F98" w:rsidRDefault="008B5F41" w:rsidP="004E7AB6">
            <w:pPr>
              <w:suppressAutoHyphens/>
              <w:autoSpaceDN w:val="0"/>
              <w:spacing w:after="0" w:line="240" w:lineRule="auto"/>
              <w:jc w:val="center"/>
              <w:textAlignment w:val="baseline"/>
              <w:rPr>
                <w:rFonts w:ascii="Times New Roman" w:eastAsia="Times New Roman" w:hAnsi="Times New Roman" w:cs="Calibri"/>
                <w:color w:val="000000"/>
                <w:kern w:val="3"/>
                <w:sz w:val="24"/>
                <w:szCs w:val="24"/>
                <w:lang w:val="sr-Cyrl-RS"/>
              </w:rPr>
            </w:pPr>
          </w:p>
        </w:tc>
      </w:tr>
      <w:tr w:rsidR="008B5F41" w:rsidRPr="00E13F98" w:rsidTr="004E7AB6">
        <w:trPr>
          <w:trHeight w:val="760"/>
        </w:trPr>
        <w:tc>
          <w:tcPr>
            <w:tcW w:w="709" w:type="dxa"/>
            <w:tcBorders>
              <w:top w:val="single" w:sz="4" w:space="0" w:color="000001"/>
              <w:left w:val="single" w:sz="4" w:space="0" w:color="000001"/>
              <w:bottom w:val="single" w:sz="4" w:space="0" w:color="auto"/>
            </w:tcBorders>
            <w:shd w:val="clear" w:color="auto" w:fill="FFFFFF"/>
            <w:tcMar>
              <w:top w:w="0" w:type="dxa"/>
              <w:left w:w="108" w:type="dxa"/>
              <w:bottom w:w="0" w:type="dxa"/>
              <w:right w:w="108" w:type="dxa"/>
            </w:tcMar>
            <w:vAlign w:val="center"/>
          </w:tcPr>
          <w:p w:rsidR="008B5F41" w:rsidRDefault="008B5F41" w:rsidP="004E7AB6">
            <w:pPr>
              <w:suppressAutoHyphens/>
              <w:autoSpaceDN w:val="0"/>
              <w:spacing w:after="0" w:line="240" w:lineRule="auto"/>
              <w:jc w:val="center"/>
              <w:textAlignment w:val="baseline"/>
              <w:rPr>
                <w:rFonts w:ascii="Times New Roman" w:eastAsia="Times New Roman" w:hAnsi="Times New Roman" w:cs="Calibri"/>
                <w:color w:val="000000"/>
                <w:kern w:val="3"/>
                <w:sz w:val="24"/>
                <w:szCs w:val="24"/>
                <w:lang w:val="sr-Cyrl-RS"/>
              </w:rPr>
            </w:pPr>
            <w:r>
              <w:rPr>
                <w:rFonts w:ascii="Times New Roman" w:eastAsia="Times New Roman" w:hAnsi="Times New Roman" w:cs="Calibri"/>
                <w:color w:val="000000"/>
                <w:kern w:val="3"/>
                <w:sz w:val="24"/>
                <w:szCs w:val="24"/>
                <w:lang w:val="sr-Cyrl-RS"/>
              </w:rPr>
              <w:t>9</w:t>
            </w:r>
          </w:p>
        </w:tc>
        <w:tc>
          <w:tcPr>
            <w:tcW w:w="2410" w:type="dxa"/>
            <w:gridSpan w:val="2"/>
            <w:tcBorders>
              <w:top w:val="single" w:sz="4" w:space="0" w:color="000001"/>
              <w:left w:val="single" w:sz="4" w:space="0" w:color="000001"/>
              <w:bottom w:val="single" w:sz="4" w:space="0" w:color="auto"/>
            </w:tcBorders>
            <w:shd w:val="clear" w:color="auto" w:fill="FFFFFF"/>
            <w:tcMar>
              <w:top w:w="0" w:type="dxa"/>
              <w:left w:w="108" w:type="dxa"/>
              <w:bottom w:w="0" w:type="dxa"/>
              <w:right w:w="108" w:type="dxa"/>
            </w:tcMar>
            <w:vAlign w:val="center"/>
          </w:tcPr>
          <w:p w:rsidR="008B5F41" w:rsidRDefault="008B5F41" w:rsidP="004E7AB6">
            <w:pPr>
              <w:snapToGrid w:val="0"/>
              <w:spacing w:after="0" w:line="240" w:lineRule="auto"/>
              <w:ind w:left="20" w:right="34" w:hanging="20"/>
              <w:rPr>
                <w:rFonts w:ascii="Times New Roman" w:hAnsi="Times New Roman" w:cs="Times New Roman"/>
                <w:color w:val="000000"/>
                <w:sz w:val="24"/>
                <w:lang w:val="sr-Cyrl-RS"/>
              </w:rPr>
            </w:pPr>
            <w:r>
              <w:rPr>
                <w:rFonts w:ascii="Times New Roman" w:hAnsi="Times New Roman" w:cs="Times New Roman"/>
                <w:color w:val="000000"/>
                <w:sz w:val="24"/>
                <w:lang w:val="sr-Cyrl-RS"/>
              </w:rPr>
              <w:t xml:space="preserve">Кабал за давач импулса </w:t>
            </w:r>
          </w:p>
        </w:tc>
        <w:tc>
          <w:tcPr>
            <w:tcW w:w="709" w:type="dxa"/>
            <w:tcBorders>
              <w:top w:val="single" w:sz="4" w:space="0" w:color="000001"/>
              <w:left w:val="single" w:sz="4" w:space="0" w:color="000001"/>
              <w:bottom w:val="single" w:sz="4" w:space="0" w:color="auto"/>
              <w:right w:val="single" w:sz="4" w:space="0" w:color="000001"/>
            </w:tcBorders>
            <w:shd w:val="clear" w:color="auto" w:fill="FFFFFF"/>
            <w:tcMar>
              <w:top w:w="0" w:type="dxa"/>
              <w:left w:w="108" w:type="dxa"/>
              <w:bottom w:w="0" w:type="dxa"/>
              <w:right w:w="108" w:type="dxa"/>
            </w:tcMar>
            <w:vAlign w:val="center"/>
          </w:tcPr>
          <w:p w:rsidR="008B5F41" w:rsidRDefault="008B5F41" w:rsidP="004E7AB6">
            <w:pPr>
              <w:snapToGrid w:val="0"/>
              <w:spacing w:after="0" w:line="240" w:lineRule="auto"/>
              <w:ind w:left="-121" w:right="-108"/>
              <w:jc w:val="center"/>
              <w:rPr>
                <w:rFonts w:ascii="Times New Roman" w:hAnsi="Times New Roman" w:cs="Times New Roman"/>
                <w:color w:val="000000"/>
                <w:sz w:val="24"/>
                <w:lang w:val="sr-Cyrl-RS"/>
              </w:rPr>
            </w:pPr>
            <w:r>
              <w:rPr>
                <w:rFonts w:ascii="Times New Roman" w:hAnsi="Times New Roman" w:cs="Times New Roman"/>
                <w:color w:val="000000"/>
                <w:sz w:val="24"/>
                <w:lang w:val="sr-Cyrl-RS"/>
              </w:rPr>
              <w:t xml:space="preserve">ком </w:t>
            </w:r>
          </w:p>
        </w:tc>
        <w:tc>
          <w:tcPr>
            <w:tcW w:w="1417" w:type="dxa"/>
            <w:tcBorders>
              <w:top w:val="single" w:sz="4" w:space="0" w:color="000001"/>
              <w:left w:val="single" w:sz="4" w:space="0" w:color="000001"/>
              <w:bottom w:val="single" w:sz="4" w:space="0" w:color="auto"/>
              <w:right w:val="single" w:sz="4" w:space="0" w:color="000001"/>
            </w:tcBorders>
            <w:shd w:val="clear" w:color="auto" w:fill="auto"/>
            <w:tcMar>
              <w:top w:w="0" w:type="dxa"/>
              <w:left w:w="108" w:type="dxa"/>
              <w:bottom w:w="0" w:type="dxa"/>
              <w:right w:w="108" w:type="dxa"/>
            </w:tcMar>
            <w:vAlign w:val="center"/>
          </w:tcPr>
          <w:p w:rsidR="008B5F41" w:rsidRDefault="008B5F41" w:rsidP="004E7AB6">
            <w:pPr>
              <w:suppressAutoHyphens/>
              <w:autoSpaceDN w:val="0"/>
              <w:spacing w:after="0" w:line="240" w:lineRule="auto"/>
              <w:jc w:val="center"/>
              <w:textAlignment w:val="baseline"/>
              <w:rPr>
                <w:rFonts w:ascii="Times New Roman" w:eastAsia="Times New Roman" w:hAnsi="Times New Roman" w:cs="Calibri"/>
                <w:color w:val="000000"/>
                <w:kern w:val="3"/>
                <w:sz w:val="24"/>
                <w:szCs w:val="24"/>
                <w:lang w:val="sr-Cyrl-RS"/>
              </w:rPr>
            </w:pPr>
            <w:r>
              <w:rPr>
                <w:rFonts w:ascii="Times New Roman" w:eastAsia="Times New Roman" w:hAnsi="Times New Roman" w:cs="Calibri"/>
                <w:color w:val="000000"/>
                <w:kern w:val="3"/>
                <w:sz w:val="24"/>
                <w:szCs w:val="24"/>
                <w:lang w:val="sr-Cyrl-RS"/>
              </w:rPr>
              <w:t>1</w:t>
            </w:r>
          </w:p>
        </w:tc>
        <w:tc>
          <w:tcPr>
            <w:tcW w:w="1701" w:type="dxa"/>
            <w:tcBorders>
              <w:top w:val="single" w:sz="4" w:space="0" w:color="000001"/>
              <w:left w:val="single" w:sz="4" w:space="0" w:color="000001"/>
              <w:bottom w:val="single" w:sz="4" w:space="0" w:color="auto"/>
              <w:right w:val="single" w:sz="4" w:space="0" w:color="000001"/>
            </w:tcBorders>
            <w:shd w:val="clear" w:color="auto" w:fill="auto"/>
            <w:tcMar>
              <w:top w:w="0" w:type="dxa"/>
              <w:left w:w="108" w:type="dxa"/>
              <w:bottom w:w="0" w:type="dxa"/>
              <w:right w:w="108" w:type="dxa"/>
            </w:tcMar>
          </w:tcPr>
          <w:p w:rsidR="008B5F41" w:rsidRPr="00E13F98" w:rsidRDefault="008B5F41" w:rsidP="004E7AB6">
            <w:pPr>
              <w:suppressAutoHyphens/>
              <w:autoSpaceDN w:val="0"/>
              <w:spacing w:after="0" w:line="240" w:lineRule="auto"/>
              <w:jc w:val="center"/>
              <w:textAlignment w:val="baseline"/>
              <w:rPr>
                <w:rFonts w:ascii="Times New Roman" w:eastAsia="Times New Roman" w:hAnsi="Times New Roman" w:cs="Calibri"/>
                <w:color w:val="000000"/>
                <w:kern w:val="3"/>
                <w:sz w:val="24"/>
                <w:szCs w:val="24"/>
                <w:lang w:val="sr-Cyrl-RS"/>
              </w:rPr>
            </w:pPr>
          </w:p>
        </w:tc>
        <w:tc>
          <w:tcPr>
            <w:tcW w:w="1843" w:type="dxa"/>
            <w:tcBorders>
              <w:top w:val="single" w:sz="4" w:space="0" w:color="000001"/>
              <w:left w:val="single" w:sz="4" w:space="0" w:color="000001"/>
              <w:bottom w:val="single" w:sz="4" w:space="0" w:color="000001"/>
              <w:right w:val="single" w:sz="4" w:space="0" w:color="000001"/>
            </w:tcBorders>
          </w:tcPr>
          <w:p w:rsidR="008B5F41" w:rsidRPr="00E13F98" w:rsidRDefault="008B5F41" w:rsidP="004E7AB6">
            <w:pPr>
              <w:suppressAutoHyphens/>
              <w:autoSpaceDN w:val="0"/>
              <w:spacing w:after="0" w:line="240" w:lineRule="auto"/>
              <w:jc w:val="center"/>
              <w:textAlignment w:val="baseline"/>
              <w:rPr>
                <w:rFonts w:ascii="Times New Roman" w:eastAsia="Times New Roman" w:hAnsi="Times New Roman" w:cs="Calibri"/>
                <w:color w:val="000000"/>
                <w:kern w:val="3"/>
                <w:sz w:val="24"/>
                <w:szCs w:val="24"/>
                <w:lang w:val="sr-Cyrl-RS"/>
              </w:rPr>
            </w:pPr>
          </w:p>
        </w:tc>
        <w:tc>
          <w:tcPr>
            <w:tcW w:w="1843" w:type="dxa"/>
            <w:tcBorders>
              <w:top w:val="single" w:sz="4" w:space="0" w:color="000001"/>
              <w:left w:val="single" w:sz="4" w:space="0" w:color="000001"/>
              <w:bottom w:val="single" w:sz="4" w:space="0" w:color="000001"/>
              <w:right w:val="single" w:sz="4" w:space="0" w:color="000001"/>
            </w:tcBorders>
          </w:tcPr>
          <w:p w:rsidR="008B5F41" w:rsidRPr="00E13F98" w:rsidRDefault="008B5F41" w:rsidP="004E7AB6">
            <w:pPr>
              <w:suppressAutoHyphens/>
              <w:autoSpaceDN w:val="0"/>
              <w:spacing w:after="0" w:line="240" w:lineRule="auto"/>
              <w:jc w:val="center"/>
              <w:textAlignment w:val="baseline"/>
              <w:rPr>
                <w:rFonts w:ascii="Times New Roman" w:eastAsia="Times New Roman" w:hAnsi="Times New Roman" w:cs="Calibri"/>
                <w:color w:val="000000"/>
                <w:kern w:val="3"/>
                <w:sz w:val="24"/>
                <w:szCs w:val="24"/>
                <w:lang w:val="sr-Cyrl-RS"/>
              </w:rPr>
            </w:pPr>
          </w:p>
        </w:tc>
        <w:tc>
          <w:tcPr>
            <w:tcW w:w="2268" w:type="dxa"/>
            <w:tcBorders>
              <w:top w:val="single" w:sz="4" w:space="0" w:color="000001"/>
              <w:left w:val="single" w:sz="4" w:space="0" w:color="000001"/>
              <w:bottom w:val="single" w:sz="4" w:space="0" w:color="000001"/>
              <w:right w:val="single" w:sz="4" w:space="0" w:color="000001"/>
            </w:tcBorders>
          </w:tcPr>
          <w:p w:rsidR="008B5F41" w:rsidRPr="00E13F98" w:rsidRDefault="008B5F41" w:rsidP="004E7AB6">
            <w:pPr>
              <w:suppressAutoHyphens/>
              <w:autoSpaceDN w:val="0"/>
              <w:spacing w:after="0" w:line="240" w:lineRule="auto"/>
              <w:jc w:val="center"/>
              <w:textAlignment w:val="baseline"/>
              <w:rPr>
                <w:rFonts w:ascii="Times New Roman" w:eastAsia="Times New Roman" w:hAnsi="Times New Roman" w:cs="Calibri"/>
                <w:color w:val="000000"/>
                <w:kern w:val="3"/>
                <w:sz w:val="24"/>
                <w:szCs w:val="24"/>
                <w:lang w:val="sr-Cyrl-RS"/>
              </w:rPr>
            </w:pPr>
          </w:p>
        </w:tc>
      </w:tr>
      <w:tr w:rsidR="008B5F41" w:rsidRPr="00E13F98" w:rsidTr="004E7AB6">
        <w:trPr>
          <w:trHeight w:val="760"/>
        </w:trPr>
        <w:tc>
          <w:tcPr>
            <w:tcW w:w="709" w:type="dxa"/>
            <w:tcBorders>
              <w:top w:val="single" w:sz="4" w:space="0" w:color="000001"/>
              <w:left w:val="single" w:sz="4" w:space="0" w:color="000001"/>
              <w:bottom w:val="single" w:sz="4" w:space="0" w:color="auto"/>
            </w:tcBorders>
            <w:shd w:val="clear" w:color="auto" w:fill="FFFFFF"/>
            <w:tcMar>
              <w:top w:w="0" w:type="dxa"/>
              <w:left w:w="108" w:type="dxa"/>
              <w:bottom w:w="0" w:type="dxa"/>
              <w:right w:w="108" w:type="dxa"/>
            </w:tcMar>
            <w:vAlign w:val="center"/>
          </w:tcPr>
          <w:p w:rsidR="008B5F41" w:rsidRDefault="008B5F41" w:rsidP="004E7AB6">
            <w:pPr>
              <w:suppressAutoHyphens/>
              <w:autoSpaceDN w:val="0"/>
              <w:spacing w:after="0" w:line="240" w:lineRule="auto"/>
              <w:jc w:val="center"/>
              <w:textAlignment w:val="baseline"/>
              <w:rPr>
                <w:rFonts w:ascii="Times New Roman" w:eastAsia="Times New Roman" w:hAnsi="Times New Roman" w:cs="Calibri"/>
                <w:color w:val="000000"/>
                <w:kern w:val="3"/>
                <w:sz w:val="24"/>
                <w:szCs w:val="24"/>
                <w:lang w:val="sr-Cyrl-RS"/>
              </w:rPr>
            </w:pPr>
            <w:r>
              <w:rPr>
                <w:rFonts w:ascii="Times New Roman" w:eastAsia="Times New Roman" w:hAnsi="Times New Roman" w:cs="Calibri"/>
                <w:color w:val="000000"/>
                <w:kern w:val="3"/>
                <w:sz w:val="24"/>
                <w:szCs w:val="24"/>
                <w:lang w:val="sr-Cyrl-RS"/>
              </w:rPr>
              <w:t>10</w:t>
            </w:r>
          </w:p>
        </w:tc>
        <w:tc>
          <w:tcPr>
            <w:tcW w:w="2410" w:type="dxa"/>
            <w:gridSpan w:val="2"/>
            <w:tcBorders>
              <w:top w:val="single" w:sz="4" w:space="0" w:color="000001"/>
              <w:left w:val="single" w:sz="4" w:space="0" w:color="000001"/>
              <w:bottom w:val="single" w:sz="4" w:space="0" w:color="auto"/>
            </w:tcBorders>
            <w:shd w:val="clear" w:color="auto" w:fill="FFFFFF"/>
            <w:tcMar>
              <w:top w:w="0" w:type="dxa"/>
              <w:left w:w="108" w:type="dxa"/>
              <w:bottom w:w="0" w:type="dxa"/>
              <w:right w:w="108" w:type="dxa"/>
            </w:tcMar>
            <w:vAlign w:val="center"/>
          </w:tcPr>
          <w:p w:rsidR="008B5F41" w:rsidRDefault="008B5F41" w:rsidP="004E7AB6">
            <w:pPr>
              <w:snapToGrid w:val="0"/>
              <w:spacing w:after="0" w:line="240" w:lineRule="auto"/>
              <w:ind w:left="20" w:right="34" w:hanging="20"/>
              <w:rPr>
                <w:rFonts w:ascii="Times New Roman" w:hAnsi="Times New Roman" w:cs="Times New Roman"/>
                <w:color w:val="000000"/>
                <w:sz w:val="24"/>
                <w:lang w:val="sr-Cyrl-RS"/>
              </w:rPr>
            </w:pPr>
            <w:r>
              <w:rPr>
                <w:rFonts w:ascii="Times New Roman" w:hAnsi="Times New Roman" w:cs="Times New Roman"/>
                <w:color w:val="000000"/>
                <w:sz w:val="24"/>
                <w:lang w:val="sr-Cyrl-RS"/>
              </w:rPr>
              <w:t xml:space="preserve">Фрикциони точак за давач импулса </w:t>
            </w:r>
          </w:p>
        </w:tc>
        <w:tc>
          <w:tcPr>
            <w:tcW w:w="709" w:type="dxa"/>
            <w:tcBorders>
              <w:top w:val="single" w:sz="4" w:space="0" w:color="000001"/>
              <w:left w:val="single" w:sz="4" w:space="0" w:color="000001"/>
              <w:bottom w:val="single" w:sz="4" w:space="0" w:color="auto"/>
              <w:right w:val="single" w:sz="4" w:space="0" w:color="000001"/>
            </w:tcBorders>
            <w:shd w:val="clear" w:color="auto" w:fill="FFFFFF"/>
            <w:tcMar>
              <w:top w:w="0" w:type="dxa"/>
              <w:left w:w="108" w:type="dxa"/>
              <w:bottom w:w="0" w:type="dxa"/>
              <w:right w:w="108" w:type="dxa"/>
            </w:tcMar>
            <w:vAlign w:val="center"/>
          </w:tcPr>
          <w:p w:rsidR="008B5F41" w:rsidRDefault="008B5F41" w:rsidP="004E7AB6">
            <w:pPr>
              <w:snapToGrid w:val="0"/>
              <w:spacing w:after="0" w:line="240" w:lineRule="auto"/>
              <w:ind w:left="-121" w:right="-108"/>
              <w:jc w:val="center"/>
              <w:rPr>
                <w:rFonts w:ascii="Times New Roman" w:hAnsi="Times New Roman" w:cs="Times New Roman"/>
                <w:color w:val="000000"/>
                <w:sz w:val="24"/>
                <w:lang w:val="sr-Cyrl-RS"/>
              </w:rPr>
            </w:pPr>
            <w:r>
              <w:rPr>
                <w:rFonts w:ascii="Times New Roman" w:hAnsi="Times New Roman" w:cs="Times New Roman"/>
                <w:color w:val="000000"/>
                <w:sz w:val="24"/>
                <w:lang w:val="sr-Cyrl-RS"/>
              </w:rPr>
              <w:t>ком</w:t>
            </w:r>
          </w:p>
        </w:tc>
        <w:tc>
          <w:tcPr>
            <w:tcW w:w="1417" w:type="dxa"/>
            <w:tcBorders>
              <w:top w:val="single" w:sz="4" w:space="0" w:color="000001"/>
              <w:left w:val="single" w:sz="4" w:space="0" w:color="000001"/>
              <w:bottom w:val="single" w:sz="4" w:space="0" w:color="auto"/>
              <w:right w:val="single" w:sz="4" w:space="0" w:color="000001"/>
            </w:tcBorders>
            <w:shd w:val="clear" w:color="auto" w:fill="auto"/>
            <w:tcMar>
              <w:top w:w="0" w:type="dxa"/>
              <w:left w:w="108" w:type="dxa"/>
              <w:bottom w:w="0" w:type="dxa"/>
              <w:right w:w="108" w:type="dxa"/>
            </w:tcMar>
            <w:vAlign w:val="center"/>
          </w:tcPr>
          <w:p w:rsidR="008B5F41" w:rsidRDefault="008B5F41" w:rsidP="004E7AB6">
            <w:pPr>
              <w:suppressAutoHyphens/>
              <w:autoSpaceDN w:val="0"/>
              <w:spacing w:after="0" w:line="240" w:lineRule="auto"/>
              <w:jc w:val="center"/>
              <w:textAlignment w:val="baseline"/>
              <w:rPr>
                <w:rFonts w:ascii="Times New Roman" w:eastAsia="Times New Roman" w:hAnsi="Times New Roman" w:cs="Calibri"/>
                <w:color w:val="000000"/>
                <w:kern w:val="3"/>
                <w:sz w:val="24"/>
                <w:szCs w:val="24"/>
                <w:lang w:val="sr-Cyrl-RS"/>
              </w:rPr>
            </w:pPr>
            <w:r>
              <w:rPr>
                <w:rFonts w:ascii="Times New Roman" w:eastAsia="Times New Roman" w:hAnsi="Times New Roman" w:cs="Calibri"/>
                <w:color w:val="000000"/>
                <w:kern w:val="3"/>
                <w:sz w:val="24"/>
                <w:szCs w:val="24"/>
                <w:lang w:val="sr-Cyrl-RS"/>
              </w:rPr>
              <w:t>1</w:t>
            </w:r>
          </w:p>
        </w:tc>
        <w:tc>
          <w:tcPr>
            <w:tcW w:w="1701" w:type="dxa"/>
            <w:tcBorders>
              <w:top w:val="single" w:sz="4" w:space="0" w:color="000001"/>
              <w:left w:val="single" w:sz="4" w:space="0" w:color="000001"/>
              <w:bottom w:val="single" w:sz="4" w:space="0" w:color="auto"/>
              <w:right w:val="single" w:sz="4" w:space="0" w:color="000001"/>
            </w:tcBorders>
            <w:shd w:val="clear" w:color="auto" w:fill="auto"/>
            <w:tcMar>
              <w:top w:w="0" w:type="dxa"/>
              <w:left w:w="108" w:type="dxa"/>
              <w:bottom w:w="0" w:type="dxa"/>
              <w:right w:w="108" w:type="dxa"/>
            </w:tcMar>
          </w:tcPr>
          <w:p w:rsidR="008B5F41" w:rsidRPr="00E13F98" w:rsidRDefault="008B5F41" w:rsidP="004E7AB6">
            <w:pPr>
              <w:suppressAutoHyphens/>
              <w:autoSpaceDN w:val="0"/>
              <w:spacing w:after="0" w:line="240" w:lineRule="auto"/>
              <w:jc w:val="center"/>
              <w:textAlignment w:val="baseline"/>
              <w:rPr>
                <w:rFonts w:ascii="Times New Roman" w:eastAsia="Times New Roman" w:hAnsi="Times New Roman" w:cs="Calibri"/>
                <w:color w:val="000000"/>
                <w:kern w:val="3"/>
                <w:sz w:val="24"/>
                <w:szCs w:val="24"/>
                <w:lang w:val="sr-Cyrl-RS"/>
              </w:rPr>
            </w:pPr>
          </w:p>
        </w:tc>
        <w:tc>
          <w:tcPr>
            <w:tcW w:w="1843" w:type="dxa"/>
            <w:tcBorders>
              <w:top w:val="single" w:sz="4" w:space="0" w:color="000001"/>
              <w:left w:val="single" w:sz="4" w:space="0" w:color="000001"/>
              <w:bottom w:val="single" w:sz="4" w:space="0" w:color="000001"/>
              <w:right w:val="single" w:sz="4" w:space="0" w:color="000001"/>
            </w:tcBorders>
          </w:tcPr>
          <w:p w:rsidR="008B5F41" w:rsidRPr="00E13F98" w:rsidRDefault="008B5F41" w:rsidP="004E7AB6">
            <w:pPr>
              <w:suppressAutoHyphens/>
              <w:autoSpaceDN w:val="0"/>
              <w:spacing w:after="0" w:line="240" w:lineRule="auto"/>
              <w:jc w:val="center"/>
              <w:textAlignment w:val="baseline"/>
              <w:rPr>
                <w:rFonts w:ascii="Times New Roman" w:eastAsia="Times New Roman" w:hAnsi="Times New Roman" w:cs="Calibri"/>
                <w:color w:val="000000"/>
                <w:kern w:val="3"/>
                <w:sz w:val="24"/>
                <w:szCs w:val="24"/>
                <w:lang w:val="sr-Cyrl-RS"/>
              </w:rPr>
            </w:pPr>
          </w:p>
        </w:tc>
        <w:tc>
          <w:tcPr>
            <w:tcW w:w="1843" w:type="dxa"/>
            <w:tcBorders>
              <w:top w:val="single" w:sz="4" w:space="0" w:color="000001"/>
              <w:left w:val="single" w:sz="4" w:space="0" w:color="000001"/>
              <w:bottom w:val="single" w:sz="4" w:space="0" w:color="000001"/>
              <w:right w:val="single" w:sz="4" w:space="0" w:color="000001"/>
            </w:tcBorders>
          </w:tcPr>
          <w:p w:rsidR="008B5F41" w:rsidRPr="00E13F98" w:rsidRDefault="008B5F41" w:rsidP="004E7AB6">
            <w:pPr>
              <w:suppressAutoHyphens/>
              <w:autoSpaceDN w:val="0"/>
              <w:spacing w:after="0" w:line="240" w:lineRule="auto"/>
              <w:jc w:val="center"/>
              <w:textAlignment w:val="baseline"/>
              <w:rPr>
                <w:rFonts w:ascii="Times New Roman" w:eastAsia="Times New Roman" w:hAnsi="Times New Roman" w:cs="Calibri"/>
                <w:color w:val="000000"/>
                <w:kern w:val="3"/>
                <w:sz w:val="24"/>
                <w:szCs w:val="24"/>
                <w:lang w:val="sr-Cyrl-RS"/>
              </w:rPr>
            </w:pPr>
          </w:p>
        </w:tc>
        <w:tc>
          <w:tcPr>
            <w:tcW w:w="2268" w:type="dxa"/>
            <w:tcBorders>
              <w:top w:val="single" w:sz="4" w:space="0" w:color="000001"/>
              <w:left w:val="single" w:sz="4" w:space="0" w:color="000001"/>
              <w:bottom w:val="single" w:sz="4" w:space="0" w:color="000001"/>
              <w:right w:val="single" w:sz="4" w:space="0" w:color="000001"/>
            </w:tcBorders>
          </w:tcPr>
          <w:p w:rsidR="008B5F41" w:rsidRPr="00E13F98" w:rsidRDefault="008B5F41" w:rsidP="004E7AB6">
            <w:pPr>
              <w:suppressAutoHyphens/>
              <w:autoSpaceDN w:val="0"/>
              <w:spacing w:after="0" w:line="240" w:lineRule="auto"/>
              <w:jc w:val="center"/>
              <w:textAlignment w:val="baseline"/>
              <w:rPr>
                <w:rFonts w:ascii="Times New Roman" w:eastAsia="Times New Roman" w:hAnsi="Times New Roman" w:cs="Calibri"/>
                <w:color w:val="000000"/>
                <w:kern w:val="3"/>
                <w:sz w:val="24"/>
                <w:szCs w:val="24"/>
                <w:lang w:val="sr-Cyrl-RS"/>
              </w:rPr>
            </w:pPr>
          </w:p>
        </w:tc>
      </w:tr>
      <w:tr w:rsidR="003768A3" w:rsidRPr="00E13F98" w:rsidTr="004E7AB6">
        <w:trPr>
          <w:trHeight w:val="760"/>
        </w:trPr>
        <w:tc>
          <w:tcPr>
            <w:tcW w:w="709" w:type="dxa"/>
            <w:tcBorders>
              <w:top w:val="single" w:sz="4" w:space="0" w:color="000001"/>
              <w:left w:val="single" w:sz="4" w:space="0" w:color="000001"/>
              <w:bottom w:val="single" w:sz="4" w:space="0" w:color="auto"/>
            </w:tcBorders>
            <w:shd w:val="clear" w:color="auto" w:fill="FFFFFF"/>
            <w:tcMar>
              <w:top w:w="0" w:type="dxa"/>
              <w:left w:w="108" w:type="dxa"/>
              <w:bottom w:w="0" w:type="dxa"/>
              <w:right w:w="108" w:type="dxa"/>
            </w:tcMar>
            <w:vAlign w:val="center"/>
          </w:tcPr>
          <w:p w:rsidR="003768A3" w:rsidRPr="00E13F98" w:rsidRDefault="008B5F41" w:rsidP="004E7AB6">
            <w:pPr>
              <w:suppressAutoHyphens/>
              <w:autoSpaceDN w:val="0"/>
              <w:spacing w:after="0" w:line="240" w:lineRule="auto"/>
              <w:jc w:val="center"/>
              <w:textAlignment w:val="baseline"/>
              <w:rPr>
                <w:rFonts w:ascii="Times New Roman" w:eastAsia="Times New Roman" w:hAnsi="Times New Roman" w:cs="Calibri"/>
                <w:color w:val="000000"/>
                <w:kern w:val="3"/>
                <w:sz w:val="24"/>
                <w:szCs w:val="24"/>
                <w:lang w:val="sr-Cyrl-RS"/>
              </w:rPr>
            </w:pPr>
            <w:r>
              <w:rPr>
                <w:rFonts w:ascii="Times New Roman" w:eastAsia="Times New Roman" w:hAnsi="Times New Roman" w:cs="Calibri"/>
                <w:color w:val="000000"/>
                <w:kern w:val="3"/>
                <w:sz w:val="24"/>
                <w:szCs w:val="24"/>
                <w:lang w:val="sr-Cyrl-RS"/>
              </w:rPr>
              <w:t>11</w:t>
            </w:r>
          </w:p>
        </w:tc>
        <w:tc>
          <w:tcPr>
            <w:tcW w:w="2410" w:type="dxa"/>
            <w:gridSpan w:val="2"/>
            <w:tcBorders>
              <w:top w:val="single" w:sz="4" w:space="0" w:color="000001"/>
              <w:left w:val="single" w:sz="4" w:space="0" w:color="000001"/>
              <w:bottom w:val="single" w:sz="4" w:space="0" w:color="auto"/>
            </w:tcBorders>
            <w:shd w:val="clear" w:color="auto" w:fill="FFFFFF"/>
            <w:tcMar>
              <w:top w:w="0" w:type="dxa"/>
              <w:left w:w="108" w:type="dxa"/>
              <w:bottom w:w="0" w:type="dxa"/>
              <w:right w:w="108" w:type="dxa"/>
            </w:tcMar>
            <w:vAlign w:val="center"/>
          </w:tcPr>
          <w:p w:rsidR="003768A3" w:rsidRPr="00E13F98" w:rsidRDefault="003768A3" w:rsidP="004E7AB6">
            <w:pPr>
              <w:snapToGrid w:val="0"/>
              <w:spacing w:after="0" w:line="240" w:lineRule="auto"/>
              <w:ind w:left="20" w:right="34" w:hanging="20"/>
              <w:rPr>
                <w:rFonts w:ascii="Times New Roman" w:hAnsi="Times New Roman" w:cs="Times New Roman"/>
                <w:color w:val="000000"/>
                <w:sz w:val="24"/>
                <w:lang w:val="sr-Cyrl-RS"/>
              </w:rPr>
            </w:pPr>
            <w:r>
              <w:rPr>
                <w:rFonts w:ascii="Times New Roman" w:hAnsi="Times New Roman" w:cs="Times New Roman"/>
                <w:color w:val="000000"/>
                <w:sz w:val="24"/>
                <w:lang w:val="sr-Cyrl-RS"/>
              </w:rPr>
              <w:t xml:space="preserve">Отклањање непредвиђених кварова и поправки </w:t>
            </w:r>
          </w:p>
        </w:tc>
        <w:tc>
          <w:tcPr>
            <w:tcW w:w="709" w:type="dxa"/>
            <w:tcBorders>
              <w:top w:val="single" w:sz="4" w:space="0" w:color="000001"/>
              <w:left w:val="single" w:sz="4" w:space="0" w:color="000001"/>
              <w:bottom w:val="single" w:sz="4" w:space="0" w:color="auto"/>
              <w:right w:val="single" w:sz="4" w:space="0" w:color="000001"/>
            </w:tcBorders>
            <w:shd w:val="clear" w:color="auto" w:fill="FFFFFF"/>
            <w:tcMar>
              <w:top w:w="0" w:type="dxa"/>
              <w:left w:w="108" w:type="dxa"/>
              <w:bottom w:w="0" w:type="dxa"/>
              <w:right w:w="108" w:type="dxa"/>
            </w:tcMar>
            <w:vAlign w:val="center"/>
          </w:tcPr>
          <w:p w:rsidR="003768A3" w:rsidRPr="00E13F98" w:rsidRDefault="003768A3" w:rsidP="004E7AB6">
            <w:pPr>
              <w:snapToGrid w:val="0"/>
              <w:spacing w:after="0" w:line="240" w:lineRule="auto"/>
              <w:ind w:left="-121" w:right="-108"/>
              <w:jc w:val="center"/>
              <w:rPr>
                <w:rFonts w:ascii="Times New Roman" w:hAnsi="Times New Roman" w:cs="Times New Roman"/>
                <w:color w:val="000000"/>
                <w:sz w:val="24"/>
                <w:lang w:val="sr-Cyrl-RS"/>
              </w:rPr>
            </w:pPr>
            <w:r>
              <w:rPr>
                <w:rFonts w:ascii="Times New Roman" w:hAnsi="Times New Roman" w:cs="Times New Roman"/>
                <w:color w:val="000000"/>
                <w:sz w:val="24"/>
                <w:lang w:val="sr-Cyrl-RS"/>
              </w:rPr>
              <w:t>Радни  сат</w:t>
            </w:r>
          </w:p>
        </w:tc>
        <w:tc>
          <w:tcPr>
            <w:tcW w:w="1417" w:type="dxa"/>
            <w:tcBorders>
              <w:top w:val="single" w:sz="4" w:space="0" w:color="000001"/>
              <w:left w:val="single" w:sz="4" w:space="0" w:color="000001"/>
              <w:bottom w:val="single" w:sz="4" w:space="0" w:color="auto"/>
              <w:right w:val="single" w:sz="4" w:space="0" w:color="000001"/>
            </w:tcBorders>
            <w:shd w:val="clear" w:color="auto" w:fill="auto"/>
            <w:tcMar>
              <w:top w:w="0" w:type="dxa"/>
              <w:left w:w="108" w:type="dxa"/>
              <w:bottom w:w="0" w:type="dxa"/>
              <w:right w:w="108" w:type="dxa"/>
            </w:tcMar>
            <w:vAlign w:val="center"/>
          </w:tcPr>
          <w:p w:rsidR="003768A3" w:rsidRPr="00B17584" w:rsidRDefault="003768A3" w:rsidP="004E7AB6">
            <w:pPr>
              <w:suppressAutoHyphens/>
              <w:autoSpaceDN w:val="0"/>
              <w:spacing w:after="0" w:line="240" w:lineRule="auto"/>
              <w:jc w:val="center"/>
              <w:textAlignment w:val="baseline"/>
              <w:rPr>
                <w:rFonts w:ascii="Times New Roman" w:eastAsia="Times New Roman" w:hAnsi="Times New Roman" w:cs="Calibri"/>
                <w:color w:val="000000"/>
                <w:kern w:val="3"/>
                <w:sz w:val="24"/>
                <w:szCs w:val="24"/>
                <w:lang w:val="sr-Cyrl-RS"/>
              </w:rPr>
            </w:pPr>
            <w:r>
              <w:rPr>
                <w:rFonts w:ascii="Times New Roman" w:eastAsia="Times New Roman" w:hAnsi="Times New Roman" w:cs="Calibri"/>
                <w:color w:val="000000"/>
                <w:kern w:val="3"/>
                <w:sz w:val="24"/>
                <w:szCs w:val="24"/>
                <w:lang w:val="sr-Cyrl-RS"/>
              </w:rPr>
              <w:t>1</w:t>
            </w:r>
          </w:p>
        </w:tc>
        <w:tc>
          <w:tcPr>
            <w:tcW w:w="1701" w:type="dxa"/>
            <w:tcBorders>
              <w:top w:val="single" w:sz="4" w:space="0" w:color="000001"/>
              <w:left w:val="single" w:sz="4" w:space="0" w:color="000001"/>
              <w:bottom w:val="single" w:sz="4" w:space="0" w:color="auto"/>
              <w:right w:val="single" w:sz="4" w:space="0" w:color="000001"/>
            </w:tcBorders>
            <w:shd w:val="clear" w:color="auto" w:fill="auto"/>
            <w:tcMar>
              <w:top w:w="0" w:type="dxa"/>
              <w:left w:w="108" w:type="dxa"/>
              <w:bottom w:w="0" w:type="dxa"/>
              <w:right w:w="108" w:type="dxa"/>
            </w:tcMar>
          </w:tcPr>
          <w:p w:rsidR="003768A3" w:rsidRPr="00E13F98" w:rsidRDefault="003768A3" w:rsidP="004E7AB6">
            <w:pPr>
              <w:suppressAutoHyphens/>
              <w:autoSpaceDN w:val="0"/>
              <w:spacing w:after="0" w:line="240" w:lineRule="auto"/>
              <w:jc w:val="center"/>
              <w:textAlignment w:val="baseline"/>
              <w:rPr>
                <w:rFonts w:ascii="Times New Roman" w:eastAsia="Times New Roman" w:hAnsi="Times New Roman" w:cs="Calibri"/>
                <w:color w:val="000000"/>
                <w:kern w:val="3"/>
                <w:sz w:val="24"/>
                <w:szCs w:val="24"/>
                <w:lang w:val="sr-Cyrl-RS"/>
              </w:rPr>
            </w:pPr>
          </w:p>
        </w:tc>
        <w:tc>
          <w:tcPr>
            <w:tcW w:w="1843" w:type="dxa"/>
            <w:tcBorders>
              <w:top w:val="single" w:sz="4" w:space="0" w:color="000001"/>
              <w:left w:val="single" w:sz="4" w:space="0" w:color="000001"/>
              <w:bottom w:val="single" w:sz="4" w:space="0" w:color="000001"/>
              <w:right w:val="single" w:sz="4" w:space="0" w:color="000001"/>
            </w:tcBorders>
          </w:tcPr>
          <w:p w:rsidR="003768A3" w:rsidRPr="00E13F98" w:rsidRDefault="003768A3" w:rsidP="004E7AB6">
            <w:pPr>
              <w:suppressAutoHyphens/>
              <w:autoSpaceDN w:val="0"/>
              <w:spacing w:after="0" w:line="240" w:lineRule="auto"/>
              <w:jc w:val="center"/>
              <w:textAlignment w:val="baseline"/>
              <w:rPr>
                <w:rFonts w:ascii="Times New Roman" w:eastAsia="Times New Roman" w:hAnsi="Times New Roman" w:cs="Calibri"/>
                <w:color w:val="000000"/>
                <w:kern w:val="3"/>
                <w:sz w:val="24"/>
                <w:szCs w:val="24"/>
                <w:lang w:val="sr-Cyrl-RS"/>
              </w:rPr>
            </w:pPr>
          </w:p>
        </w:tc>
        <w:tc>
          <w:tcPr>
            <w:tcW w:w="1843" w:type="dxa"/>
            <w:tcBorders>
              <w:top w:val="single" w:sz="4" w:space="0" w:color="000001"/>
              <w:left w:val="single" w:sz="4" w:space="0" w:color="000001"/>
              <w:bottom w:val="single" w:sz="4" w:space="0" w:color="000001"/>
              <w:right w:val="single" w:sz="4" w:space="0" w:color="000001"/>
            </w:tcBorders>
          </w:tcPr>
          <w:p w:rsidR="003768A3" w:rsidRPr="00E13F98" w:rsidRDefault="003768A3" w:rsidP="004E7AB6">
            <w:pPr>
              <w:suppressAutoHyphens/>
              <w:autoSpaceDN w:val="0"/>
              <w:spacing w:after="0" w:line="240" w:lineRule="auto"/>
              <w:jc w:val="center"/>
              <w:textAlignment w:val="baseline"/>
              <w:rPr>
                <w:rFonts w:ascii="Times New Roman" w:eastAsia="Times New Roman" w:hAnsi="Times New Roman" w:cs="Calibri"/>
                <w:color w:val="000000"/>
                <w:kern w:val="3"/>
                <w:sz w:val="24"/>
                <w:szCs w:val="24"/>
                <w:lang w:val="sr-Cyrl-RS"/>
              </w:rPr>
            </w:pPr>
          </w:p>
        </w:tc>
        <w:tc>
          <w:tcPr>
            <w:tcW w:w="2268" w:type="dxa"/>
            <w:tcBorders>
              <w:top w:val="single" w:sz="4" w:space="0" w:color="000001"/>
              <w:left w:val="single" w:sz="4" w:space="0" w:color="000001"/>
              <w:bottom w:val="single" w:sz="4" w:space="0" w:color="000001"/>
              <w:right w:val="single" w:sz="4" w:space="0" w:color="000001"/>
            </w:tcBorders>
          </w:tcPr>
          <w:p w:rsidR="003768A3" w:rsidRPr="00E13F98" w:rsidRDefault="003768A3" w:rsidP="004E7AB6">
            <w:pPr>
              <w:suppressAutoHyphens/>
              <w:autoSpaceDN w:val="0"/>
              <w:spacing w:after="0" w:line="240" w:lineRule="auto"/>
              <w:jc w:val="center"/>
              <w:textAlignment w:val="baseline"/>
              <w:rPr>
                <w:rFonts w:ascii="Times New Roman" w:eastAsia="Times New Roman" w:hAnsi="Times New Roman" w:cs="Calibri"/>
                <w:color w:val="000000"/>
                <w:kern w:val="3"/>
                <w:sz w:val="24"/>
                <w:szCs w:val="24"/>
                <w:lang w:val="sr-Cyrl-RS"/>
              </w:rPr>
            </w:pPr>
          </w:p>
        </w:tc>
      </w:tr>
      <w:tr w:rsidR="004E7AB6" w:rsidRPr="00E13F98" w:rsidTr="00281AB9">
        <w:trPr>
          <w:trHeight w:val="304"/>
        </w:trPr>
        <w:tc>
          <w:tcPr>
            <w:tcW w:w="2977" w:type="dxa"/>
            <w:gridSpan w:val="2"/>
            <w:shd w:val="clear" w:color="auto" w:fill="FFFFFF"/>
            <w:tcMar>
              <w:top w:w="0" w:type="dxa"/>
              <w:left w:w="108" w:type="dxa"/>
              <w:bottom w:w="0" w:type="dxa"/>
              <w:right w:w="108" w:type="dxa"/>
            </w:tcMar>
            <w:vAlign w:val="center"/>
          </w:tcPr>
          <w:p w:rsidR="004E7AB6" w:rsidRPr="00E13F98" w:rsidRDefault="004E7AB6" w:rsidP="004E7AB6">
            <w:pPr>
              <w:suppressAutoHyphens/>
              <w:autoSpaceDN w:val="0"/>
              <w:spacing w:after="0" w:line="240" w:lineRule="auto"/>
              <w:textAlignment w:val="baseline"/>
              <w:rPr>
                <w:rFonts w:ascii="Times New Roman" w:eastAsia="Times New Roman" w:hAnsi="Times New Roman" w:cs="Calibri"/>
                <w:color w:val="000000"/>
                <w:kern w:val="3"/>
                <w:sz w:val="24"/>
                <w:szCs w:val="24"/>
                <w:lang w:val="sr-Cyrl-RS"/>
              </w:rPr>
            </w:pPr>
          </w:p>
        </w:tc>
        <w:tc>
          <w:tcPr>
            <w:tcW w:w="2268" w:type="dxa"/>
            <w:gridSpan w:val="3"/>
            <w:tcBorders>
              <w:right w:val="single" w:sz="4" w:space="0" w:color="auto"/>
            </w:tcBorders>
            <w:shd w:val="clear" w:color="auto" w:fill="auto"/>
            <w:tcMar>
              <w:top w:w="0" w:type="dxa"/>
              <w:left w:w="108" w:type="dxa"/>
              <w:bottom w:w="0" w:type="dxa"/>
              <w:right w:w="108" w:type="dxa"/>
            </w:tcMar>
          </w:tcPr>
          <w:p w:rsidR="004E7AB6" w:rsidRPr="00E13F98" w:rsidRDefault="004E7AB6" w:rsidP="004E7AB6">
            <w:pPr>
              <w:suppressAutoHyphens/>
              <w:autoSpaceDN w:val="0"/>
              <w:spacing w:after="0" w:line="240" w:lineRule="auto"/>
              <w:textAlignment w:val="baseline"/>
              <w:rPr>
                <w:rFonts w:ascii="Times New Roman" w:eastAsia="Times New Roman" w:hAnsi="Times New Roman" w:cs="Calibri"/>
                <w:color w:val="000000"/>
                <w:kern w:val="3"/>
                <w:sz w:val="24"/>
                <w:szCs w:val="24"/>
                <w:lang w:val="sr-Cyrl-RS"/>
              </w:rPr>
            </w:pPr>
          </w:p>
          <w:p w:rsidR="004E7AB6" w:rsidRPr="00E13F98" w:rsidRDefault="004E7AB6" w:rsidP="004E7AB6">
            <w:pPr>
              <w:suppressAutoHyphens/>
              <w:autoSpaceDN w:val="0"/>
              <w:spacing w:after="0" w:line="240" w:lineRule="auto"/>
              <w:textAlignment w:val="baseline"/>
              <w:rPr>
                <w:rFonts w:ascii="Times New Roman" w:eastAsia="Times New Roman" w:hAnsi="Times New Roman" w:cs="Calibri"/>
                <w:color w:val="000000"/>
                <w:kern w:val="3"/>
                <w:sz w:val="24"/>
                <w:szCs w:val="24"/>
                <w:lang w:val="sr-Cyrl-RS"/>
              </w:rPr>
            </w:pPr>
          </w:p>
        </w:tc>
        <w:tc>
          <w:tcPr>
            <w:tcW w:w="3544" w:type="dxa"/>
            <w:gridSpan w:val="2"/>
            <w:tcBorders>
              <w:top w:val="single" w:sz="4" w:space="0" w:color="auto"/>
              <w:left w:val="single" w:sz="4" w:space="0" w:color="auto"/>
              <w:bottom w:val="single" w:sz="4" w:space="0" w:color="auto"/>
              <w:right w:val="single" w:sz="4" w:space="0" w:color="000001"/>
            </w:tcBorders>
            <w:shd w:val="clear" w:color="auto" w:fill="BFBFBF" w:themeFill="background1" w:themeFillShade="BF"/>
            <w:tcMar>
              <w:top w:w="0" w:type="dxa"/>
              <w:left w:w="108" w:type="dxa"/>
              <w:bottom w:w="0" w:type="dxa"/>
              <w:right w:w="108" w:type="dxa"/>
            </w:tcMar>
            <w:vAlign w:val="center"/>
          </w:tcPr>
          <w:p w:rsidR="004E7AB6" w:rsidRPr="00E13F98" w:rsidRDefault="004E7AB6" w:rsidP="004E7AB6">
            <w:pPr>
              <w:suppressAutoHyphens/>
              <w:autoSpaceDN w:val="0"/>
              <w:spacing w:after="0" w:line="240" w:lineRule="auto"/>
              <w:jc w:val="center"/>
              <w:textAlignment w:val="baseline"/>
              <w:rPr>
                <w:rFonts w:ascii="Times New Roman" w:eastAsia="Times New Roman" w:hAnsi="Times New Roman" w:cs="Calibri"/>
                <w:color w:val="000000"/>
                <w:kern w:val="3"/>
                <w:sz w:val="24"/>
                <w:szCs w:val="24"/>
                <w:lang w:val="sr-Cyrl-RS"/>
              </w:rPr>
            </w:pPr>
            <w:r w:rsidRPr="00E13F98">
              <w:rPr>
                <w:rFonts w:ascii="Times New Roman" w:eastAsia="Times New Roman" w:hAnsi="Times New Roman" w:cs="Calibri"/>
                <w:color w:val="000000"/>
                <w:kern w:val="3"/>
                <w:sz w:val="24"/>
                <w:szCs w:val="24"/>
                <w:lang w:val="sr-Cyrl-RS"/>
              </w:rPr>
              <w:t>Укупно без ПДВ-а:</w:t>
            </w:r>
          </w:p>
        </w:tc>
        <w:tc>
          <w:tcPr>
            <w:tcW w:w="4111" w:type="dxa"/>
            <w:gridSpan w:val="2"/>
            <w:tcBorders>
              <w:top w:val="single" w:sz="4" w:space="0" w:color="000001"/>
              <w:left w:val="single" w:sz="4" w:space="0" w:color="auto"/>
              <w:bottom w:val="single" w:sz="4" w:space="0" w:color="000001"/>
              <w:right w:val="single" w:sz="4" w:space="0" w:color="000001"/>
            </w:tcBorders>
            <w:shd w:val="clear" w:color="auto" w:fill="BFBFBF" w:themeFill="background1" w:themeFillShade="BF"/>
          </w:tcPr>
          <w:p w:rsidR="004E7AB6" w:rsidRPr="00E13F98" w:rsidRDefault="004E7AB6" w:rsidP="004E7AB6">
            <w:pPr>
              <w:suppressAutoHyphens/>
              <w:autoSpaceDN w:val="0"/>
              <w:spacing w:after="0" w:line="240" w:lineRule="auto"/>
              <w:jc w:val="center"/>
              <w:textAlignment w:val="baseline"/>
              <w:rPr>
                <w:rFonts w:ascii="Times New Roman" w:eastAsia="Times New Roman" w:hAnsi="Times New Roman" w:cs="Calibri"/>
                <w:color w:val="000000"/>
                <w:kern w:val="3"/>
                <w:sz w:val="24"/>
                <w:szCs w:val="24"/>
              </w:rPr>
            </w:pPr>
          </w:p>
        </w:tc>
      </w:tr>
      <w:tr w:rsidR="004E7AB6" w:rsidRPr="00E13F98" w:rsidTr="00281AB9">
        <w:trPr>
          <w:trHeight w:val="304"/>
        </w:trPr>
        <w:tc>
          <w:tcPr>
            <w:tcW w:w="2977" w:type="dxa"/>
            <w:gridSpan w:val="2"/>
            <w:shd w:val="clear" w:color="auto" w:fill="FFFFFF"/>
            <w:tcMar>
              <w:top w:w="0" w:type="dxa"/>
              <w:left w:w="108" w:type="dxa"/>
              <w:bottom w:w="0" w:type="dxa"/>
              <w:right w:w="108" w:type="dxa"/>
            </w:tcMar>
            <w:vAlign w:val="center"/>
          </w:tcPr>
          <w:p w:rsidR="004E7AB6" w:rsidRPr="00E13F98" w:rsidRDefault="004E7AB6" w:rsidP="004E7AB6">
            <w:pPr>
              <w:suppressAutoHyphens/>
              <w:autoSpaceDN w:val="0"/>
              <w:spacing w:after="0" w:line="240" w:lineRule="auto"/>
              <w:textAlignment w:val="baseline"/>
              <w:rPr>
                <w:rFonts w:ascii="Times New Roman" w:eastAsia="Times New Roman" w:hAnsi="Times New Roman" w:cs="Calibri"/>
                <w:color w:val="000000"/>
                <w:kern w:val="3"/>
                <w:sz w:val="24"/>
                <w:szCs w:val="24"/>
                <w:lang w:val="sr-Cyrl-RS"/>
              </w:rPr>
            </w:pPr>
          </w:p>
        </w:tc>
        <w:tc>
          <w:tcPr>
            <w:tcW w:w="2268" w:type="dxa"/>
            <w:gridSpan w:val="3"/>
            <w:tcBorders>
              <w:right w:val="single" w:sz="4" w:space="0" w:color="auto"/>
            </w:tcBorders>
            <w:shd w:val="clear" w:color="auto" w:fill="auto"/>
            <w:tcMar>
              <w:top w:w="0" w:type="dxa"/>
              <w:left w:w="108" w:type="dxa"/>
              <w:bottom w:w="0" w:type="dxa"/>
              <w:right w:w="108" w:type="dxa"/>
            </w:tcMar>
          </w:tcPr>
          <w:p w:rsidR="004E7AB6" w:rsidRPr="00E13F98" w:rsidRDefault="004E7AB6" w:rsidP="004E7AB6">
            <w:pPr>
              <w:suppressAutoHyphens/>
              <w:autoSpaceDN w:val="0"/>
              <w:spacing w:after="0" w:line="240" w:lineRule="auto"/>
              <w:textAlignment w:val="baseline"/>
              <w:rPr>
                <w:rFonts w:ascii="Times New Roman" w:eastAsia="Times New Roman" w:hAnsi="Times New Roman" w:cs="Calibri"/>
                <w:color w:val="000000"/>
                <w:kern w:val="3"/>
                <w:sz w:val="24"/>
                <w:szCs w:val="24"/>
                <w:lang w:val="sr-Cyrl-RS"/>
              </w:rPr>
            </w:pPr>
          </w:p>
        </w:tc>
        <w:tc>
          <w:tcPr>
            <w:tcW w:w="3544" w:type="dxa"/>
            <w:gridSpan w:val="2"/>
            <w:tcBorders>
              <w:top w:val="single" w:sz="4" w:space="0" w:color="auto"/>
              <w:left w:val="single" w:sz="4" w:space="0" w:color="auto"/>
              <w:bottom w:val="single" w:sz="4" w:space="0" w:color="auto"/>
              <w:right w:val="single" w:sz="4" w:space="0" w:color="000001"/>
            </w:tcBorders>
            <w:shd w:val="clear" w:color="auto" w:fill="BFBFBF" w:themeFill="background1" w:themeFillShade="BF"/>
            <w:tcMar>
              <w:top w:w="0" w:type="dxa"/>
              <w:left w:w="108" w:type="dxa"/>
              <w:bottom w:w="0" w:type="dxa"/>
              <w:right w:w="108" w:type="dxa"/>
            </w:tcMar>
            <w:vAlign w:val="center"/>
          </w:tcPr>
          <w:p w:rsidR="004E7AB6" w:rsidRPr="00E13F98" w:rsidRDefault="004E7AB6" w:rsidP="004E7AB6">
            <w:pPr>
              <w:suppressAutoHyphens/>
              <w:autoSpaceDN w:val="0"/>
              <w:spacing w:after="0" w:line="240" w:lineRule="auto"/>
              <w:jc w:val="center"/>
              <w:textAlignment w:val="baseline"/>
              <w:rPr>
                <w:rFonts w:ascii="Times New Roman" w:eastAsia="Times New Roman" w:hAnsi="Times New Roman" w:cs="Calibri"/>
                <w:color w:val="000000"/>
                <w:kern w:val="3"/>
                <w:sz w:val="24"/>
                <w:szCs w:val="24"/>
                <w:lang w:val="sr-Cyrl-RS"/>
              </w:rPr>
            </w:pPr>
            <w:r w:rsidRPr="00E13F98">
              <w:rPr>
                <w:rFonts w:ascii="Times New Roman" w:eastAsia="Times New Roman" w:hAnsi="Times New Roman" w:cs="Calibri"/>
                <w:color w:val="000000"/>
                <w:kern w:val="3"/>
                <w:sz w:val="24"/>
                <w:szCs w:val="24"/>
                <w:lang w:val="sr-Cyrl-RS"/>
              </w:rPr>
              <w:t>Укупно са ПДВ-ом:</w:t>
            </w:r>
          </w:p>
        </w:tc>
        <w:tc>
          <w:tcPr>
            <w:tcW w:w="4111" w:type="dxa"/>
            <w:gridSpan w:val="2"/>
            <w:tcBorders>
              <w:top w:val="single" w:sz="4" w:space="0" w:color="000001"/>
              <w:left w:val="single" w:sz="4" w:space="0" w:color="auto"/>
              <w:bottom w:val="single" w:sz="4" w:space="0" w:color="000001"/>
              <w:right w:val="single" w:sz="4" w:space="0" w:color="000001"/>
            </w:tcBorders>
            <w:shd w:val="clear" w:color="auto" w:fill="BFBFBF" w:themeFill="background1" w:themeFillShade="BF"/>
          </w:tcPr>
          <w:p w:rsidR="004E7AB6" w:rsidRPr="00E13F98" w:rsidRDefault="004E7AB6" w:rsidP="004E7AB6">
            <w:pPr>
              <w:suppressAutoHyphens/>
              <w:autoSpaceDN w:val="0"/>
              <w:spacing w:after="0" w:line="240" w:lineRule="auto"/>
              <w:jc w:val="center"/>
              <w:textAlignment w:val="baseline"/>
              <w:rPr>
                <w:rFonts w:ascii="Times New Roman" w:eastAsia="Times New Roman" w:hAnsi="Times New Roman" w:cs="Calibri"/>
                <w:color w:val="000000"/>
                <w:kern w:val="3"/>
                <w:sz w:val="24"/>
                <w:szCs w:val="24"/>
                <w:lang w:val="sr-Cyrl-RS"/>
              </w:rPr>
            </w:pPr>
          </w:p>
          <w:p w:rsidR="004E7AB6" w:rsidRPr="00E13F98" w:rsidRDefault="004E7AB6" w:rsidP="004E7AB6">
            <w:pPr>
              <w:suppressAutoHyphens/>
              <w:autoSpaceDN w:val="0"/>
              <w:spacing w:after="0" w:line="240" w:lineRule="auto"/>
              <w:jc w:val="center"/>
              <w:textAlignment w:val="baseline"/>
              <w:rPr>
                <w:rFonts w:ascii="Times New Roman" w:eastAsia="Times New Roman" w:hAnsi="Times New Roman" w:cs="Calibri"/>
                <w:color w:val="000000"/>
                <w:kern w:val="3"/>
                <w:sz w:val="24"/>
                <w:szCs w:val="24"/>
                <w:lang w:val="sr-Cyrl-RS"/>
              </w:rPr>
            </w:pPr>
          </w:p>
        </w:tc>
      </w:tr>
    </w:tbl>
    <w:p w:rsidR="003768A3" w:rsidRPr="00E13F98" w:rsidRDefault="003768A3" w:rsidP="003768A3">
      <w:pPr>
        <w:suppressAutoHyphens/>
        <w:spacing w:after="0" w:line="100" w:lineRule="atLeast"/>
        <w:jc w:val="both"/>
        <w:rPr>
          <w:rFonts w:ascii="Times New Roman" w:eastAsia="Arial Unicode MS" w:hAnsi="Times New Roman" w:cs="Calibri"/>
          <w:bCs/>
          <w:iCs/>
          <w:color w:val="000000"/>
          <w:kern w:val="3"/>
          <w:sz w:val="24"/>
          <w:szCs w:val="24"/>
          <w:lang w:val="sr-Cyrl-RS" w:eastAsia="ar-SA"/>
        </w:rPr>
      </w:pPr>
    </w:p>
    <w:p w:rsidR="003768A3" w:rsidRDefault="003768A3" w:rsidP="003768A3">
      <w:pPr>
        <w:suppressAutoHyphens/>
        <w:spacing w:after="0" w:line="100" w:lineRule="atLeast"/>
        <w:jc w:val="both"/>
        <w:rPr>
          <w:rFonts w:ascii="Times New Roman" w:eastAsia="Arial Unicode MS" w:hAnsi="Times New Roman" w:cs="Times New Roman"/>
          <w:b/>
          <w:bCs/>
          <w:iCs/>
          <w:color w:val="000000"/>
          <w:kern w:val="1"/>
          <w:sz w:val="24"/>
          <w:szCs w:val="24"/>
          <w:lang w:val="sr-Cyrl-RS" w:eastAsia="ar-SA"/>
        </w:rPr>
      </w:pPr>
      <w:r>
        <w:rPr>
          <w:rFonts w:ascii="Times New Roman" w:eastAsia="Arial Unicode MS" w:hAnsi="Times New Roman" w:cs="Times New Roman"/>
          <w:b/>
          <w:bCs/>
          <w:iCs/>
          <w:color w:val="000000"/>
          <w:kern w:val="1"/>
          <w:sz w:val="24"/>
          <w:szCs w:val="24"/>
          <w:lang w:val="sr-Cyrl-RS" w:eastAsia="ar-SA"/>
        </w:rPr>
        <w:t>НАПОМЕНА:</w:t>
      </w:r>
    </w:p>
    <w:p w:rsidR="003768A3" w:rsidRDefault="003768A3" w:rsidP="003768A3">
      <w:pPr>
        <w:suppressAutoHyphens/>
        <w:spacing w:after="0" w:line="100" w:lineRule="atLeast"/>
        <w:jc w:val="both"/>
        <w:rPr>
          <w:lang w:val="sr-Cyrl-RS"/>
        </w:rPr>
      </w:pPr>
      <w:r w:rsidRPr="00187860">
        <w:rPr>
          <w:rFonts w:ascii="Times New Roman" w:eastAsia="Arial Unicode MS" w:hAnsi="Times New Roman" w:cs="Times New Roman"/>
          <w:b/>
          <w:bCs/>
          <w:iCs/>
          <w:color w:val="000000"/>
          <w:kern w:val="1"/>
          <w:sz w:val="24"/>
          <w:szCs w:val="24"/>
          <w:lang w:val="sr-Latn-RS" w:eastAsia="ar-SA"/>
        </w:rPr>
        <w:t>Услуга</w:t>
      </w:r>
      <w:r w:rsidRPr="00187860">
        <w:rPr>
          <w:rFonts w:ascii="Times New Roman" w:eastAsia="Arial Unicode MS" w:hAnsi="Times New Roman" w:cs="Times New Roman"/>
          <w:b/>
          <w:bCs/>
          <w:iCs/>
          <w:color w:val="000000"/>
          <w:kern w:val="1"/>
          <w:sz w:val="24"/>
          <w:szCs w:val="24"/>
          <w:lang w:val="sr-Cyrl-RS" w:eastAsia="ar-SA"/>
        </w:rPr>
        <w:t xml:space="preserve"> сервиса</w:t>
      </w:r>
      <w:r w:rsidRPr="00187860">
        <w:rPr>
          <w:rFonts w:ascii="Times New Roman" w:eastAsia="Arial Unicode MS" w:hAnsi="Times New Roman" w:cs="Times New Roman"/>
          <w:b/>
          <w:bCs/>
          <w:iCs/>
          <w:color w:val="000000"/>
          <w:kern w:val="1"/>
          <w:sz w:val="24"/>
          <w:szCs w:val="24"/>
          <w:lang w:val="sr-Latn-RS" w:eastAsia="ar-SA"/>
        </w:rPr>
        <w:t xml:space="preserve"> подразумева уградњу резервног дела и свих пропратних компоненти, уз све услове наметнуте од стране произвођача</w:t>
      </w:r>
      <w:r w:rsidR="00E70888">
        <w:rPr>
          <w:rFonts w:ascii="Times New Roman" w:eastAsia="Arial Unicode MS" w:hAnsi="Times New Roman" w:cs="Times New Roman"/>
          <w:b/>
          <w:bCs/>
          <w:iCs/>
          <w:color w:val="000000"/>
          <w:kern w:val="1"/>
          <w:sz w:val="24"/>
          <w:szCs w:val="24"/>
          <w:lang w:val="sr-Cyrl-RS" w:eastAsia="ar-SA"/>
        </w:rPr>
        <w:t>.</w:t>
      </w:r>
      <w:r w:rsidRPr="00187860">
        <w:rPr>
          <w:rFonts w:ascii="Times New Roman" w:eastAsia="Arial Unicode MS" w:hAnsi="Times New Roman" w:cs="Times New Roman"/>
          <w:b/>
          <w:bCs/>
          <w:iCs/>
          <w:color w:val="000000"/>
          <w:kern w:val="1"/>
          <w:sz w:val="24"/>
          <w:szCs w:val="24"/>
          <w:lang w:val="sr-Latn-RS" w:eastAsia="ar-SA"/>
        </w:rPr>
        <w:t xml:space="preserve"> </w:t>
      </w:r>
      <w:r w:rsidRPr="00187860">
        <w:rPr>
          <w:rFonts w:ascii="Times New Roman" w:eastAsia="Arial Unicode MS" w:hAnsi="Times New Roman" w:cs="Times New Roman"/>
          <w:b/>
          <w:bCs/>
          <w:iCs/>
          <w:color w:val="000000"/>
          <w:kern w:val="1"/>
          <w:sz w:val="24"/>
          <w:szCs w:val="24"/>
          <w:lang w:val="sr-Cyrl-RS" w:eastAsia="ar-SA"/>
        </w:rPr>
        <w:t xml:space="preserve"> </w:t>
      </w:r>
      <w:r w:rsidRPr="00187860">
        <w:rPr>
          <w:rFonts w:ascii="Times New Roman" w:eastAsia="Arial Unicode MS" w:hAnsi="Times New Roman" w:cs="Times New Roman"/>
          <w:b/>
          <w:bCs/>
          <w:iCs/>
          <w:color w:val="000000"/>
          <w:kern w:val="1"/>
          <w:sz w:val="24"/>
          <w:szCs w:val="24"/>
          <w:lang w:val="sr-Latn-RS" w:eastAsia="ar-SA"/>
        </w:rPr>
        <w:t>Резервни део који се уграђује мора бити оригиналан, а цена резервног дела урачуната је у  цену услуге уградње.</w:t>
      </w:r>
      <w:r w:rsidRPr="009A6F9E">
        <w:t xml:space="preserve"> </w:t>
      </w:r>
    </w:p>
    <w:p w:rsidR="003768A3" w:rsidRPr="00E13F98" w:rsidRDefault="003768A3" w:rsidP="003768A3">
      <w:pPr>
        <w:suppressAutoHyphens/>
        <w:spacing w:after="0" w:line="100" w:lineRule="atLeast"/>
        <w:jc w:val="both"/>
        <w:rPr>
          <w:rFonts w:ascii="Times New Roman" w:eastAsia="Arial Unicode MS" w:hAnsi="Times New Roman" w:cs="Calibri"/>
          <w:bCs/>
          <w:iCs/>
          <w:color w:val="000000"/>
          <w:kern w:val="3"/>
          <w:sz w:val="24"/>
          <w:szCs w:val="24"/>
          <w:lang w:val="sr-Cyrl-RS" w:eastAsia="ar-SA"/>
        </w:rPr>
      </w:pPr>
      <w:r w:rsidRPr="009A6F9E">
        <w:rPr>
          <w:rFonts w:ascii="Times New Roman" w:eastAsia="Arial Unicode MS" w:hAnsi="Times New Roman" w:cs="Times New Roman"/>
          <w:b/>
          <w:bCs/>
          <w:iCs/>
          <w:color w:val="000000"/>
          <w:kern w:val="1"/>
          <w:sz w:val="24"/>
          <w:szCs w:val="24"/>
          <w:lang w:val="sr-Latn-RS" w:eastAsia="ar-SA"/>
        </w:rPr>
        <w:t>Процењене услуге се односе за период од 12 месеци, или до закључења новог уговора за набавку истих услуга. Наручилац није у обавези да реализује све позиције већ само оне које сматра да су му неопходне.</w:t>
      </w:r>
    </w:p>
    <w:p w:rsidR="003768A3" w:rsidRDefault="003768A3" w:rsidP="003768A3">
      <w:pPr>
        <w:suppressAutoHyphens/>
        <w:spacing w:after="0" w:line="100" w:lineRule="atLeast"/>
        <w:ind w:left="360"/>
        <w:jc w:val="both"/>
        <w:rPr>
          <w:rFonts w:ascii="Times New Roman" w:eastAsia="Arial Unicode MS" w:hAnsi="Times New Roman" w:cs="Calibri"/>
          <w:bCs/>
          <w:iCs/>
          <w:color w:val="000000"/>
          <w:kern w:val="3"/>
          <w:sz w:val="24"/>
          <w:szCs w:val="24"/>
          <w:lang w:val="sr-Cyrl-RS" w:eastAsia="ar-SA"/>
        </w:rPr>
      </w:pPr>
    </w:p>
    <w:p w:rsidR="003768A3" w:rsidRPr="00E13F98" w:rsidRDefault="003768A3" w:rsidP="003768A3">
      <w:pPr>
        <w:suppressAutoHyphens/>
        <w:spacing w:after="0" w:line="100" w:lineRule="atLeast"/>
        <w:ind w:left="360"/>
        <w:jc w:val="both"/>
        <w:rPr>
          <w:rFonts w:ascii="Times New Roman" w:eastAsia="Times New Roman" w:hAnsi="Times New Roman" w:cs="Calibri"/>
          <w:color w:val="000000"/>
          <w:kern w:val="3"/>
          <w:sz w:val="24"/>
          <w:szCs w:val="24"/>
          <w:lang w:val="sr-Cyrl-RS"/>
        </w:rPr>
      </w:pPr>
      <w:r w:rsidRPr="00E13F98">
        <w:rPr>
          <w:rFonts w:ascii="Times New Roman" w:eastAsia="Arial Unicode MS" w:hAnsi="Times New Roman" w:cs="Calibri"/>
          <w:bCs/>
          <w:iCs/>
          <w:color w:val="000000"/>
          <w:kern w:val="3"/>
          <w:sz w:val="24"/>
          <w:szCs w:val="24"/>
          <w:lang w:val="sr-Cyrl-RS" w:eastAsia="ar-SA"/>
        </w:rPr>
        <w:t>Упутство за попуњавање обрасца структуре цене:</w:t>
      </w:r>
    </w:p>
    <w:p w:rsidR="003768A3" w:rsidRPr="00E13F98" w:rsidRDefault="003768A3" w:rsidP="003768A3">
      <w:pPr>
        <w:suppressAutoHyphens/>
        <w:autoSpaceDN w:val="0"/>
        <w:spacing w:after="0" w:line="240" w:lineRule="auto"/>
        <w:ind w:left="360"/>
        <w:jc w:val="both"/>
        <w:textAlignment w:val="baseline"/>
        <w:rPr>
          <w:rFonts w:ascii="Times New Roman" w:eastAsia="Arial Unicode MS" w:hAnsi="Times New Roman" w:cs="Calibri"/>
          <w:b/>
          <w:bCs/>
          <w:iCs/>
          <w:color w:val="000000"/>
          <w:kern w:val="3"/>
          <w:sz w:val="24"/>
          <w:szCs w:val="24"/>
          <w:lang w:val="sr-Cyrl-RS" w:eastAsia="ar-SA"/>
        </w:rPr>
      </w:pPr>
    </w:p>
    <w:p w:rsidR="003768A3" w:rsidRPr="00E13F98" w:rsidRDefault="003768A3" w:rsidP="003768A3">
      <w:pPr>
        <w:tabs>
          <w:tab w:val="left" w:pos="90"/>
        </w:tabs>
        <w:suppressAutoHyphens/>
        <w:autoSpaceDN w:val="0"/>
        <w:spacing w:after="0" w:line="240" w:lineRule="auto"/>
        <w:jc w:val="both"/>
        <w:textAlignment w:val="baseline"/>
        <w:rPr>
          <w:rFonts w:ascii="Times New Roman" w:eastAsia="Times New Roman" w:hAnsi="Times New Roman" w:cs="Calibri"/>
          <w:color w:val="000000"/>
          <w:kern w:val="3"/>
          <w:sz w:val="24"/>
          <w:szCs w:val="24"/>
          <w:lang w:val="sr-Cyrl-RS"/>
        </w:rPr>
      </w:pPr>
      <w:r w:rsidRPr="00E13F98">
        <w:rPr>
          <w:rFonts w:ascii="Times New Roman" w:eastAsia="Arial Unicode MS" w:hAnsi="Times New Roman" w:cs="Calibri"/>
          <w:bCs/>
          <w:iCs/>
          <w:color w:val="000000"/>
          <w:kern w:val="3"/>
          <w:sz w:val="24"/>
          <w:szCs w:val="24"/>
          <w:lang w:val="sr-Cyrl-RS" w:eastAsia="ar-SA"/>
        </w:rPr>
        <w:tab/>
      </w:r>
      <w:r w:rsidRPr="00E13F98">
        <w:rPr>
          <w:rFonts w:ascii="Times New Roman" w:eastAsia="Arial Unicode MS" w:hAnsi="Times New Roman" w:cs="Calibri"/>
          <w:bCs/>
          <w:iCs/>
          <w:color w:val="000000"/>
          <w:kern w:val="3"/>
          <w:sz w:val="24"/>
          <w:szCs w:val="24"/>
          <w:lang w:val="sr-Cyrl-RS" w:eastAsia="ar-SA"/>
        </w:rPr>
        <w:tab/>
        <w:t>Понуђач треба да попуни образац структуре цене на следећи начин:</w:t>
      </w:r>
    </w:p>
    <w:p w:rsidR="003768A3" w:rsidRPr="00D14978" w:rsidRDefault="003768A3" w:rsidP="00EC2674">
      <w:pPr>
        <w:widowControl w:val="0"/>
        <w:numPr>
          <w:ilvl w:val="0"/>
          <w:numId w:val="14"/>
        </w:numPr>
        <w:tabs>
          <w:tab w:val="left" w:pos="709"/>
        </w:tabs>
        <w:suppressAutoHyphens/>
        <w:autoSpaceDN w:val="0"/>
        <w:spacing w:after="0" w:line="240" w:lineRule="auto"/>
        <w:jc w:val="both"/>
        <w:textAlignment w:val="baseline"/>
        <w:rPr>
          <w:rFonts w:ascii="Times New Roman" w:eastAsia="Times New Roman" w:hAnsi="Times New Roman" w:cs="Calibri"/>
          <w:kern w:val="3"/>
          <w:sz w:val="24"/>
          <w:szCs w:val="24"/>
          <w:lang w:val="sr-Cyrl-RS"/>
        </w:rPr>
      </w:pPr>
      <w:r w:rsidRPr="00D14978">
        <w:rPr>
          <w:rFonts w:ascii="Times New Roman" w:eastAsia="Arial Unicode MS" w:hAnsi="Times New Roman" w:cs="Calibri"/>
          <w:bCs/>
          <w:iCs/>
          <w:kern w:val="3"/>
          <w:sz w:val="24"/>
          <w:szCs w:val="24"/>
          <w:lang w:val="sr-Cyrl-RS" w:eastAsia="ar-SA"/>
        </w:rPr>
        <w:t xml:space="preserve">колона 5. се попуњава уписивањем цене по јед. без ПДВ-а, у коју су укључени сви зависни трошкови </w:t>
      </w:r>
      <w:r w:rsidRPr="00D14978">
        <w:rPr>
          <w:rFonts w:ascii="Times New Roman" w:eastAsia="Times New Roman" w:hAnsi="Times New Roman" w:cs="Calibri"/>
          <w:kern w:val="3"/>
          <w:sz w:val="24"/>
          <w:szCs w:val="24"/>
          <w:lang w:val="sr-Cyrl-RS"/>
        </w:rPr>
        <w:t>као и сви остали трошкови које понуђач има у реализацији предметне јавне набавке</w:t>
      </w:r>
      <w:r w:rsidRPr="00D14978">
        <w:rPr>
          <w:rFonts w:ascii="Times New Roman" w:eastAsia="Arial Unicode MS" w:hAnsi="Times New Roman" w:cs="Calibri"/>
          <w:bCs/>
          <w:iCs/>
          <w:kern w:val="3"/>
          <w:sz w:val="24"/>
          <w:szCs w:val="24"/>
          <w:lang w:val="sr-Cyrl-RS" w:eastAsia="ar-SA"/>
        </w:rPr>
        <w:t>;</w:t>
      </w:r>
    </w:p>
    <w:p w:rsidR="003768A3" w:rsidRPr="00D14978" w:rsidRDefault="003768A3" w:rsidP="00EC2674">
      <w:pPr>
        <w:widowControl w:val="0"/>
        <w:numPr>
          <w:ilvl w:val="0"/>
          <w:numId w:val="14"/>
        </w:numPr>
        <w:tabs>
          <w:tab w:val="left" w:pos="709"/>
        </w:tabs>
        <w:suppressAutoHyphens/>
        <w:autoSpaceDN w:val="0"/>
        <w:spacing w:after="0" w:line="240" w:lineRule="auto"/>
        <w:jc w:val="both"/>
        <w:textAlignment w:val="baseline"/>
        <w:rPr>
          <w:rFonts w:ascii="Times New Roman" w:eastAsia="Times New Roman" w:hAnsi="Times New Roman" w:cs="Calibri"/>
          <w:kern w:val="3"/>
          <w:sz w:val="24"/>
          <w:szCs w:val="24"/>
          <w:lang w:val="sr-Cyrl-RS"/>
        </w:rPr>
      </w:pPr>
      <w:r w:rsidRPr="00D14978">
        <w:rPr>
          <w:rFonts w:ascii="Times New Roman" w:eastAsia="Arial Unicode MS" w:hAnsi="Times New Roman" w:cs="Calibri"/>
          <w:bCs/>
          <w:iCs/>
          <w:kern w:val="3"/>
          <w:sz w:val="24"/>
          <w:szCs w:val="24"/>
          <w:lang w:val="sr-Cyrl-RS" w:eastAsia="ar-SA"/>
        </w:rPr>
        <w:t>колона 6. се попуњава уписивањем укупне цене без ПДВ-а, која представља производ процењене количине и цене по јед.</w:t>
      </w:r>
      <w:r w:rsidRPr="00D14978">
        <w:rPr>
          <w:rFonts w:ascii="Times New Roman" w:eastAsia="Arial Unicode MS" w:hAnsi="Times New Roman" w:cs="Calibri"/>
          <w:bCs/>
          <w:iCs/>
          <w:kern w:val="3"/>
          <w:sz w:val="24"/>
          <w:szCs w:val="24"/>
          <w:lang w:eastAsia="ar-SA"/>
        </w:rPr>
        <w:t xml:space="preserve"> </w:t>
      </w:r>
      <w:r w:rsidRPr="00D14978">
        <w:rPr>
          <w:rFonts w:ascii="Times New Roman" w:eastAsia="Arial Unicode MS" w:hAnsi="Times New Roman" w:cs="Calibri"/>
          <w:bCs/>
          <w:iCs/>
          <w:kern w:val="3"/>
          <w:sz w:val="24"/>
          <w:szCs w:val="24"/>
          <w:lang w:val="sr-Cyrl-RS" w:eastAsia="ar-SA"/>
        </w:rPr>
        <w:t>мере без ПДВ-а;</w:t>
      </w:r>
    </w:p>
    <w:p w:rsidR="003768A3" w:rsidRPr="00D14978" w:rsidRDefault="003768A3" w:rsidP="00EC2674">
      <w:pPr>
        <w:widowControl w:val="0"/>
        <w:numPr>
          <w:ilvl w:val="0"/>
          <w:numId w:val="14"/>
        </w:numPr>
        <w:suppressAutoHyphens/>
        <w:autoSpaceDN w:val="0"/>
        <w:spacing w:after="0" w:line="240" w:lineRule="auto"/>
        <w:jc w:val="both"/>
        <w:textAlignment w:val="baseline"/>
        <w:rPr>
          <w:rFonts w:ascii="Times New Roman" w:eastAsia="Times New Roman" w:hAnsi="Times New Roman" w:cs="Calibri"/>
          <w:kern w:val="3"/>
          <w:sz w:val="24"/>
          <w:szCs w:val="24"/>
          <w:lang w:val="sr-Cyrl-RS"/>
        </w:rPr>
      </w:pPr>
      <w:r w:rsidRPr="00D14978">
        <w:rPr>
          <w:rFonts w:ascii="Times New Roman" w:eastAsia="Arial Unicode MS" w:hAnsi="Times New Roman" w:cs="Calibri"/>
          <w:bCs/>
          <w:iCs/>
          <w:kern w:val="3"/>
          <w:sz w:val="24"/>
          <w:szCs w:val="24"/>
          <w:lang w:val="sr-Cyrl-RS" w:eastAsia="ar-SA"/>
        </w:rPr>
        <w:t xml:space="preserve">колона </w:t>
      </w:r>
      <w:r w:rsidRPr="00D14978">
        <w:rPr>
          <w:rFonts w:ascii="Times New Roman" w:eastAsia="Arial Unicode MS" w:hAnsi="Times New Roman" w:cs="Calibri"/>
          <w:bCs/>
          <w:iCs/>
          <w:kern w:val="3"/>
          <w:sz w:val="24"/>
          <w:szCs w:val="24"/>
          <w:lang w:eastAsia="ar-SA"/>
        </w:rPr>
        <w:t>7</w:t>
      </w:r>
      <w:r w:rsidRPr="00D14978">
        <w:rPr>
          <w:rFonts w:ascii="Times New Roman" w:eastAsia="Arial Unicode MS" w:hAnsi="Times New Roman" w:cs="Calibri"/>
          <w:bCs/>
          <w:iCs/>
          <w:kern w:val="3"/>
          <w:sz w:val="24"/>
          <w:szCs w:val="24"/>
          <w:lang w:val="sr-Cyrl-RS" w:eastAsia="ar-SA"/>
        </w:rPr>
        <w:t>. се попуњава уписивањем цене по јед. са ПДВ-ом</w:t>
      </w:r>
      <w:r w:rsidRPr="00D14978">
        <w:rPr>
          <w:rFonts w:ascii="Times New Roman" w:eastAsia="Arial Unicode MS" w:hAnsi="Times New Roman" w:cs="Times New Roman"/>
          <w:bCs/>
          <w:iCs/>
          <w:kern w:val="1"/>
          <w:sz w:val="24"/>
          <w:szCs w:val="24"/>
          <w:lang w:val="sr-Cyrl-RS" w:eastAsia="ar-SA"/>
        </w:rPr>
        <w:t>;</w:t>
      </w:r>
      <w:r w:rsidRPr="00D14978">
        <w:rPr>
          <w:rFonts w:ascii="Times New Roman" w:eastAsia="Arial Unicode MS" w:hAnsi="Times New Roman" w:cs="Calibri"/>
          <w:bCs/>
          <w:iCs/>
          <w:kern w:val="3"/>
          <w:sz w:val="24"/>
          <w:szCs w:val="24"/>
          <w:lang w:val="sr-Cyrl-RS" w:eastAsia="ar-SA"/>
        </w:rPr>
        <w:t xml:space="preserve"> </w:t>
      </w:r>
    </w:p>
    <w:p w:rsidR="003768A3" w:rsidRPr="00D14978" w:rsidRDefault="003768A3" w:rsidP="00EC2674">
      <w:pPr>
        <w:widowControl w:val="0"/>
        <w:numPr>
          <w:ilvl w:val="0"/>
          <w:numId w:val="14"/>
        </w:numPr>
        <w:tabs>
          <w:tab w:val="left" w:pos="90"/>
        </w:tabs>
        <w:suppressAutoHyphens/>
        <w:spacing w:after="0" w:line="240" w:lineRule="auto"/>
        <w:jc w:val="both"/>
        <w:textAlignment w:val="baseline"/>
        <w:rPr>
          <w:rFonts w:ascii="Times New Roman" w:eastAsia="Arial Unicode MS" w:hAnsi="Times New Roman" w:cs="Times New Roman"/>
          <w:bCs/>
          <w:iCs/>
          <w:kern w:val="1"/>
          <w:sz w:val="24"/>
          <w:szCs w:val="24"/>
          <w:lang w:val="sr-Cyrl-RS" w:eastAsia="ar-SA"/>
        </w:rPr>
      </w:pPr>
      <w:r w:rsidRPr="00D14978">
        <w:rPr>
          <w:rFonts w:ascii="Times New Roman" w:eastAsia="Arial Unicode MS" w:hAnsi="Times New Roman" w:cs="Calibri"/>
          <w:bCs/>
          <w:iCs/>
          <w:kern w:val="3"/>
          <w:sz w:val="24"/>
          <w:szCs w:val="24"/>
          <w:lang w:val="sr-Cyrl-RS" w:eastAsia="ar-SA"/>
        </w:rPr>
        <w:t xml:space="preserve">колона </w:t>
      </w:r>
      <w:r w:rsidRPr="00D14978">
        <w:rPr>
          <w:rFonts w:ascii="Times New Roman" w:eastAsia="Arial Unicode MS" w:hAnsi="Times New Roman" w:cs="Calibri"/>
          <w:bCs/>
          <w:iCs/>
          <w:kern w:val="3"/>
          <w:sz w:val="24"/>
          <w:szCs w:val="24"/>
          <w:lang w:eastAsia="ar-SA"/>
        </w:rPr>
        <w:t>8</w:t>
      </w:r>
      <w:r w:rsidRPr="00D14978">
        <w:rPr>
          <w:rFonts w:ascii="Times New Roman" w:eastAsia="Arial Unicode MS" w:hAnsi="Times New Roman" w:cs="Calibri"/>
          <w:bCs/>
          <w:iCs/>
          <w:kern w:val="3"/>
          <w:sz w:val="24"/>
          <w:szCs w:val="24"/>
          <w:lang w:val="sr-Cyrl-RS" w:eastAsia="ar-SA"/>
        </w:rPr>
        <w:t>. се попуњава уписивањем укупне цене са ПДВ-ом, која представља производ процењене количине и цене по јед.</w:t>
      </w:r>
      <w:r w:rsidRPr="00D14978">
        <w:rPr>
          <w:rFonts w:ascii="Times New Roman" w:eastAsia="Arial Unicode MS" w:hAnsi="Times New Roman" w:cs="Calibri"/>
          <w:bCs/>
          <w:iCs/>
          <w:kern w:val="3"/>
          <w:sz w:val="24"/>
          <w:szCs w:val="24"/>
          <w:lang w:eastAsia="ar-SA"/>
        </w:rPr>
        <w:t xml:space="preserve"> </w:t>
      </w:r>
      <w:r w:rsidRPr="00D14978">
        <w:rPr>
          <w:rFonts w:ascii="Times New Roman" w:eastAsia="Arial Unicode MS" w:hAnsi="Times New Roman" w:cs="Calibri"/>
          <w:bCs/>
          <w:iCs/>
          <w:kern w:val="3"/>
          <w:sz w:val="24"/>
          <w:szCs w:val="24"/>
          <w:lang w:val="sr-Cyrl-RS" w:eastAsia="ar-SA"/>
        </w:rPr>
        <w:t>мере са ПДВ-ом</w:t>
      </w:r>
      <w:r w:rsidRPr="00D14978">
        <w:rPr>
          <w:rFonts w:ascii="Times New Roman" w:eastAsia="Arial Unicode MS" w:hAnsi="Times New Roman" w:cs="Times New Roman"/>
          <w:bCs/>
          <w:iCs/>
          <w:kern w:val="1"/>
          <w:sz w:val="24"/>
          <w:szCs w:val="24"/>
          <w:lang w:val="sr-Cyrl-RS" w:eastAsia="ar-SA"/>
        </w:rPr>
        <w:t>.</w:t>
      </w:r>
    </w:p>
    <w:p w:rsidR="003768A3" w:rsidRPr="00E13F98" w:rsidRDefault="003768A3" w:rsidP="003768A3">
      <w:pPr>
        <w:tabs>
          <w:tab w:val="left" w:pos="90"/>
        </w:tabs>
        <w:suppressAutoHyphens/>
        <w:spacing w:after="0" w:line="100" w:lineRule="atLeast"/>
        <w:jc w:val="both"/>
        <w:rPr>
          <w:rFonts w:ascii="Times New Roman" w:eastAsia="Arial Unicode MS" w:hAnsi="Times New Roman" w:cs="Times New Roman"/>
          <w:bCs/>
          <w:iCs/>
          <w:color w:val="000000"/>
          <w:kern w:val="1"/>
          <w:sz w:val="24"/>
          <w:szCs w:val="24"/>
          <w:lang w:val="sr-Cyrl-CS" w:eastAsia="ar-SA"/>
        </w:rPr>
      </w:pPr>
    </w:p>
    <w:tbl>
      <w:tblPr>
        <w:tblpPr w:leftFromText="180" w:rightFromText="180" w:vertAnchor="text" w:horzAnchor="margin" w:tblpXSpec="center" w:tblpY="192"/>
        <w:tblW w:w="10598" w:type="dxa"/>
        <w:tblLayout w:type="fixed"/>
        <w:tblLook w:val="0000" w:firstRow="0" w:lastRow="0" w:firstColumn="0" w:lastColumn="0" w:noHBand="0" w:noVBand="0"/>
      </w:tblPr>
      <w:tblGrid>
        <w:gridCol w:w="2248"/>
        <w:gridCol w:w="5225"/>
        <w:gridCol w:w="3125"/>
      </w:tblGrid>
      <w:tr w:rsidR="003768A3" w:rsidRPr="00E13F98" w:rsidTr="004E7AB6">
        <w:trPr>
          <w:trHeight w:val="381"/>
        </w:trPr>
        <w:tc>
          <w:tcPr>
            <w:tcW w:w="2248" w:type="dxa"/>
            <w:shd w:val="clear" w:color="auto" w:fill="auto"/>
            <w:vAlign w:val="center"/>
          </w:tcPr>
          <w:p w:rsidR="003768A3" w:rsidRPr="00E13F98" w:rsidRDefault="003768A3" w:rsidP="004E7AB6">
            <w:pPr>
              <w:suppressAutoHyphens/>
              <w:spacing w:after="120" w:line="100" w:lineRule="atLeast"/>
              <w:jc w:val="center"/>
              <w:rPr>
                <w:rFonts w:ascii="Times New Roman" w:eastAsia="Arial Unicode MS" w:hAnsi="Times New Roman" w:cs="Times New Roman"/>
                <w:color w:val="000000"/>
                <w:kern w:val="1"/>
                <w:sz w:val="24"/>
                <w:szCs w:val="24"/>
                <w:lang w:eastAsia="ar-SA"/>
              </w:rPr>
            </w:pPr>
            <w:r w:rsidRPr="00E13F98">
              <w:rPr>
                <w:rFonts w:ascii="Times New Roman" w:eastAsia="Arial Unicode MS" w:hAnsi="Times New Roman" w:cs="Times New Roman"/>
                <w:color w:val="000000"/>
                <w:kern w:val="1"/>
                <w:sz w:val="24"/>
                <w:szCs w:val="24"/>
                <w:lang w:eastAsia="ar-SA"/>
              </w:rPr>
              <w:t>Датум:</w:t>
            </w:r>
          </w:p>
        </w:tc>
        <w:tc>
          <w:tcPr>
            <w:tcW w:w="5225" w:type="dxa"/>
            <w:shd w:val="clear" w:color="auto" w:fill="auto"/>
            <w:vAlign w:val="center"/>
          </w:tcPr>
          <w:p w:rsidR="003768A3" w:rsidRPr="00E13F98" w:rsidRDefault="003768A3" w:rsidP="004E7AB6">
            <w:pPr>
              <w:suppressAutoHyphens/>
              <w:spacing w:after="120" w:line="100" w:lineRule="atLeast"/>
              <w:jc w:val="center"/>
              <w:rPr>
                <w:rFonts w:ascii="Times New Roman" w:eastAsia="Arial Unicode MS" w:hAnsi="Times New Roman" w:cs="Times New Roman"/>
                <w:color w:val="000000"/>
                <w:kern w:val="1"/>
                <w:sz w:val="24"/>
                <w:szCs w:val="24"/>
                <w:lang w:eastAsia="ar-SA"/>
              </w:rPr>
            </w:pPr>
            <w:r w:rsidRPr="00E13F98">
              <w:rPr>
                <w:rFonts w:ascii="Times New Roman" w:eastAsia="Arial Unicode MS" w:hAnsi="Times New Roman" w:cs="Times New Roman"/>
                <w:color w:val="000000"/>
                <w:kern w:val="1"/>
                <w:sz w:val="24"/>
                <w:szCs w:val="24"/>
                <w:lang w:eastAsia="ar-SA"/>
              </w:rPr>
              <w:t>М.П.</w:t>
            </w:r>
          </w:p>
        </w:tc>
        <w:tc>
          <w:tcPr>
            <w:tcW w:w="3125" w:type="dxa"/>
            <w:shd w:val="clear" w:color="auto" w:fill="auto"/>
            <w:vAlign w:val="center"/>
          </w:tcPr>
          <w:p w:rsidR="003768A3" w:rsidRPr="00E13F98" w:rsidRDefault="003768A3" w:rsidP="004E7AB6">
            <w:pPr>
              <w:suppressAutoHyphens/>
              <w:spacing w:after="120" w:line="100" w:lineRule="atLeast"/>
              <w:jc w:val="center"/>
              <w:rPr>
                <w:rFonts w:ascii="Times New Roman" w:eastAsia="Arial Unicode MS" w:hAnsi="Times New Roman" w:cs="Times New Roman"/>
                <w:color w:val="000000"/>
                <w:kern w:val="1"/>
                <w:sz w:val="24"/>
                <w:szCs w:val="24"/>
                <w:lang w:eastAsia="ar-SA"/>
              </w:rPr>
            </w:pPr>
            <w:r w:rsidRPr="00E13F98">
              <w:rPr>
                <w:rFonts w:ascii="Times New Roman" w:eastAsia="Arial Unicode MS" w:hAnsi="Times New Roman" w:cs="Times New Roman"/>
                <w:color w:val="000000"/>
                <w:kern w:val="1"/>
                <w:sz w:val="24"/>
                <w:szCs w:val="24"/>
                <w:lang w:eastAsia="ar-SA"/>
              </w:rPr>
              <w:t>Потпис понуђача</w:t>
            </w:r>
          </w:p>
        </w:tc>
      </w:tr>
      <w:tr w:rsidR="003768A3" w:rsidRPr="00E13F98" w:rsidTr="004E7AB6">
        <w:trPr>
          <w:trHeight w:val="394"/>
        </w:trPr>
        <w:tc>
          <w:tcPr>
            <w:tcW w:w="2248" w:type="dxa"/>
            <w:tcBorders>
              <w:bottom w:val="single" w:sz="4" w:space="0" w:color="000000"/>
            </w:tcBorders>
            <w:shd w:val="clear" w:color="auto" w:fill="auto"/>
          </w:tcPr>
          <w:p w:rsidR="003768A3" w:rsidRPr="00E13F98" w:rsidRDefault="003768A3" w:rsidP="004E7AB6">
            <w:pPr>
              <w:suppressAutoHyphens/>
              <w:snapToGrid w:val="0"/>
              <w:spacing w:after="120" w:line="100" w:lineRule="atLeast"/>
              <w:jc w:val="both"/>
              <w:rPr>
                <w:rFonts w:ascii="Times New Roman" w:eastAsia="Arial Unicode MS" w:hAnsi="Times New Roman" w:cs="Times New Roman"/>
                <w:color w:val="000000"/>
                <w:kern w:val="1"/>
                <w:sz w:val="24"/>
                <w:szCs w:val="24"/>
                <w:lang w:eastAsia="ar-SA"/>
              </w:rPr>
            </w:pPr>
          </w:p>
        </w:tc>
        <w:tc>
          <w:tcPr>
            <w:tcW w:w="5225" w:type="dxa"/>
            <w:shd w:val="clear" w:color="auto" w:fill="auto"/>
          </w:tcPr>
          <w:p w:rsidR="003768A3" w:rsidRPr="00E13F98" w:rsidRDefault="003768A3" w:rsidP="004E7AB6">
            <w:pPr>
              <w:suppressAutoHyphens/>
              <w:snapToGrid w:val="0"/>
              <w:spacing w:after="120" w:line="100" w:lineRule="atLeast"/>
              <w:jc w:val="both"/>
              <w:rPr>
                <w:rFonts w:ascii="Times New Roman" w:eastAsia="Arial Unicode MS" w:hAnsi="Times New Roman" w:cs="Times New Roman"/>
                <w:color w:val="000000"/>
                <w:kern w:val="1"/>
                <w:sz w:val="24"/>
                <w:szCs w:val="24"/>
                <w:lang w:eastAsia="ar-SA"/>
              </w:rPr>
            </w:pPr>
          </w:p>
        </w:tc>
        <w:tc>
          <w:tcPr>
            <w:tcW w:w="3125" w:type="dxa"/>
            <w:tcBorders>
              <w:bottom w:val="single" w:sz="4" w:space="0" w:color="000000"/>
            </w:tcBorders>
            <w:shd w:val="clear" w:color="auto" w:fill="auto"/>
          </w:tcPr>
          <w:p w:rsidR="003768A3" w:rsidRPr="00E13F98" w:rsidRDefault="003768A3" w:rsidP="004E7AB6">
            <w:pPr>
              <w:suppressAutoHyphens/>
              <w:snapToGrid w:val="0"/>
              <w:spacing w:after="120" w:line="100" w:lineRule="atLeast"/>
              <w:jc w:val="both"/>
              <w:rPr>
                <w:rFonts w:ascii="Times New Roman" w:eastAsia="Arial Unicode MS" w:hAnsi="Times New Roman" w:cs="Times New Roman"/>
                <w:color w:val="000000"/>
                <w:kern w:val="1"/>
                <w:sz w:val="24"/>
                <w:szCs w:val="24"/>
                <w:lang w:eastAsia="ar-SA"/>
              </w:rPr>
            </w:pPr>
          </w:p>
        </w:tc>
      </w:tr>
    </w:tbl>
    <w:p w:rsidR="00047C17" w:rsidRDefault="00047C17" w:rsidP="003768A3">
      <w:pPr>
        <w:suppressAutoHyphens/>
        <w:spacing w:after="0" w:line="100" w:lineRule="atLeast"/>
        <w:jc w:val="center"/>
        <w:rPr>
          <w:rFonts w:ascii="Times New Roman" w:eastAsia="Arial Unicode MS" w:hAnsi="Times New Roman" w:cs="Times New Roman"/>
          <w:b/>
          <w:bCs/>
          <w:iCs/>
          <w:color w:val="000000"/>
          <w:kern w:val="1"/>
          <w:sz w:val="28"/>
          <w:szCs w:val="28"/>
          <w:lang w:val="sr-Cyrl-RS" w:eastAsia="ar-SA"/>
        </w:rPr>
      </w:pPr>
    </w:p>
    <w:p w:rsidR="003768A3" w:rsidRDefault="003768A3" w:rsidP="00047C17">
      <w:pPr>
        <w:suppressAutoHyphens/>
        <w:spacing w:after="0" w:line="100" w:lineRule="atLeast"/>
        <w:rPr>
          <w:rFonts w:ascii="Times New Roman" w:eastAsia="Arial Unicode MS" w:hAnsi="Times New Roman" w:cs="Times New Roman"/>
          <w:b/>
          <w:bCs/>
          <w:iCs/>
          <w:color w:val="000000"/>
          <w:kern w:val="1"/>
          <w:sz w:val="28"/>
          <w:szCs w:val="28"/>
          <w:lang w:val="sr-Cyrl-RS" w:eastAsia="ar-SA"/>
        </w:rPr>
      </w:pPr>
    </w:p>
    <w:p w:rsidR="007E2B90" w:rsidRPr="00475216" w:rsidRDefault="007E2B90" w:rsidP="00475216">
      <w:pPr>
        <w:suppressAutoHyphens/>
        <w:spacing w:after="0" w:line="100" w:lineRule="atLeast"/>
        <w:rPr>
          <w:rFonts w:ascii="Times New Roman" w:eastAsia="Arial Unicode MS" w:hAnsi="Times New Roman" w:cs="Times New Roman"/>
          <w:b/>
          <w:color w:val="000000"/>
          <w:kern w:val="1"/>
          <w:sz w:val="32"/>
          <w:szCs w:val="24"/>
          <w:lang w:val="sr-Cyrl-RS" w:eastAsia="ar-SA"/>
        </w:rPr>
      </w:pPr>
    </w:p>
    <w:p w:rsidR="003768A3" w:rsidRDefault="003768A3" w:rsidP="003A6B0B">
      <w:pPr>
        <w:suppressAutoHyphens/>
        <w:spacing w:after="0" w:line="100" w:lineRule="atLeast"/>
        <w:jc w:val="center"/>
        <w:rPr>
          <w:rFonts w:ascii="Times New Roman" w:eastAsia="Arial Unicode MS" w:hAnsi="Times New Roman" w:cs="Times New Roman"/>
          <w:b/>
          <w:color w:val="000000"/>
          <w:kern w:val="1"/>
          <w:sz w:val="32"/>
          <w:szCs w:val="24"/>
          <w:lang w:val="sr-Cyrl-RS" w:eastAsia="ar-SA"/>
        </w:rPr>
      </w:pPr>
    </w:p>
    <w:p w:rsidR="00E70888" w:rsidRDefault="00E70888">
      <w:pPr>
        <w:rPr>
          <w:rFonts w:ascii="Times New Roman" w:eastAsia="Arial Unicode MS" w:hAnsi="Times New Roman" w:cs="Times New Roman"/>
          <w:b/>
          <w:color w:val="000000"/>
          <w:kern w:val="1"/>
          <w:sz w:val="32"/>
          <w:szCs w:val="24"/>
          <w:lang w:val="sr-Cyrl-RS" w:eastAsia="ar-SA"/>
        </w:rPr>
      </w:pPr>
      <w:r>
        <w:rPr>
          <w:rFonts w:ascii="Times New Roman" w:eastAsia="Arial Unicode MS" w:hAnsi="Times New Roman" w:cs="Times New Roman"/>
          <w:b/>
          <w:color w:val="000000"/>
          <w:kern w:val="1"/>
          <w:sz w:val="32"/>
          <w:szCs w:val="24"/>
          <w:lang w:val="sr-Cyrl-RS" w:eastAsia="ar-SA"/>
        </w:rPr>
        <w:br w:type="page"/>
      </w:r>
    </w:p>
    <w:p w:rsidR="00E70888" w:rsidRDefault="00E70888" w:rsidP="003A6B0B">
      <w:pPr>
        <w:suppressAutoHyphens/>
        <w:spacing w:after="0" w:line="100" w:lineRule="atLeast"/>
        <w:jc w:val="center"/>
        <w:rPr>
          <w:rFonts w:ascii="Times New Roman" w:eastAsia="Arial Unicode MS" w:hAnsi="Times New Roman" w:cs="Times New Roman"/>
          <w:b/>
          <w:color w:val="000000"/>
          <w:kern w:val="1"/>
          <w:sz w:val="32"/>
          <w:szCs w:val="24"/>
          <w:lang w:val="sr-Cyrl-RS" w:eastAsia="ar-SA"/>
        </w:rPr>
        <w:sectPr w:rsidR="00E70888" w:rsidSect="00187860">
          <w:footerReference w:type="default" r:id="rId13"/>
          <w:pgSz w:w="15840" w:h="12240" w:orient="landscape"/>
          <w:pgMar w:top="1349" w:right="1440" w:bottom="1440" w:left="1440" w:header="720" w:footer="720" w:gutter="0"/>
          <w:cols w:space="720"/>
          <w:docGrid w:linePitch="360"/>
        </w:sectPr>
      </w:pPr>
    </w:p>
    <w:p w:rsidR="003768A3" w:rsidRDefault="003768A3" w:rsidP="003A6B0B">
      <w:pPr>
        <w:suppressAutoHyphens/>
        <w:spacing w:after="0" w:line="100" w:lineRule="atLeast"/>
        <w:jc w:val="center"/>
        <w:rPr>
          <w:rFonts w:ascii="Times New Roman" w:eastAsia="Arial Unicode MS" w:hAnsi="Times New Roman" w:cs="Times New Roman"/>
          <w:b/>
          <w:color w:val="000000"/>
          <w:kern w:val="1"/>
          <w:sz w:val="32"/>
          <w:szCs w:val="24"/>
          <w:lang w:val="sr-Cyrl-RS" w:eastAsia="ar-SA"/>
        </w:rPr>
      </w:pPr>
    </w:p>
    <w:p w:rsidR="003A6B0B" w:rsidRPr="003A6B0B" w:rsidRDefault="00682DDD" w:rsidP="003A6B0B">
      <w:pPr>
        <w:suppressAutoHyphens/>
        <w:spacing w:after="0" w:line="100" w:lineRule="atLeast"/>
        <w:jc w:val="center"/>
        <w:rPr>
          <w:rFonts w:ascii="Times New Roman" w:eastAsia="Arial Unicode MS" w:hAnsi="Times New Roman" w:cs="Times New Roman"/>
          <w:b/>
          <w:iCs/>
          <w:color w:val="000000"/>
          <w:kern w:val="1"/>
          <w:sz w:val="32"/>
          <w:szCs w:val="24"/>
          <w:lang w:val="sr-Cyrl-RS" w:eastAsia="ar-SA"/>
        </w:rPr>
      </w:pPr>
      <w:r>
        <w:rPr>
          <w:rFonts w:ascii="Times New Roman" w:eastAsia="Arial Unicode MS" w:hAnsi="Times New Roman" w:cs="Times New Roman"/>
          <w:b/>
          <w:color w:val="000000"/>
          <w:kern w:val="1"/>
          <w:sz w:val="32"/>
          <w:szCs w:val="24"/>
          <w:lang w:eastAsia="ar-SA"/>
        </w:rPr>
        <w:t>VI</w:t>
      </w:r>
      <w:r w:rsidRPr="003A6B0B">
        <w:rPr>
          <w:rFonts w:ascii="Times New Roman" w:eastAsia="Arial Unicode MS" w:hAnsi="Times New Roman" w:cs="Times New Roman"/>
          <w:b/>
          <w:color w:val="000000"/>
          <w:kern w:val="1"/>
          <w:sz w:val="32"/>
          <w:szCs w:val="24"/>
          <w:lang w:eastAsia="ar-SA"/>
        </w:rPr>
        <w:t>I</w:t>
      </w:r>
      <w:r w:rsidR="003A6B0B" w:rsidRPr="003A6B0B">
        <w:rPr>
          <w:rFonts w:ascii="Times New Roman" w:eastAsia="Arial Unicode MS" w:hAnsi="Times New Roman" w:cs="Times New Roman"/>
          <w:b/>
          <w:iCs/>
          <w:color w:val="000000"/>
          <w:kern w:val="1"/>
          <w:sz w:val="32"/>
          <w:szCs w:val="24"/>
          <w:lang w:eastAsia="ar-SA"/>
        </w:rPr>
        <w:t>I</w:t>
      </w:r>
      <w:r w:rsidR="003A6B0B" w:rsidRPr="003A6B0B">
        <w:rPr>
          <w:rFonts w:ascii="Times New Roman" w:eastAsia="Arial Unicode MS" w:hAnsi="Times New Roman" w:cs="Times New Roman"/>
          <w:b/>
          <w:iCs/>
          <w:color w:val="000000"/>
          <w:kern w:val="1"/>
          <w:sz w:val="32"/>
          <w:szCs w:val="24"/>
          <w:lang w:val="sr-Cyrl-RS" w:eastAsia="ar-SA"/>
        </w:rPr>
        <w:t xml:space="preserve"> ОБРАЗАЦ ТРОШКОВА ПРИПРЕМЕ ПОНУДЕ</w:t>
      </w:r>
    </w:p>
    <w:p w:rsidR="003A6B0B" w:rsidRPr="003A6B0B" w:rsidRDefault="003A6B0B" w:rsidP="003A6B0B">
      <w:pPr>
        <w:suppressAutoHyphens/>
        <w:spacing w:after="0" w:line="100" w:lineRule="atLeast"/>
        <w:jc w:val="center"/>
        <w:rPr>
          <w:rFonts w:ascii="Times New Roman" w:eastAsia="Arial Unicode MS" w:hAnsi="Times New Roman" w:cs="Times New Roman"/>
          <w:b/>
          <w:iCs/>
          <w:color w:val="000000"/>
          <w:kern w:val="1"/>
          <w:sz w:val="32"/>
          <w:szCs w:val="24"/>
          <w:lang w:val="sr-Cyrl-RS" w:eastAsia="ar-SA"/>
        </w:rPr>
      </w:pPr>
    </w:p>
    <w:p w:rsidR="003A6B0B" w:rsidRPr="003A6B0B" w:rsidRDefault="003A6B0B" w:rsidP="003A6B0B">
      <w:pPr>
        <w:suppressAutoHyphens/>
        <w:spacing w:after="0" w:line="240" w:lineRule="auto"/>
        <w:ind w:firstLine="720"/>
        <w:jc w:val="both"/>
        <w:rPr>
          <w:rFonts w:ascii="Times New Roman" w:eastAsia="Arial Unicode MS" w:hAnsi="Times New Roman" w:cs="Times New Roman"/>
          <w:color w:val="000000"/>
          <w:kern w:val="1"/>
          <w:sz w:val="24"/>
          <w:szCs w:val="24"/>
          <w:lang w:val="sr-Cyrl-RS" w:eastAsia="ar-SA"/>
        </w:rPr>
      </w:pPr>
      <w:r w:rsidRPr="006F1FCC">
        <w:rPr>
          <w:rFonts w:ascii="Times New Roman" w:eastAsia="Arial Unicode MS" w:hAnsi="Times New Roman" w:cs="Times New Roman"/>
          <w:color w:val="000000"/>
          <w:kern w:val="1"/>
          <w:sz w:val="24"/>
          <w:szCs w:val="24"/>
          <w:lang w:val="sr-Cyrl-RS" w:eastAsia="ar-SA"/>
        </w:rPr>
        <w:t xml:space="preserve">У складу са чланом 88. </w:t>
      </w:r>
      <w:r w:rsidRPr="003A6B0B">
        <w:rPr>
          <w:rFonts w:ascii="Times New Roman" w:eastAsia="Arial Unicode MS" w:hAnsi="Times New Roman" w:cs="Times New Roman"/>
          <w:color w:val="000000"/>
          <w:kern w:val="1"/>
          <w:sz w:val="24"/>
          <w:szCs w:val="24"/>
          <w:lang w:val="sr-Cyrl-CS" w:eastAsia="ar-SA"/>
        </w:rPr>
        <w:t>став 1.</w:t>
      </w:r>
      <w:r w:rsidRPr="006F1FCC">
        <w:rPr>
          <w:rFonts w:ascii="Times New Roman" w:eastAsia="Arial Unicode MS" w:hAnsi="Times New Roman" w:cs="Times New Roman"/>
          <w:color w:val="000000"/>
          <w:kern w:val="1"/>
          <w:sz w:val="24"/>
          <w:szCs w:val="24"/>
          <w:lang w:val="sr-Cyrl-RS" w:eastAsia="ar-SA"/>
        </w:rPr>
        <w:t xml:space="preserve"> Закона, понуђач</w:t>
      </w:r>
    </w:p>
    <w:p w:rsidR="003A6B0B" w:rsidRPr="003A6B0B" w:rsidRDefault="003A6B0B" w:rsidP="003A6B0B">
      <w:pPr>
        <w:suppressAutoHyphens/>
        <w:spacing w:after="0" w:line="240" w:lineRule="auto"/>
        <w:jc w:val="both"/>
        <w:rPr>
          <w:rFonts w:ascii="Times New Roman" w:eastAsia="Arial Unicode MS" w:hAnsi="Times New Roman" w:cs="Times New Roman"/>
          <w:color w:val="000000"/>
          <w:kern w:val="1"/>
          <w:sz w:val="24"/>
          <w:szCs w:val="24"/>
          <w:lang w:val="sr-Cyrl-RS" w:eastAsia="ar-SA"/>
        </w:rPr>
      </w:pPr>
    </w:p>
    <w:p w:rsidR="003A6B0B" w:rsidRPr="003A6B0B" w:rsidRDefault="003A6B0B" w:rsidP="003A6B0B">
      <w:pPr>
        <w:suppressAutoHyphens/>
        <w:spacing w:after="0" w:line="240" w:lineRule="auto"/>
        <w:jc w:val="both"/>
        <w:rPr>
          <w:rFonts w:ascii="Times New Roman" w:eastAsia="Arial Unicode MS" w:hAnsi="Times New Roman" w:cs="Times New Roman"/>
          <w:color w:val="000000"/>
          <w:kern w:val="1"/>
          <w:sz w:val="24"/>
          <w:szCs w:val="24"/>
          <w:lang w:val="sr-Cyrl-RS" w:eastAsia="ar-SA"/>
        </w:rPr>
      </w:pPr>
      <w:r w:rsidRPr="003A6B0B">
        <w:rPr>
          <w:rFonts w:ascii="Times New Roman" w:eastAsia="Arial Unicode MS" w:hAnsi="Times New Roman" w:cs="Times New Roman"/>
          <w:color w:val="000000"/>
          <w:kern w:val="1"/>
          <w:sz w:val="24"/>
          <w:szCs w:val="24"/>
          <w:lang w:val="sr-Cyrl-RS" w:eastAsia="ar-SA"/>
        </w:rPr>
        <w:t>______________________________________________________________________________</w:t>
      </w:r>
    </w:p>
    <w:p w:rsidR="003A6B0B" w:rsidRPr="003A6B0B" w:rsidRDefault="003A6B0B" w:rsidP="003A6B0B">
      <w:pPr>
        <w:suppressAutoHyphens/>
        <w:spacing w:after="0" w:line="240" w:lineRule="auto"/>
        <w:ind w:left="2880"/>
        <w:rPr>
          <w:rFonts w:ascii="Times New Roman" w:eastAsia="Arial Unicode MS" w:hAnsi="Times New Roman" w:cs="Times New Roman"/>
          <w:iCs/>
          <w:color w:val="000000"/>
          <w:kern w:val="1"/>
          <w:sz w:val="24"/>
          <w:szCs w:val="24"/>
          <w:lang w:val="sr-Cyrl-RS" w:eastAsia="ar-SA"/>
        </w:rPr>
      </w:pPr>
      <w:r w:rsidRPr="003A6B0B">
        <w:rPr>
          <w:rFonts w:ascii="Times New Roman" w:eastAsia="Arial Unicode MS" w:hAnsi="Times New Roman" w:cs="Times New Roman"/>
          <w:color w:val="000000"/>
          <w:kern w:val="1"/>
          <w:sz w:val="24"/>
          <w:szCs w:val="24"/>
          <w:lang w:val="ru-RU" w:eastAsia="ar-SA"/>
        </w:rPr>
        <w:t xml:space="preserve">         (</w:t>
      </w:r>
      <w:r w:rsidRPr="003A6B0B">
        <w:rPr>
          <w:rFonts w:ascii="Times New Roman" w:eastAsia="Arial Unicode MS" w:hAnsi="Times New Roman" w:cs="Times New Roman"/>
          <w:iCs/>
          <w:color w:val="000000"/>
          <w:kern w:val="1"/>
          <w:sz w:val="24"/>
          <w:szCs w:val="24"/>
          <w:lang w:val="sr-Cyrl-RS" w:eastAsia="ar-SA"/>
        </w:rPr>
        <w:t>уписати</w:t>
      </w:r>
      <w:r w:rsidRPr="006F1FCC">
        <w:rPr>
          <w:rFonts w:ascii="Times New Roman" w:eastAsia="Arial Unicode MS" w:hAnsi="Times New Roman" w:cs="Times New Roman"/>
          <w:iCs/>
          <w:color w:val="000000"/>
          <w:kern w:val="1"/>
          <w:sz w:val="24"/>
          <w:szCs w:val="24"/>
          <w:lang w:val="sr-Cyrl-RS" w:eastAsia="ar-SA"/>
        </w:rPr>
        <w:t xml:space="preserve"> </w:t>
      </w:r>
      <w:r w:rsidRPr="003A6B0B">
        <w:rPr>
          <w:rFonts w:ascii="Times New Roman" w:eastAsia="Arial Unicode MS" w:hAnsi="Times New Roman" w:cs="Times New Roman"/>
          <w:iCs/>
          <w:color w:val="000000"/>
          <w:kern w:val="1"/>
          <w:sz w:val="24"/>
          <w:szCs w:val="24"/>
          <w:lang w:val="sr-Cyrl-CS" w:eastAsia="ar-SA"/>
        </w:rPr>
        <w:t>назив понуђача</w:t>
      </w:r>
      <w:r w:rsidRPr="003A6B0B">
        <w:rPr>
          <w:rFonts w:ascii="Times New Roman" w:eastAsia="Arial Unicode MS" w:hAnsi="Times New Roman" w:cs="Times New Roman"/>
          <w:iCs/>
          <w:color w:val="000000"/>
          <w:kern w:val="1"/>
          <w:sz w:val="24"/>
          <w:szCs w:val="24"/>
          <w:lang w:val="sr-Cyrl-RS" w:eastAsia="ar-SA"/>
        </w:rPr>
        <w:t>)</w:t>
      </w:r>
    </w:p>
    <w:p w:rsidR="003A6B0B" w:rsidRPr="003A6B0B" w:rsidRDefault="003A6B0B" w:rsidP="003A6B0B">
      <w:pPr>
        <w:suppressAutoHyphens/>
        <w:spacing w:after="0" w:line="240" w:lineRule="auto"/>
        <w:ind w:firstLine="720"/>
        <w:jc w:val="center"/>
        <w:rPr>
          <w:rFonts w:ascii="Times New Roman" w:eastAsia="Arial Unicode MS" w:hAnsi="Times New Roman" w:cs="Times New Roman"/>
          <w:iCs/>
          <w:color w:val="000000"/>
          <w:kern w:val="1"/>
          <w:sz w:val="24"/>
          <w:szCs w:val="24"/>
          <w:lang w:val="sr-Cyrl-RS" w:eastAsia="ar-SA"/>
        </w:rPr>
      </w:pPr>
    </w:p>
    <w:p w:rsidR="003A6B0B" w:rsidRPr="003A6B0B" w:rsidRDefault="003A6B0B" w:rsidP="003A6B0B">
      <w:pPr>
        <w:suppressAutoHyphens/>
        <w:spacing w:after="0" w:line="240" w:lineRule="auto"/>
        <w:jc w:val="both"/>
        <w:rPr>
          <w:rFonts w:ascii="Times New Roman" w:eastAsia="Arial Unicode MS" w:hAnsi="Times New Roman" w:cs="Times New Roman"/>
          <w:color w:val="000000"/>
          <w:kern w:val="1"/>
          <w:sz w:val="24"/>
          <w:szCs w:val="24"/>
          <w:lang w:val="sr-Cyrl-RS" w:eastAsia="ar-SA"/>
        </w:rPr>
      </w:pPr>
      <w:r w:rsidRPr="006F1FCC">
        <w:rPr>
          <w:rFonts w:ascii="Times New Roman" w:eastAsia="Arial Unicode MS" w:hAnsi="Times New Roman" w:cs="Times New Roman"/>
          <w:iCs/>
          <w:color w:val="000000"/>
          <w:kern w:val="1"/>
          <w:sz w:val="24"/>
          <w:szCs w:val="24"/>
          <w:lang w:val="sr-Cyrl-RS" w:eastAsia="ar-SA"/>
        </w:rPr>
        <w:t xml:space="preserve"> </w:t>
      </w:r>
      <w:r w:rsidRPr="00CD13A2">
        <w:rPr>
          <w:rFonts w:ascii="Times New Roman" w:eastAsia="Arial Unicode MS" w:hAnsi="Times New Roman" w:cs="Times New Roman"/>
          <w:color w:val="000000"/>
          <w:kern w:val="1"/>
          <w:sz w:val="24"/>
          <w:szCs w:val="24"/>
          <w:lang w:val="sr-Cyrl-RS" w:eastAsia="ar-SA"/>
        </w:rPr>
        <w:t>достав</w:t>
      </w:r>
      <w:r w:rsidRPr="003A6B0B">
        <w:rPr>
          <w:rFonts w:ascii="Times New Roman" w:eastAsia="Arial Unicode MS" w:hAnsi="Times New Roman" w:cs="Times New Roman"/>
          <w:color w:val="000000"/>
          <w:kern w:val="1"/>
          <w:sz w:val="24"/>
          <w:szCs w:val="24"/>
          <w:lang w:val="sr-Cyrl-CS" w:eastAsia="ar-SA"/>
        </w:rPr>
        <w:t xml:space="preserve">ља </w:t>
      </w:r>
      <w:r w:rsidRPr="00CD13A2">
        <w:rPr>
          <w:rFonts w:ascii="Times New Roman" w:eastAsia="Arial Unicode MS" w:hAnsi="Times New Roman" w:cs="Times New Roman"/>
          <w:color w:val="000000"/>
          <w:kern w:val="1"/>
          <w:sz w:val="24"/>
          <w:szCs w:val="24"/>
          <w:lang w:val="sr-Cyrl-RS" w:eastAsia="ar-SA"/>
        </w:rPr>
        <w:t xml:space="preserve">укупан износ и структуру трошкова припремања понуде, </w:t>
      </w:r>
      <w:r w:rsidRPr="003A6B0B">
        <w:rPr>
          <w:rFonts w:ascii="Times New Roman" w:eastAsia="Arial Unicode MS" w:hAnsi="Times New Roman" w:cs="Times New Roman"/>
          <w:color w:val="000000"/>
          <w:kern w:val="1"/>
          <w:sz w:val="24"/>
          <w:szCs w:val="24"/>
          <w:lang w:val="sr-Cyrl-CS" w:eastAsia="ar-SA"/>
        </w:rPr>
        <w:t xml:space="preserve">како следи у </w:t>
      </w:r>
      <w:r w:rsidRPr="00CD13A2">
        <w:rPr>
          <w:rFonts w:ascii="Times New Roman" w:eastAsia="Arial Unicode MS" w:hAnsi="Times New Roman" w:cs="Times New Roman"/>
          <w:color w:val="000000"/>
          <w:kern w:val="1"/>
          <w:sz w:val="24"/>
          <w:szCs w:val="24"/>
          <w:lang w:val="sr-Cyrl-RS" w:eastAsia="ar-SA"/>
        </w:rPr>
        <w:t>табели:</w:t>
      </w:r>
    </w:p>
    <w:p w:rsidR="003A6B0B" w:rsidRPr="003A6B0B" w:rsidRDefault="003A6B0B" w:rsidP="003A6B0B">
      <w:pPr>
        <w:suppressAutoHyphens/>
        <w:spacing w:after="0" w:line="240" w:lineRule="auto"/>
        <w:ind w:firstLine="720"/>
        <w:jc w:val="both"/>
        <w:rPr>
          <w:rFonts w:ascii="Times New Roman" w:eastAsia="Arial Unicode MS" w:hAnsi="Times New Roman" w:cs="Times New Roman"/>
          <w:b/>
          <w:color w:val="000000"/>
          <w:kern w:val="1"/>
          <w:sz w:val="24"/>
          <w:szCs w:val="24"/>
          <w:lang w:val="sr-Cyrl-RS" w:eastAsia="ar-SA"/>
        </w:rPr>
      </w:pPr>
    </w:p>
    <w:tbl>
      <w:tblPr>
        <w:tblW w:w="0" w:type="auto"/>
        <w:tblInd w:w="153" w:type="dxa"/>
        <w:tblLayout w:type="fixed"/>
        <w:tblLook w:val="0000" w:firstRow="0" w:lastRow="0" w:firstColumn="0" w:lastColumn="0" w:noHBand="0" w:noVBand="0"/>
      </w:tblPr>
      <w:tblGrid>
        <w:gridCol w:w="5200"/>
        <w:gridCol w:w="4253"/>
      </w:tblGrid>
      <w:tr w:rsidR="003A6B0B" w:rsidRPr="003A6B0B" w:rsidTr="00E70888">
        <w:trPr>
          <w:trHeight w:val="581"/>
        </w:trPr>
        <w:tc>
          <w:tcPr>
            <w:tcW w:w="5200" w:type="dxa"/>
            <w:tcBorders>
              <w:top w:val="single" w:sz="4" w:space="0" w:color="000000"/>
              <w:left w:val="single" w:sz="4" w:space="0" w:color="000000"/>
              <w:bottom w:val="single" w:sz="4" w:space="0" w:color="000000"/>
            </w:tcBorders>
            <w:shd w:val="clear" w:color="auto" w:fill="auto"/>
            <w:vAlign w:val="center"/>
          </w:tcPr>
          <w:p w:rsidR="003A6B0B" w:rsidRPr="003A6B0B" w:rsidRDefault="003A6B0B" w:rsidP="003A6B0B">
            <w:pPr>
              <w:suppressAutoHyphens/>
              <w:spacing w:after="0" w:line="240" w:lineRule="auto"/>
              <w:jc w:val="center"/>
              <w:rPr>
                <w:rFonts w:ascii="Times New Roman" w:eastAsia="Arial Unicode MS" w:hAnsi="Times New Roman" w:cs="Times New Roman"/>
                <w:b/>
                <w:color w:val="000000"/>
                <w:kern w:val="1"/>
                <w:sz w:val="24"/>
                <w:szCs w:val="24"/>
                <w:lang w:val="sr-Cyrl-RS" w:eastAsia="ar-SA"/>
              </w:rPr>
            </w:pPr>
            <w:r w:rsidRPr="003A6B0B">
              <w:rPr>
                <w:rFonts w:ascii="Times New Roman" w:eastAsia="Arial Unicode MS" w:hAnsi="Times New Roman" w:cs="Times New Roman"/>
                <w:b/>
                <w:color w:val="000000"/>
                <w:kern w:val="1"/>
                <w:sz w:val="24"/>
                <w:szCs w:val="24"/>
                <w:lang w:eastAsia="ar-SA"/>
              </w:rPr>
              <w:t>ВРСТА ТРОШКА</w:t>
            </w:r>
          </w:p>
        </w:tc>
        <w:tc>
          <w:tcPr>
            <w:tcW w:w="4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B0B" w:rsidRPr="003A6B0B" w:rsidRDefault="003A6B0B" w:rsidP="003A6B0B">
            <w:pPr>
              <w:suppressAutoHyphens/>
              <w:spacing w:after="0" w:line="240" w:lineRule="auto"/>
              <w:jc w:val="center"/>
              <w:rPr>
                <w:rFonts w:ascii="Times New Roman" w:eastAsia="Arial Unicode MS" w:hAnsi="Times New Roman" w:cs="Times New Roman"/>
                <w:color w:val="000000"/>
                <w:kern w:val="1"/>
                <w:sz w:val="24"/>
                <w:szCs w:val="24"/>
                <w:lang w:eastAsia="ar-SA"/>
              </w:rPr>
            </w:pPr>
            <w:r w:rsidRPr="003A6B0B">
              <w:rPr>
                <w:rFonts w:ascii="Times New Roman" w:eastAsia="Arial Unicode MS" w:hAnsi="Times New Roman" w:cs="Times New Roman"/>
                <w:b/>
                <w:color w:val="000000"/>
                <w:kern w:val="1"/>
                <w:sz w:val="24"/>
                <w:szCs w:val="24"/>
                <w:lang w:eastAsia="ar-SA"/>
              </w:rPr>
              <w:t>ИЗНОС ТРОШКА У РСД</w:t>
            </w:r>
          </w:p>
        </w:tc>
      </w:tr>
      <w:tr w:rsidR="003A6B0B" w:rsidRPr="003A6B0B" w:rsidTr="00E70888">
        <w:tc>
          <w:tcPr>
            <w:tcW w:w="5200" w:type="dxa"/>
            <w:tcBorders>
              <w:top w:val="single" w:sz="4" w:space="0" w:color="000000"/>
              <w:left w:val="single" w:sz="4" w:space="0" w:color="000000"/>
              <w:bottom w:val="single" w:sz="4" w:space="0" w:color="000000"/>
            </w:tcBorders>
            <w:shd w:val="clear" w:color="auto" w:fill="auto"/>
            <w:vAlign w:val="center"/>
          </w:tcPr>
          <w:p w:rsidR="003A6B0B" w:rsidRPr="003A6B0B" w:rsidRDefault="003A6B0B" w:rsidP="003A6B0B">
            <w:pPr>
              <w:suppressAutoHyphens/>
              <w:snapToGrid w:val="0"/>
              <w:spacing w:after="0" w:line="240" w:lineRule="auto"/>
              <w:jc w:val="center"/>
              <w:rPr>
                <w:rFonts w:ascii="Times New Roman" w:eastAsia="Arial Unicode MS" w:hAnsi="Times New Roman" w:cs="Times New Roman"/>
                <w:color w:val="000000"/>
                <w:kern w:val="1"/>
                <w:sz w:val="24"/>
                <w:szCs w:val="24"/>
                <w:lang w:val="sr-Cyrl-RS" w:eastAsia="ar-SA"/>
              </w:rPr>
            </w:pPr>
          </w:p>
          <w:p w:rsidR="003A6B0B" w:rsidRPr="003A6B0B" w:rsidRDefault="003A6B0B" w:rsidP="003A6B0B">
            <w:pPr>
              <w:suppressAutoHyphens/>
              <w:snapToGrid w:val="0"/>
              <w:spacing w:after="0" w:line="240" w:lineRule="auto"/>
              <w:jc w:val="center"/>
              <w:rPr>
                <w:rFonts w:ascii="Times New Roman" w:eastAsia="Arial Unicode MS" w:hAnsi="Times New Roman" w:cs="Times New Roman"/>
                <w:color w:val="000000"/>
                <w:kern w:val="1"/>
                <w:sz w:val="24"/>
                <w:szCs w:val="24"/>
                <w:lang w:val="sr-Cyrl-RS" w:eastAsia="ar-SA"/>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B0B" w:rsidRPr="003A6B0B" w:rsidRDefault="003A6B0B" w:rsidP="003A6B0B">
            <w:pPr>
              <w:suppressAutoHyphens/>
              <w:snapToGrid w:val="0"/>
              <w:spacing w:after="0" w:line="240" w:lineRule="auto"/>
              <w:jc w:val="center"/>
              <w:rPr>
                <w:rFonts w:ascii="Times New Roman" w:eastAsia="Arial Unicode MS" w:hAnsi="Times New Roman" w:cs="Times New Roman"/>
                <w:color w:val="000000"/>
                <w:kern w:val="1"/>
                <w:sz w:val="24"/>
                <w:szCs w:val="24"/>
                <w:lang w:eastAsia="ar-SA"/>
              </w:rPr>
            </w:pPr>
          </w:p>
        </w:tc>
      </w:tr>
      <w:tr w:rsidR="003A6B0B" w:rsidRPr="003A6B0B" w:rsidTr="00E70888">
        <w:tc>
          <w:tcPr>
            <w:tcW w:w="5200" w:type="dxa"/>
            <w:tcBorders>
              <w:top w:val="single" w:sz="4" w:space="0" w:color="000000"/>
              <w:left w:val="single" w:sz="4" w:space="0" w:color="000000"/>
              <w:bottom w:val="single" w:sz="4" w:space="0" w:color="000000"/>
            </w:tcBorders>
            <w:shd w:val="clear" w:color="auto" w:fill="auto"/>
            <w:vAlign w:val="center"/>
          </w:tcPr>
          <w:p w:rsidR="003A6B0B" w:rsidRPr="003A6B0B" w:rsidRDefault="003A6B0B" w:rsidP="003A6B0B">
            <w:pPr>
              <w:suppressAutoHyphens/>
              <w:snapToGrid w:val="0"/>
              <w:spacing w:after="0" w:line="240" w:lineRule="auto"/>
              <w:jc w:val="center"/>
              <w:rPr>
                <w:rFonts w:ascii="Times New Roman" w:eastAsia="Arial Unicode MS" w:hAnsi="Times New Roman" w:cs="Times New Roman"/>
                <w:color w:val="000000"/>
                <w:kern w:val="1"/>
                <w:sz w:val="24"/>
                <w:szCs w:val="24"/>
                <w:lang w:val="sr-Cyrl-RS" w:eastAsia="ar-SA"/>
              </w:rPr>
            </w:pPr>
          </w:p>
          <w:p w:rsidR="003A6B0B" w:rsidRPr="003A6B0B" w:rsidRDefault="003A6B0B" w:rsidP="003A6B0B">
            <w:pPr>
              <w:suppressAutoHyphens/>
              <w:snapToGrid w:val="0"/>
              <w:spacing w:after="0" w:line="240" w:lineRule="auto"/>
              <w:jc w:val="center"/>
              <w:rPr>
                <w:rFonts w:ascii="Times New Roman" w:eastAsia="Arial Unicode MS" w:hAnsi="Times New Roman" w:cs="Times New Roman"/>
                <w:color w:val="000000"/>
                <w:kern w:val="1"/>
                <w:sz w:val="24"/>
                <w:szCs w:val="24"/>
                <w:lang w:val="sr-Cyrl-RS" w:eastAsia="ar-SA"/>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B0B" w:rsidRPr="003A6B0B" w:rsidRDefault="003A6B0B" w:rsidP="003A6B0B">
            <w:pPr>
              <w:suppressAutoHyphens/>
              <w:snapToGrid w:val="0"/>
              <w:spacing w:after="0" w:line="240" w:lineRule="auto"/>
              <w:jc w:val="center"/>
              <w:rPr>
                <w:rFonts w:ascii="Times New Roman" w:eastAsia="Arial Unicode MS" w:hAnsi="Times New Roman" w:cs="Times New Roman"/>
                <w:color w:val="000000"/>
                <w:kern w:val="1"/>
                <w:sz w:val="24"/>
                <w:szCs w:val="24"/>
                <w:lang w:eastAsia="ar-SA"/>
              </w:rPr>
            </w:pPr>
          </w:p>
        </w:tc>
      </w:tr>
      <w:tr w:rsidR="003A6B0B" w:rsidRPr="003A6B0B" w:rsidTr="00E70888">
        <w:tc>
          <w:tcPr>
            <w:tcW w:w="5200" w:type="dxa"/>
            <w:tcBorders>
              <w:top w:val="single" w:sz="4" w:space="0" w:color="000000"/>
              <w:left w:val="single" w:sz="4" w:space="0" w:color="000000"/>
              <w:bottom w:val="single" w:sz="4" w:space="0" w:color="000000"/>
            </w:tcBorders>
            <w:shd w:val="clear" w:color="auto" w:fill="auto"/>
            <w:vAlign w:val="center"/>
          </w:tcPr>
          <w:p w:rsidR="003A6B0B" w:rsidRPr="003A6B0B" w:rsidRDefault="003A6B0B" w:rsidP="003A6B0B">
            <w:pPr>
              <w:suppressAutoHyphens/>
              <w:snapToGrid w:val="0"/>
              <w:spacing w:after="0" w:line="240" w:lineRule="auto"/>
              <w:jc w:val="center"/>
              <w:rPr>
                <w:rFonts w:ascii="Times New Roman" w:eastAsia="Arial Unicode MS" w:hAnsi="Times New Roman" w:cs="Times New Roman"/>
                <w:color w:val="000000"/>
                <w:kern w:val="1"/>
                <w:sz w:val="24"/>
                <w:szCs w:val="24"/>
                <w:lang w:val="sr-Cyrl-RS" w:eastAsia="ar-SA"/>
              </w:rPr>
            </w:pPr>
          </w:p>
          <w:p w:rsidR="003A6B0B" w:rsidRPr="003A6B0B" w:rsidRDefault="003A6B0B" w:rsidP="003A6B0B">
            <w:pPr>
              <w:suppressAutoHyphens/>
              <w:snapToGrid w:val="0"/>
              <w:spacing w:after="0" w:line="240" w:lineRule="auto"/>
              <w:jc w:val="center"/>
              <w:rPr>
                <w:rFonts w:ascii="Times New Roman" w:eastAsia="Arial Unicode MS" w:hAnsi="Times New Roman" w:cs="Times New Roman"/>
                <w:color w:val="000000"/>
                <w:kern w:val="1"/>
                <w:sz w:val="24"/>
                <w:szCs w:val="24"/>
                <w:lang w:val="sr-Cyrl-RS" w:eastAsia="ar-SA"/>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B0B" w:rsidRPr="003A6B0B" w:rsidRDefault="003A6B0B" w:rsidP="003A6B0B">
            <w:pPr>
              <w:suppressAutoHyphens/>
              <w:snapToGrid w:val="0"/>
              <w:spacing w:after="0" w:line="240" w:lineRule="auto"/>
              <w:jc w:val="center"/>
              <w:rPr>
                <w:rFonts w:ascii="Times New Roman" w:eastAsia="Arial Unicode MS" w:hAnsi="Times New Roman" w:cs="Times New Roman"/>
                <w:color w:val="000000"/>
                <w:kern w:val="1"/>
                <w:sz w:val="24"/>
                <w:szCs w:val="24"/>
                <w:lang w:eastAsia="ar-SA"/>
              </w:rPr>
            </w:pPr>
          </w:p>
        </w:tc>
      </w:tr>
      <w:tr w:rsidR="003A6B0B" w:rsidRPr="003A6B0B" w:rsidTr="00E70888">
        <w:tc>
          <w:tcPr>
            <w:tcW w:w="5200" w:type="dxa"/>
            <w:tcBorders>
              <w:top w:val="single" w:sz="4" w:space="0" w:color="000000"/>
              <w:left w:val="single" w:sz="4" w:space="0" w:color="000000"/>
              <w:bottom w:val="single" w:sz="4" w:space="0" w:color="000000"/>
            </w:tcBorders>
            <w:shd w:val="clear" w:color="auto" w:fill="auto"/>
            <w:vAlign w:val="center"/>
          </w:tcPr>
          <w:p w:rsidR="003A6B0B" w:rsidRPr="003A6B0B" w:rsidRDefault="003A6B0B" w:rsidP="003A6B0B">
            <w:pPr>
              <w:suppressAutoHyphens/>
              <w:snapToGrid w:val="0"/>
              <w:spacing w:after="0" w:line="240" w:lineRule="auto"/>
              <w:jc w:val="center"/>
              <w:rPr>
                <w:rFonts w:ascii="Times New Roman" w:eastAsia="Arial Unicode MS" w:hAnsi="Times New Roman" w:cs="Times New Roman"/>
                <w:color w:val="000000"/>
                <w:kern w:val="1"/>
                <w:sz w:val="24"/>
                <w:szCs w:val="24"/>
                <w:lang w:val="sr-Cyrl-RS" w:eastAsia="ar-SA"/>
              </w:rPr>
            </w:pPr>
          </w:p>
          <w:p w:rsidR="003A6B0B" w:rsidRPr="003A6B0B" w:rsidRDefault="003A6B0B" w:rsidP="003A6B0B">
            <w:pPr>
              <w:suppressAutoHyphens/>
              <w:snapToGrid w:val="0"/>
              <w:spacing w:after="0" w:line="240" w:lineRule="auto"/>
              <w:jc w:val="center"/>
              <w:rPr>
                <w:rFonts w:ascii="Times New Roman" w:eastAsia="Arial Unicode MS" w:hAnsi="Times New Roman" w:cs="Times New Roman"/>
                <w:color w:val="000000"/>
                <w:kern w:val="1"/>
                <w:sz w:val="24"/>
                <w:szCs w:val="24"/>
                <w:lang w:val="sr-Cyrl-RS" w:eastAsia="ar-SA"/>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B0B" w:rsidRPr="003A6B0B" w:rsidRDefault="003A6B0B" w:rsidP="003A6B0B">
            <w:pPr>
              <w:suppressAutoHyphens/>
              <w:snapToGrid w:val="0"/>
              <w:spacing w:after="0" w:line="240" w:lineRule="auto"/>
              <w:jc w:val="center"/>
              <w:rPr>
                <w:rFonts w:ascii="Times New Roman" w:eastAsia="Arial Unicode MS" w:hAnsi="Times New Roman" w:cs="Times New Roman"/>
                <w:color w:val="000000"/>
                <w:kern w:val="1"/>
                <w:sz w:val="24"/>
                <w:szCs w:val="24"/>
                <w:lang w:eastAsia="ar-SA"/>
              </w:rPr>
            </w:pPr>
          </w:p>
        </w:tc>
      </w:tr>
      <w:tr w:rsidR="003A6B0B" w:rsidRPr="003A6B0B" w:rsidTr="00E70888">
        <w:tc>
          <w:tcPr>
            <w:tcW w:w="5200" w:type="dxa"/>
            <w:tcBorders>
              <w:top w:val="single" w:sz="4" w:space="0" w:color="000000"/>
              <w:left w:val="single" w:sz="4" w:space="0" w:color="000000"/>
              <w:bottom w:val="single" w:sz="4" w:space="0" w:color="000000"/>
            </w:tcBorders>
            <w:shd w:val="clear" w:color="auto" w:fill="auto"/>
            <w:vAlign w:val="center"/>
          </w:tcPr>
          <w:p w:rsidR="003A6B0B" w:rsidRPr="003A6B0B" w:rsidRDefault="003A6B0B" w:rsidP="003A6B0B">
            <w:pPr>
              <w:suppressAutoHyphens/>
              <w:snapToGrid w:val="0"/>
              <w:spacing w:after="0" w:line="240" w:lineRule="auto"/>
              <w:jc w:val="center"/>
              <w:rPr>
                <w:rFonts w:ascii="Times New Roman" w:eastAsia="Arial Unicode MS" w:hAnsi="Times New Roman" w:cs="Times New Roman"/>
                <w:color w:val="000000"/>
                <w:kern w:val="1"/>
                <w:sz w:val="24"/>
                <w:szCs w:val="24"/>
                <w:lang w:val="sr-Cyrl-RS" w:eastAsia="ar-SA"/>
              </w:rPr>
            </w:pPr>
          </w:p>
          <w:p w:rsidR="003A6B0B" w:rsidRPr="003A6B0B" w:rsidRDefault="003A6B0B" w:rsidP="003A6B0B">
            <w:pPr>
              <w:suppressAutoHyphens/>
              <w:snapToGrid w:val="0"/>
              <w:spacing w:after="0" w:line="240" w:lineRule="auto"/>
              <w:jc w:val="center"/>
              <w:rPr>
                <w:rFonts w:ascii="Times New Roman" w:eastAsia="Arial Unicode MS" w:hAnsi="Times New Roman" w:cs="Times New Roman"/>
                <w:color w:val="000000"/>
                <w:kern w:val="1"/>
                <w:sz w:val="24"/>
                <w:szCs w:val="24"/>
                <w:lang w:val="sr-Cyrl-RS" w:eastAsia="ar-SA"/>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B0B" w:rsidRPr="003A6B0B" w:rsidRDefault="003A6B0B" w:rsidP="003A6B0B">
            <w:pPr>
              <w:suppressAutoHyphens/>
              <w:snapToGrid w:val="0"/>
              <w:spacing w:after="0" w:line="240" w:lineRule="auto"/>
              <w:jc w:val="center"/>
              <w:rPr>
                <w:rFonts w:ascii="Times New Roman" w:eastAsia="Arial Unicode MS" w:hAnsi="Times New Roman" w:cs="Times New Roman"/>
                <w:color w:val="000000"/>
                <w:kern w:val="1"/>
                <w:sz w:val="24"/>
                <w:szCs w:val="24"/>
                <w:lang w:eastAsia="ar-SA"/>
              </w:rPr>
            </w:pPr>
          </w:p>
        </w:tc>
      </w:tr>
      <w:tr w:rsidR="003A6B0B" w:rsidRPr="003A6B0B" w:rsidTr="00E70888">
        <w:tc>
          <w:tcPr>
            <w:tcW w:w="5200" w:type="dxa"/>
            <w:tcBorders>
              <w:top w:val="single" w:sz="4" w:space="0" w:color="000000"/>
              <w:left w:val="single" w:sz="4" w:space="0" w:color="000000"/>
              <w:bottom w:val="single" w:sz="4" w:space="0" w:color="000000"/>
            </w:tcBorders>
            <w:shd w:val="clear" w:color="auto" w:fill="auto"/>
            <w:vAlign w:val="center"/>
          </w:tcPr>
          <w:p w:rsidR="003A6B0B" w:rsidRPr="003A6B0B" w:rsidRDefault="003A6B0B" w:rsidP="003A6B0B">
            <w:pPr>
              <w:suppressAutoHyphens/>
              <w:snapToGrid w:val="0"/>
              <w:spacing w:after="0" w:line="240" w:lineRule="auto"/>
              <w:jc w:val="center"/>
              <w:rPr>
                <w:rFonts w:ascii="Times New Roman" w:eastAsia="Arial Unicode MS" w:hAnsi="Times New Roman" w:cs="Times New Roman"/>
                <w:color w:val="000000"/>
                <w:kern w:val="1"/>
                <w:sz w:val="24"/>
                <w:szCs w:val="24"/>
                <w:lang w:val="sr-Cyrl-RS" w:eastAsia="ar-SA"/>
              </w:rPr>
            </w:pPr>
          </w:p>
          <w:p w:rsidR="003A6B0B" w:rsidRPr="003A6B0B" w:rsidRDefault="003A6B0B" w:rsidP="003A6B0B">
            <w:pPr>
              <w:suppressAutoHyphens/>
              <w:snapToGrid w:val="0"/>
              <w:spacing w:after="0" w:line="240" w:lineRule="auto"/>
              <w:jc w:val="center"/>
              <w:rPr>
                <w:rFonts w:ascii="Times New Roman" w:eastAsia="Arial Unicode MS" w:hAnsi="Times New Roman" w:cs="Times New Roman"/>
                <w:color w:val="000000"/>
                <w:kern w:val="1"/>
                <w:sz w:val="24"/>
                <w:szCs w:val="24"/>
                <w:lang w:val="sr-Cyrl-RS" w:eastAsia="ar-SA"/>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B0B" w:rsidRPr="003A6B0B" w:rsidRDefault="003A6B0B" w:rsidP="003A6B0B">
            <w:pPr>
              <w:suppressAutoHyphens/>
              <w:snapToGrid w:val="0"/>
              <w:spacing w:after="0" w:line="240" w:lineRule="auto"/>
              <w:jc w:val="center"/>
              <w:rPr>
                <w:rFonts w:ascii="Times New Roman" w:eastAsia="Arial Unicode MS" w:hAnsi="Times New Roman" w:cs="Times New Roman"/>
                <w:color w:val="000000"/>
                <w:kern w:val="1"/>
                <w:sz w:val="24"/>
                <w:szCs w:val="24"/>
                <w:lang w:eastAsia="ar-SA"/>
              </w:rPr>
            </w:pPr>
          </w:p>
        </w:tc>
      </w:tr>
      <w:tr w:rsidR="003A6B0B" w:rsidRPr="003A6B0B" w:rsidTr="00E70888">
        <w:tc>
          <w:tcPr>
            <w:tcW w:w="5200" w:type="dxa"/>
            <w:tcBorders>
              <w:top w:val="single" w:sz="4" w:space="0" w:color="000000"/>
              <w:left w:val="single" w:sz="4" w:space="0" w:color="000000"/>
              <w:bottom w:val="single" w:sz="4" w:space="0" w:color="000000"/>
            </w:tcBorders>
            <w:shd w:val="clear" w:color="auto" w:fill="auto"/>
            <w:vAlign w:val="center"/>
          </w:tcPr>
          <w:p w:rsidR="003A6B0B" w:rsidRPr="003A6B0B" w:rsidRDefault="003A6B0B" w:rsidP="003A6B0B">
            <w:pPr>
              <w:suppressAutoHyphens/>
              <w:spacing w:after="0" w:line="240" w:lineRule="auto"/>
              <w:jc w:val="center"/>
              <w:rPr>
                <w:rFonts w:ascii="Times New Roman" w:eastAsia="Arial Unicode MS" w:hAnsi="Times New Roman" w:cs="Times New Roman"/>
                <w:color w:val="000000"/>
                <w:kern w:val="1"/>
                <w:sz w:val="24"/>
                <w:szCs w:val="24"/>
                <w:lang w:val="ru-RU" w:eastAsia="ar-SA"/>
              </w:rPr>
            </w:pPr>
            <w:r w:rsidRPr="003A6B0B">
              <w:rPr>
                <w:rFonts w:ascii="Times New Roman" w:eastAsia="Arial Unicode MS" w:hAnsi="Times New Roman" w:cs="Times New Roman"/>
                <w:b/>
                <w:color w:val="000000"/>
                <w:kern w:val="1"/>
                <w:sz w:val="24"/>
                <w:szCs w:val="24"/>
                <w:lang w:eastAsia="ar-SA"/>
              </w:rPr>
              <w:t>УКУПАН ИЗНОС ТРОШКОВА ПРИП</w:t>
            </w:r>
            <w:r w:rsidRPr="003A6B0B">
              <w:rPr>
                <w:rFonts w:ascii="Times New Roman" w:eastAsia="Arial Unicode MS" w:hAnsi="Times New Roman" w:cs="Times New Roman"/>
                <w:b/>
                <w:color w:val="000000"/>
                <w:kern w:val="1"/>
                <w:sz w:val="24"/>
                <w:szCs w:val="24"/>
                <w:lang w:val="sr-Cyrl-RS" w:eastAsia="ar-SA"/>
              </w:rPr>
              <w:t>Р</w:t>
            </w:r>
            <w:r w:rsidRPr="003A6B0B">
              <w:rPr>
                <w:rFonts w:ascii="Times New Roman" w:eastAsia="Arial Unicode MS" w:hAnsi="Times New Roman" w:cs="Times New Roman"/>
                <w:b/>
                <w:color w:val="000000"/>
                <w:kern w:val="1"/>
                <w:sz w:val="24"/>
                <w:szCs w:val="24"/>
                <w:lang w:eastAsia="ar-SA"/>
              </w:rPr>
              <w:t>ЕМАЊА ПОНУДЕ</w:t>
            </w:r>
          </w:p>
        </w:tc>
        <w:tc>
          <w:tcPr>
            <w:tcW w:w="4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B0B" w:rsidRPr="003A6B0B" w:rsidRDefault="003A6B0B" w:rsidP="003A6B0B">
            <w:pPr>
              <w:suppressAutoHyphens/>
              <w:snapToGrid w:val="0"/>
              <w:spacing w:after="0" w:line="240" w:lineRule="auto"/>
              <w:jc w:val="center"/>
              <w:rPr>
                <w:rFonts w:ascii="Times New Roman" w:eastAsia="Arial Unicode MS" w:hAnsi="Times New Roman" w:cs="Times New Roman"/>
                <w:color w:val="000000"/>
                <w:kern w:val="1"/>
                <w:sz w:val="24"/>
                <w:szCs w:val="24"/>
                <w:lang w:val="ru-RU" w:eastAsia="ar-SA"/>
              </w:rPr>
            </w:pPr>
          </w:p>
          <w:p w:rsidR="003A6B0B" w:rsidRPr="003A6B0B" w:rsidRDefault="003A6B0B" w:rsidP="003A6B0B">
            <w:pPr>
              <w:suppressAutoHyphens/>
              <w:snapToGrid w:val="0"/>
              <w:spacing w:after="0" w:line="240" w:lineRule="auto"/>
              <w:jc w:val="center"/>
              <w:rPr>
                <w:rFonts w:ascii="Times New Roman" w:eastAsia="Arial Unicode MS" w:hAnsi="Times New Roman" w:cs="Times New Roman"/>
                <w:color w:val="000000"/>
                <w:kern w:val="1"/>
                <w:sz w:val="24"/>
                <w:szCs w:val="24"/>
                <w:lang w:val="ru-RU" w:eastAsia="ar-SA"/>
              </w:rPr>
            </w:pPr>
          </w:p>
          <w:p w:rsidR="003A6B0B" w:rsidRPr="003A6B0B" w:rsidRDefault="003A6B0B" w:rsidP="003A6B0B">
            <w:pPr>
              <w:suppressAutoHyphens/>
              <w:snapToGrid w:val="0"/>
              <w:spacing w:after="0" w:line="240" w:lineRule="auto"/>
              <w:jc w:val="center"/>
              <w:rPr>
                <w:rFonts w:ascii="Times New Roman" w:eastAsia="Arial Unicode MS" w:hAnsi="Times New Roman" w:cs="Times New Roman"/>
                <w:color w:val="000000"/>
                <w:kern w:val="1"/>
                <w:sz w:val="24"/>
                <w:szCs w:val="24"/>
                <w:lang w:val="ru-RU" w:eastAsia="ar-SA"/>
              </w:rPr>
            </w:pPr>
          </w:p>
        </w:tc>
      </w:tr>
    </w:tbl>
    <w:p w:rsidR="003A6B0B" w:rsidRPr="003A6B0B" w:rsidRDefault="003A6B0B" w:rsidP="003A6B0B">
      <w:pPr>
        <w:suppressAutoHyphens/>
        <w:spacing w:after="0" w:line="240" w:lineRule="auto"/>
        <w:jc w:val="both"/>
        <w:rPr>
          <w:rFonts w:ascii="Times New Roman" w:eastAsia="Arial Unicode MS" w:hAnsi="Times New Roman" w:cs="Times New Roman"/>
          <w:color w:val="000000"/>
          <w:kern w:val="1"/>
          <w:sz w:val="24"/>
          <w:szCs w:val="24"/>
          <w:lang w:eastAsia="ar-SA"/>
        </w:rPr>
      </w:pPr>
    </w:p>
    <w:p w:rsidR="003A6B0B" w:rsidRPr="003A6B0B" w:rsidRDefault="003A6B0B" w:rsidP="003A6B0B">
      <w:pPr>
        <w:suppressAutoHyphens/>
        <w:spacing w:after="0" w:line="240" w:lineRule="auto"/>
        <w:jc w:val="both"/>
        <w:rPr>
          <w:rFonts w:ascii="Times New Roman" w:eastAsia="Arial Unicode MS" w:hAnsi="Times New Roman" w:cs="Times New Roman"/>
          <w:color w:val="000000"/>
          <w:kern w:val="1"/>
          <w:sz w:val="24"/>
          <w:szCs w:val="24"/>
          <w:lang w:eastAsia="ar-SA"/>
        </w:rPr>
      </w:pPr>
      <w:proofErr w:type="gramStart"/>
      <w:r w:rsidRPr="003A6B0B">
        <w:rPr>
          <w:rFonts w:ascii="Times New Roman" w:eastAsia="Arial Unicode MS" w:hAnsi="Times New Roman" w:cs="Times New Roman"/>
          <w:color w:val="000000"/>
          <w:kern w:val="1"/>
          <w:sz w:val="24"/>
          <w:szCs w:val="24"/>
          <w:lang w:eastAsia="ar-SA"/>
        </w:rPr>
        <w:t>Трошкове припреме и подношења понуде сноси искључиво понуђач и не може тражити од наручиоца накнаду трошкова.</w:t>
      </w:r>
      <w:proofErr w:type="gramEnd"/>
    </w:p>
    <w:p w:rsidR="003A6B0B" w:rsidRPr="003A6B0B" w:rsidRDefault="003A6B0B" w:rsidP="003A6B0B">
      <w:pPr>
        <w:suppressAutoHyphens/>
        <w:spacing w:after="0" w:line="240" w:lineRule="auto"/>
        <w:jc w:val="both"/>
        <w:rPr>
          <w:rFonts w:ascii="Times New Roman" w:eastAsia="Arial Unicode MS" w:hAnsi="Times New Roman" w:cs="Times New Roman"/>
          <w:color w:val="000000"/>
          <w:kern w:val="1"/>
          <w:sz w:val="24"/>
          <w:szCs w:val="24"/>
          <w:lang w:val="sr-Cyrl-CS" w:eastAsia="ar-SA"/>
        </w:rPr>
      </w:pPr>
      <w:r w:rsidRPr="003A6B0B">
        <w:rPr>
          <w:rFonts w:ascii="Times New Roman" w:eastAsia="Arial Unicode MS" w:hAnsi="Times New Roman" w:cs="Times New Roman"/>
          <w:color w:val="000000"/>
          <w:kern w:val="1"/>
          <w:sz w:val="24"/>
          <w:szCs w:val="24"/>
          <w:lang w:eastAsia="ar-SA"/>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3A6B0B" w:rsidRPr="003A6B0B" w:rsidRDefault="003A6B0B" w:rsidP="003A6B0B">
      <w:pPr>
        <w:suppressAutoHyphens/>
        <w:spacing w:after="0" w:line="240" w:lineRule="auto"/>
        <w:ind w:firstLine="426"/>
        <w:jc w:val="both"/>
        <w:rPr>
          <w:rFonts w:ascii="Times New Roman" w:eastAsia="Arial Unicode MS" w:hAnsi="Times New Roman" w:cs="Times New Roman"/>
          <w:b/>
          <w:bCs/>
          <w:color w:val="000000"/>
          <w:kern w:val="1"/>
          <w:sz w:val="24"/>
          <w:szCs w:val="24"/>
          <w:lang w:eastAsia="ar-SA"/>
        </w:rPr>
      </w:pPr>
    </w:p>
    <w:p w:rsidR="003A6B0B" w:rsidRPr="003A6B0B" w:rsidRDefault="003A6B0B" w:rsidP="003A6B0B">
      <w:pPr>
        <w:suppressAutoHyphens/>
        <w:spacing w:after="0" w:line="240" w:lineRule="auto"/>
        <w:jc w:val="both"/>
        <w:rPr>
          <w:rFonts w:ascii="Times New Roman" w:eastAsia="Arial Unicode MS" w:hAnsi="Times New Roman" w:cs="Times New Roman"/>
          <w:bCs/>
          <w:color w:val="FF0000"/>
          <w:kern w:val="1"/>
          <w:sz w:val="24"/>
          <w:szCs w:val="24"/>
          <w:lang w:val="sr-Cyrl-CS" w:eastAsia="ar-SA"/>
        </w:rPr>
      </w:pPr>
      <w:r w:rsidRPr="003A6B0B">
        <w:rPr>
          <w:rFonts w:ascii="Times New Roman" w:eastAsia="Arial Unicode MS" w:hAnsi="Times New Roman" w:cs="Times New Roman"/>
          <w:b/>
          <w:bCs/>
          <w:kern w:val="1"/>
          <w:sz w:val="24"/>
          <w:szCs w:val="24"/>
          <w:lang w:eastAsia="ar-SA"/>
        </w:rPr>
        <w:t xml:space="preserve">Напомена: </w:t>
      </w:r>
      <w:r w:rsidRPr="003A6B0B">
        <w:rPr>
          <w:rFonts w:ascii="Times New Roman" w:eastAsia="Arial Unicode MS" w:hAnsi="Times New Roman" w:cs="Times New Roman"/>
          <w:bCs/>
          <w:kern w:val="1"/>
          <w:sz w:val="24"/>
          <w:szCs w:val="24"/>
          <w:lang w:eastAsia="ar-SA"/>
        </w:rPr>
        <w:t>достављање овог обрасца није обавезно</w:t>
      </w:r>
      <w:r w:rsidRPr="003A6B0B">
        <w:rPr>
          <w:rFonts w:ascii="Times New Roman" w:eastAsia="Arial Unicode MS" w:hAnsi="Times New Roman" w:cs="Times New Roman"/>
          <w:bCs/>
          <w:kern w:val="1"/>
          <w:sz w:val="24"/>
          <w:szCs w:val="24"/>
          <w:lang w:val="sr-Cyrl-RS" w:eastAsia="ar-SA"/>
        </w:rPr>
        <w:t>.</w:t>
      </w:r>
    </w:p>
    <w:p w:rsidR="003A6B0B" w:rsidRPr="003A6B0B" w:rsidRDefault="003A6B0B" w:rsidP="003A6B0B">
      <w:pPr>
        <w:suppressAutoHyphens/>
        <w:spacing w:after="0" w:line="240" w:lineRule="auto"/>
        <w:jc w:val="both"/>
        <w:rPr>
          <w:rFonts w:ascii="Times New Roman" w:eastAsia="Arial Unicode MS" w:hAnsi="Times New Roman" w:cs="Times New Roman"/>
          <w:bCs/>
          <w:kern w:val="1"/>
          <w:sz w:val="24"/>
          <w:szCs w:val="24"/>
          <w:lang w:val="sr-Cyrl-RS" w:eastAsia="ar-SA"/>
        </w:rPr>
      </w:pPr>
    </w:p>
    <w:p w:rsidR="003A6B0B" w:rsidRPr="003A6B0B" w:rsidRDefault="003A6B0B" w:rsidP="003A6B0B">
      <w:pPr>
        <w:suppressAutoHyphens/>
        <w:spacing w:after="0" w:line="240" w:lineRule="auto"/>
        <w:ind w:firstLine="425"/>
        <w:jc w:val="both"/>
        <w:rPr>
          <w:rFonts w:ascii="Times New Roman" w:eastAsia="Arial Unicode MS" w:hAnsi="Times New Roman" w:cs="Times New Roman"/>
          <w:bCs/>
          <w:color w:val="000000"/>
          <w:kern w:val="1"/>
          <w:sz w:val="24"/>
          <w:szCs w:val="24"/>
          <w:lang w:eastAsia="ar-SA"/>
        </w:rPr>
      </w:pPr>
    </w:p>
    <w:tbl>
      <w:tblPr>
        <w:tblW w:w="0" w:type="auto"/>
        <w:tblLayout w:type="fixed"/>
        <w:tblLook w:val="0000" w:firstRow="0" w:lastRow="0" w:firstColumn="0" w:lastColumn="0" w:noHBand="0" w:noVBand="0"/>
      </w:tblPr>
      <w:tblGrid>
        <w:gridCol w:w="3080"/>
        <w:gridCol w:w="3068"/>
        <w:gridCol w:w="3094"/>
      </w:tblGrid>
      <w:tr w:rsidR="003A6B0B" w:rsidRPr="003A6B0B" w:rsidTr="003A6B0B">
        <w:tc>
          <w:tcPr>
            <w:tcW w:w="3080" w:type="dxa"/>
            <w:shd w:val="clear" w:color="auto" w:fill="auto"/>
            <w:vAlign w:val="center"/>
          </w:tcPr>
          <w:p w:rsidR="003A6B0B" w:rsidRPr="003A6B0B" w:rsidRDefault="003A6B0B" w:rsidP="003A6B0B">
            <w:pPr>
              <w:suppressAutoHyphens/>
              <w:spacing w:after="0" w:line="240" w:lineRule="auto"/>
              <w:jc w:val="center"/>
              <w:rPr>
                <w:rFonts w:ascii="Times New Roman" w:eastAsia="Arial Unicode MS" w:hAnsi="Times New Roman" w:cs="Times New Roman"/>
                <w:color w:val="000000"/>
                <w:kern w:val="1"/>
                <w:sz w:val="24"/>
                <w:szCs w:val="24"/>
                <w:lang w:eastAsia="ar-SA"/>
              </w:rPr>
            </w:pPr>
            <w:r w:rsidRPr="003A6B0B">
              <w:rPr>
                <w:rFonts w:ascii="Times New Roman" w:eastAsia="Arial Unicode MS" w:hAnsi="Times New Roman" w:cs="Times New Roman"/>
                <w:color w:val="000000"/>
                <w:kern w:val="1"/>
                <w:sz w:val="24"/>
                <w:szCs w:val="24"/>
                <w:lang w:eastAsia="ar-SA"/>
              </w:rPr>
              <w:t>Датум:</w:t>
            </w:r>
          </w:p>
        </w:tc>
        <w:tc>
          <w:tcPr>
            <w:tcW w:w="3068" w:type="dxa"/>
            <w:shd w:val="clear" w:color="auto" w:fill="auto"/>
            <w:vAlign w:val="center"/>
          </w:tcPr>
          <w:p w:rsidR="003A6B0B" w:rsidRPr="003A6B0B" w:rsidRDefault="003A6B0B" w:rsidP="003A6B0B">
            <w:pPr>
              <w:suppressAutoHyphens/>
              <w:spacing w:after="0" w:line="240" w:lineRule="auto"/>
              <w:jc w:val="center"/>
              <w:rPr>
                <w:rFonts w:ascii="Times New Roman" w:eastAsia="Arial Unicode MS" w:hAnsi="Times New Roman" w:cs="Times New Roman"/>
                <w:color w:val="000000"/>
                <w:kern w:val="1"/>
                <w:sz w:val="24"/>
                <w:szCs w:val="24"/>
                <w:lang w:eastAsia="ar-SA"/>
              </w:rPr>
            </w:pPr>
            <w:r w:rsidRPr="003A6B0B">
              <w:rPr>
                <w:rFonts w:ascii="Times New Roman" w:eastAsia="Arial Unicode MS" w:hAnsi="Times New Roman" w:cs="Times New Roman"/>
                <w:color w:val="000000"/>
                <w:kern w:val="1"/>
                <w:sz w:val="24"/>
                <w:szCs w:val="24"/>
                <w:lang w:eastAsia="ar-SA"/>
              </w:rPr>
              <w:t>М.П.</w:t>
            </w:r>
          </w:p>
        </w:tc>
        <w:tc>
          <w:tcPr>
            <w:tcW w:w="3094" w:type="dxa"/>
            <w:shd w:val="clear" w:color="auto" w:fill="auto"/>
            <w:vAlign w:val="center"/>
          </w:tcPr>
          <w:p w:rsidR="003A6B0B" w:rsidRPr="003A6B0B" w:rsidRDefault="003A6B0B" w:rsidP="003A6B0B">
            <w:pPr>
              <w:suppressAutoHyphens/>
              <w:spacing w:after="0" w:line="240" w:lineRule="auto"/>
              <w:jc w:val="center"/>
              <w:rPr>
                <w:rFonts w:ascii="Times New Roman" w:eastAsia="Arial Unicode MS" w:hAnsi="Times New Roman" w:cs="Times New Roman"/>
                <w:color w:val="000000"/>
                <w:kern w:val="1"/>
                <w:sz w:val="24"/>
                <w:szCs w:val="24"/>
                <w:lang w:val="sr-Cyrl-RS" w:eastAsia="ar-SA"/>
              </w:rPr>
            </w:pPr>
            <w:r w:rsidRPr="003A6B0B">
              <w:rPr>
                <w:rFonts w:ascii="Times New Roman" w:eastAsia="Arial Unicode MS" w:hAnsi="Times New Roman" w:cs="Times New Roman"/>
                <w:color w:val="000000"/>
                <w:kern w:val="1"/>
                <w:sz w:val="24"/>
                <w:szCs w:val="24"/>
                <w:lang w:eastAsia="ar-SA"/>
              </w:rPr>
              <w:t>Потпис понуђача</w:t>
            </w:r>
          </w:p>
          <w:p w:rsidR="003A6B0B" w:rsidRPr="003A6B0B" w:rsidRDefault="003A6B0B" w:rsidP="003A6B0B">
            <w:pPr>
              <w:suppressAutoHyphens/>
              <w:spacing w:after="0" w:line="240" w:lineRule="auto"/>
              <w:jc w:val="center"/>
              <w:rPr>
                <w:rFonts w:ascii="Times New Roman" w:eastAsia="Arial Unicode MS" w:hAnsi="Times New Roman" w:cs="Times New Roman"/>
                <w:color w:val="000000"/>
                <w:kern w:val="1"/>
                <w:sz w:val="24"/>
                <w:szCs w:val="24"/>
                <w:lang w:val="sr-Cyrl-RS" w:eastAsia="ar-SA"/>
              </w:rPr>
            </w:pPr>
          </w:p>
        </w:tc>
      </w:tr>
      <w:tr w:rsidR="003A6B0B" w:rsidRPr="003A6B0B" w:rsidTr="003A6B0B">
        <w:tc>
          <w:tcPr>
            <w:tcW w:w="3080" w:type="dxa"/>
            <w:tcBorders>
              <w:bottom w:val="single" w:sz="4" w:space="0" w:color="000000"/>
            </w:tcBorders>
            <w:shd w:val="clear" w:color="auto" w:fill="auto"/>
          </w:tcPr>
          <w:p w:rsidR="003A6B0B" w:rsidRPr="003A6B0B" w:rsidRDefault="003A6B0B" w:rsidP="003A6B0B">
            <w:pPr>
              <w:suppressAutoHyphens/>
              <w:snapToGrid w:val="0"/>
              <w:spacing w:after="0" w:line="240" w:lineRule="auto"/>
              <w:jc w:val="both"/>
              <w:rPr>
                <w:rFonts w:ascii="Times New Roman" w:eastAsia="Arial Unicode MS" w:hAnsi="Times New Roman" w:cs="Times New Roman"/>
                <w:color w:val="000000"/>
                <w:kern w:val="1"/>
                <w:sz w:val="24"/>
                <w:szCs w:val="24"/>
                <w:lang w:eastAsia="ar-SA"/>
              </w:rPr>
            </w:pPr>
          </w:p>
        </w:tc>
        <w:tc>
          <w:tcPr>
            <w:tcW w:w="3068" w:type="dxa"/>
            <w:shd w:val="clear" w:color="auto" w:fill="auto"/>
          </w:tcPr>
          <w:p w:rsidR="003A6B0B" w:rsidRPr="003A6B0B" w:rsidRDefault="003A6B0B" w:rsidP="003A6B0B">
            <w:pPr>
              <w:suppressAutoHyphens/>
              <w:snapToGrid w:val="0"/>
              <w:spacing w:after="0" w:line="240" w:lineRule="auto"/>
              <w:jc w:val="both"/>
              <w:rPr>
                <w:rFonts w:ascii="Times New Roman" w:eastAsia="Arial Unicode MS" w:hAnsi="Times New Roman" w:cs="Times New Roman"/>
                <w:color w:val="000000"/>
                <w:kern w:val="1"/>
                <w:sz w:val="24"/>
                <w:szCs w:val="24"/>
                <w:lang w:eastAsia="ar-SA"/>
              </w:rPr>
            </w:pPr>
          </w:p>
        </w:tc>
        <w:tc>
          <w:tcPr>
            <w:tcW w:w="3094" w:type="dxa"/>
            <w:tcBorders>
              <w:bottom w:val="single" w:sz="4" w:space="0" w:color="000000"/>
            </w:tcBorders>
            <w:shd w:val="clear" w:color="auto" w:fill="auto"/>
          </w:tcPr>
          <w:p w:rsidR="003A6B0B" w:rsidRPr="003A6B0B" w:rsidRDefault="003A6B0B" w:rsidP="003A6B0B">
            <w:pPr>
              <w:suppressAutoHyphens/>
              <w:snapToGrid w:val="0"/>
              <w:spacing w:after="0" w:line="240" w:lineRule="auto"/>
              <w:jc w:val="both"/>
              <w:rPr>
                <w:rFonts w:ascii="Times New Roman" w:eastAsia="Arial Unicode MS" w:hAnsi="Times New Roman" w:cs="Times New Roman"/>
                <w:color w:val="000000"/>
                <w:kern w:val="1"/>
                <w:sz w:val="24"/>
                <w:szCs w:val="24"/>
                <w:lang w:eastAsia="ar-SA"/>
              </w:rPr>
            </w:pPr>
          </w:p>
        </w:tc>
      </w:tr>
    </w:tbl>
    <w:p w:rsidR="003A6B0B" w:rsidRPr="003A6B0B" w:rsidRDefault="003A6B0B" w:rsidP="003A6B0B">
      <w:pPr>
        <w:spacing w:after="0" w:line="240" w:lineRule="auto"/>
        <w:rPr>
          <w:rFonts w:ascii="Times New Roman" w:eastAsia="Arial Unicode MS" w:hAnsi="Times New Roman" w:cs="Times New Roman"/>
          <w:iCs/>
          <w:color w:val="000000"/>
          <w:kern w:val="1"/>
          <w:sz w:val="24"/>
          <w:szCs w:val="24"/>
          <w:lang w:val="sr-Cyrl-RS" w:eastAsia="ar-SA"/>
        </w:rPr>
      </w:pPr>
    </w:p>
    <w:p w:rsidR="0071074B" w:rsidRDefault="0071074B" w:rsidP="00047C17">
      <w:pPr>
        <w:suppressAutoHyphens/>
        <w:spacing w:after="0" w:line="100" w:lineRule="atLeast"/>
        <w:rPr>
          <w:rFonts w:ascii="Times New Roman" w:eastAsia="Arial Unicode MS" w:hAnsi="Times New Roman" w:cs="Times New Roman"/>
          <w:b/>
          <w:iCs/>
          <w:color w:val="000000"/>
          <w:kern w:val="1"/>
          <w:sz w:val="32"/>
          <w:szCs w:val="24"/>
          <w:lang w:val="sr-Cyrl-RS" w:eastAsia="ar-SA"/>
        </w:rPr>
      </w:pPr>
    </w:p>
    <w:p w:rsidR="003A6B0B" w:rsidRPr="003A6B0B" w:rsidRDefault="00682DDD" w:rsidP="003A6B0B">
      <w:pPr>
        <w:suppressAutoHyphens/>
        <w:spacing w:after="0" w:line="100" w:lineRule="atLeast"/>
        <w:jc w:val="center"/>
        <w:rPr>
          <w:rFonts w:ascii="Times New Roman" w:eastAsia="Arial Unicode MS" w:hAnsi="Times New Roman" w:cs="Times New Roman"/>
          <w:b/>
          <w:iCs/>
          <w:color w:val="000000"/>
          <w:kern w:val="1"/>
          <w:sz w:val="32"/>
          <w:szCs w:val="24"/>
          <w:lang w:val="sr-Cyrl-RS" w:eastAsia="ar-SA"/>
        </w:rPr>
      </w:pPr>
      <w:r w:rsidRPr="003A6B0B">
        <w:rPr>
          <w:rFonts w:ascii="Times New Roman" w:eastAsia="Arial Unicode MS" w:hAnsi="Times New Roman" w:cs="Times New Roman"/>
          <w:b/>
          <w:color w:val="000000"/>
          <w:kern w:val="1"/>
          <w:sz w:val="32"/>
          <w:szCs w:val="24"/>
          <w:lang w:eastAsia="ar-SA"/>
        </w:rPr>
        <w:lastRenderedPageBreak/>
        <w:t>I</w:t>
      </w:r>
      <w:r w:rsidR="003A6B0B" w:rsidRPr="003A6B0B">
        <w:rPr>
          <w:rFonts w:ascii="Times New Roman" w:eastAsia="Arial Unicode MS" w:hAnsi="Times New Roman" w:cs="Times New Roman"/>
          <w:b/>
          <w:iCs/>
          <w:color w:val="000000"/>
          <w:kern w:val="1"/>
          <w:sz w:val="32"/>
          <w:szCs w:val="24"/>
          <w:lang w:val="sr-Latn-RS" w:eastAsia="ar-SA"/>
        </w:rPr>
        <w:t xml:space="preserve">X </w:t>
      </w:r>
      <w:r w:rsidR="003A6B0B" w:rsidRPr="003A6B0B">
        <w:rPr>
          <w:rFonts w:ascii="Times New Roman" w:eastAsia="Arial Unicode MS" w:hAnsi="Times New Roman" w:cs="Times New Roman"/>
          <w:b/>
          <w:iCs/>
          <w:color w:val="000000"/>
          <w:kern w:val="1"/>
          <w:sz w:val="32"/>
          <w:szCs w:val="24"/>
          <w:lang w:val="sr-Cyrl-RS" w:eastAsia="ar-SA"/>
        </w:rPr>
        <w:t>ОБРАЗАЦ ИЗЈАВЕ О НЕЗАВИСНОЈ ПОНУДИ</w:t>
      </w:r>
    </w:p>
    <w:p w:rsidR="003A6B0B" w:rsidRPr="003A6B0B" w:rsidRDefault="003A6B0B" w:rsidP="003A6B0B">
      <w:pPr>
        <w:suppressAutoHyphens/>
        <w:spacing w:after="0" w:line="100" w:lineRule="atLeast"/>
        <w:jc w:val="center"/>
        <w:rPr>
          <w:rFonts w:ascii="Times New Roman" w:eastAsia="Arial Unicode MS" w:hAnsi="Times New Roman" w:cs="Times New Roman"/>
          <w:b/>
          <w:iCs/>
          <w:color w:val="000000"/>
          <w:kern w:val="1"/>
          <w:sz w:val="32"/>
          <w:szCs w:val="24"/>
          <w:lang w:val="sr-Cyrl-RS" w:eastAsia="ar-SA"/>
        </w:rPr>
      </w:pPr>
    </w:p>
    <w:p w:rsidR="003A6B0B" w:rsidRPr="003A6B0B" w:rsidRDefault="003A6B0B" w:rsidP="003A6B0B">
      <w:pPr>
        <w:suppressAutoHyphens/>
        <w:spacing w:after="0" w:line="100" w:lineRule="atLeast"/>
        <w:jc w:val="center"/>
        <w:rPr>
          <w:rFonts w:ascii="Times New Roman" w:eastAsia="Arial Unicode MS" w:hAnsi="Times New Roman" w:cs="Times New Roman"/>
          <w:b/>
          <w:iCs/>
          <w:color w:val="000000"/>
          <w:kern w:val="1"/>
          <w:sz w:val="32"/>
          <w:szCs w:val="24"/>
          <w:lang w:val="sr-Cyrl-RS" w:eastAsia="ar-SA"/>
        </w:rPr>
      </w:pPr>
    </w:p>
    <w:p w:rsidR="003A6B0B" w:rsidRPr="006F1FCC" w:rsidRDefault="003A6B0B" w:rsidP="003A6B0B">
      <w:pPr>
        <w:suppressAutoHyphens/>
        <w:spacing w:after="0" w:line="100" w:lineRule="atLeast"/>
        <w:ind w:firstLine="720"/>
        <w:jc w:val="both"/>
        <w:rPr>
          <w:rFonts w:ascii="Times New Roman" w:eastAsia="Times New Roman" w:hAnsi="Times New Roman" w:cs="Times New Roman"/>
          <w:color w:val="000000"/>
          <w:kern w:val="1"/>
          <w:sz w:val="24"/>
          <w:szCs w:val="24"/>
          <w:lang w:val="sr-Cyrl-RS" w:eastAsia="ar-SA"/>
        </w:rPr>
      </w:pPr>
      <w:r w:rsidRPr="006F1FCC">
        <w:rPr>
          <w:rFonts w:ascii="Times New Roman" w:eastAsia="Times New Roman" w:hAnsi="Times New Roman" w:cs="Times New Roman"/>
          <w:color w:val="000000"/>
          <w:kern w:val="1"/>
          <w:sz w:val="24"/>
          <w:szCs w:val="24"/>
          <w:lang w:val="sr-Cyrl-RS" w:eastAsia="ar-SA"/>
        </w:rPr>
        <w:t>У складу са чланом 26. Закона, ________________________</w:t>
      </w:r>
      <w:r w:rsidRPr="003A6B0B">
        <w:rPr>
          <w:rFonts w:ascii="Times New Roman" w:eastAsia="Times New Roman" w:hAnsi="Times New Roman" w:cs="Times New Roman"/>
          <w:color w:val="000000"/>
          <w:kern w:val="1"/>
          <w:sz w:val="24"/>
          <w:szCs w:val="24"/>
          <w:lang w:val="sr-Cyrl-RS" w:eastAsia="ar-SA"/>
        </w:rPr>
        <w:t>_____</w:t>
      </w:r>
      <w:r w:rsidRPr="006F1FCC">
        <w:rPr>
          <w:rFonts w:ascii="Times New Roman" w:eastAsia="Times New Roman" w:hAnsi="Times New Roman" w:cs="Times New Roman"/>
          <w:color w:val="000000"/>
          <w:kern w:val="1"/>
          <w:sz w:val="24"/>
          <w:szCs w:val="24"/>
          <w:lang w:val="sr-Cyrl-RS" w:eastAsia="ar-SA"/>
        </w:rPr>
        <w:t xml:space="preserve">________________, </w:t>
      </w:r>
    </w:p>
    <w:p w:rsidR="003A6B0B" w:rsidRPr="00E87B43" w:rsidRDefault="003A6B0B" w:rsidP="003A6B0B">
      <w:pPr>
        <w:suppressAutoHyphens/>
        <w:spacing w:after="0" w:line="100" w:lineRule="atLeast"/>
        <w:jc w:val="both"/>
        <w:rPr>
          <w:rFonts w:ascii="Times New Roman" w:eastAsia="Times New Roman" w:hAnsi="Times New Roman" w:cs="Times New Roman"/>
          <w:color w:val="000000"/>
          <w:kern w:val="1"/>
          <w:sz w:val="24"/>
          <w:szCs w:val="24"/>
          <w:lang w:val="sr-Cyrl-RS" w:eastAsia="ar-SA"/>
        </w:rPr>
      </w:pPr>
      <w:r w:rsidRPr="006F1FCC">
        <w:rPr>
          <w:rFonts w:ascii="Times New Roman" w:eastAsia="Times New Roman" w:hAnsi="Times New Roman" w:cs="Times New Roman"/>
          <w:color w:val="000000"/>
          <w:kern w:val="1"/>
          <w:sz w:val="24"/>
          <w:szCs w:val="24"/>
          <w:lang w:val="sr-Cyrl-RS" w:eastAsia="ar-SA"/>
        </w:rPr>
        <w:t xml:space="preserve">                                                                            </w:t>
      </w:r>
      <w:r w:rsidRPr="003A6B0B">
        <w:rPr>
          <w:rFonts w:ascii="Times New Roman" w:eastAsia="Times New Roman" w:hAnsi="Times New Roman" w:cs="Times New Roman"/>
          <w:color w:val="000000"/>
          <w:kern w:val="1"/>
          <w:sz w:val="24"/>
          <w:szCs w:val="24"/>
          <w:lang w:val="sr-Cyrl-RS" w:eastAsia="ar-SA"/>
        </w:rPr>
        <w:t xml:space="preserve">            </w:t>
      </w:r>
      <w:r w:rsidRPr="00E87B43">
        <w:rPr>
          <w:rFonts w:ascii="Times New Roman" w:eastAsia="Times New Roman" w:hAnsi="Times New Roman" w:cs="Times New Roman"/>
          <w:color w:val="000000"/>
          <w:kern w:val="1"/>
          <w:sz w:val="24"/>
          <w:szCs w:val="24"/>
          <w:lang w:val="sr-Cyrl-RS" w:eastAsia="ar-SA"/>
        </w:rPr>
        <w:t>(</w:t>
      </w:r>
      <w:r w:rsidRPr="003A6B0B">
        <w:rPr>
          <w:rFonts w:ascii="Times New Roman" w:eastAsia="Times New Roman" w:hAnsi="Times New Roman" w:cs="Times New Roman"/>
          <w:color w:val="000000"/>
          <w:kern w:val="1"/>
          <w:sz w:val="24"/>
          <w:szCs w:val="24"/>
          <w:lang w:val="sr-Cyrl-RS" w:eastAsia="ar-SA"/>
        </w:rPr>
        <w:t>уписати н</w:t>
      </w:r>
      <w:r w:rsidRPr="00E87B43">
        <w:rPr>
          <w:rFonts w:ascii="Times New Roman" w:eastAsia="Times New Roman" w:hAnsi="Times New Roman" w:cs="Times New Roman"/>
          <w:color w:val="000000"/>
          <w:kern w:val="1"/>
          <w:sz w:val="24"/>
          <w:szCs w:val="24"/>
          <w:lang w:val="sr-Cyrl-RS" w:eastAsia="ar-SA"/>
        </w:rPr>
        <w:t>азив понуђача)</w:t>
      </w:r>
    </w:p>
    <w:p w:rsidR="003A6B0B" w:rsidRPr="00E87B43" w:rsidRDefault="003A6B0B" w:rsidP="003A6B0B">
      <w:pPr>
        <w:suppressAutoHyphens/>
        <w:spacing w:after="0" w:line="100" w:lineRule="atLeast"/>
        <w:jc w:val="both"/>
        <w:rPr>
          <w:rFonts w:ascii="Times New Roman" w:eastAsia="Times New Roman" w:hAnsi="Times New Roman" w:cs="Times New Roman"/>
          <w:color w:val="000000"/>
          <w:w w:val="200"/>
          <w:kern w:val="1"/>
          <w:sz w:val="24"/>
          <w:szCs w:val="24"/>
          <w:lang w:val="sr-Cyrl-RS" w:eastAsia="ar-SA"/>
        </w:rPr>
      </w:pPr>
      <w:r w:rsidRPr="00E87B43">
        <w:rPr>
          <w:rFonts w:ascii="Times New Roman" w:eastAsia="Times New Roman" w:hAnsi="Times New Roman" w:cs="Times New Roman"/>
          <w:color w:val="000000"/>
          <w:kern w:val="1"/>
          <w:sz w:val="24"/>
          <w:szCs w:val="24"/>
          <w:lang w:val="sr-Cyrl-RS" w:eastAsia="ar-SA"/>
        </w:rPr>
        <w:t xml:space="preserve">даје: </w:t>
      </w:r>
    </w:p>
    <w:p w:rsidR="003A6B0B" w:rsidRPr="003A6B0B" w:rsidRDefault="003A6B0B" w:rsidP="003A6B0B">
      <w:pPr>
        <w:suppressAutoHyphens/>
        <w:spacing w:before="360" w:after="360" w:line="100" w:lineRule="atLeast"/>
        <w:jc w:val="center"/>
        <w:rPr>
          <w:rFonts w:ascii="Times New Roman" w:eastAsia="Times New Roman" w:hAnsi="Times New Roman" w:cs="Times New Roman"/>
          <w:b/>
          <w:bCs/>
          <w:color w:val="000000"/>
          <w:kern w:val="1"/>
          <w:sz w:val="28"/>
          <w:szCs w:val="24"/>
          <w:lang w:val="sr-Cyrl-CS" w:eastAsia="ar-SA"/>
        </w:rPr>
      </w:pPr>
      <w:r w:rsidRPr="003A6B0B">
        <w:rPr>
          <w:rFonts w:ascii="Times New Roman" w:eastAsia="Times New Roman" w:hAnsi="Times New Roman" w:cs="Times New Roman"/>
          <w:b/>
          <w:bCs/>
          <w:color w:val="000000"/>
          <w:kern w:val="1"/>
          <w:sz w:val="28"/>
          <w:szCs w:val="24"/>
          <w:lang w:val="sr-Cyrl-CS" w:eastAsia="ar-SA"/>
        </w:rPr>
        <w:t xml:space="preserve">ИЗЈАВУ </w:t>
      </w:r>
    </w:p>
    <w:p w:rsidR="003A6B0B" w:rsidRPr="00E87B43" w:rsidRDefault="003A6B0B" w:rsidP="003A6B0B">
      <w:pPr>
        <w:suppressAutoHyphens/>
        <w:spacing w:before="360" w:after="360" w:line="100" w:lineRule="atLeast"/>
        <w:jc w:val="center"/>
        <w:rPr>
          <w:rFonts w:ascii="Times New Roman" w:eastAsia="Times New Roman" w:hAnsi="Times New Roman" w:cs="Times New Roman"/>
          <w:b/>
          <w:bCs/>
          <w:color w:val="000000"/>
          <w:kern w:val="1"/>
          <w:sz w:val="28"/>
          <w:szCs w:val="24"/>
          <w:lang w:val="sr-Cyrl-RS" w:eastAsia="ar-SA"/>
        </w:rPr>
      </w:pPr>
      <w:r w:rsidRPr="003A6B0B">
        <w:rPr>
          <w:rFonts w:ascii="Times New Roman" w:eastAsia="Times New Roman" w:hAnsi="Times New Roman" w:cs="Times New Roman"/>
          <w:b/>
          <w:bCs/>
          <w:color w:val="000000"/>
          <w:kern w:val="1"/>
          <w:sz w:val="28"/>
          <w:szCs w:val="24"/>
          <w:lang w:val="sr-Cyrl-CS" w:eastAsia="ar-SA"/>
        </w:rPr>
        <w:t>О НЕЗАВИСНОЈ</w:t>
      </w:r>
      <w:r w:rsidRPr="00E87B43">
        <w:rPr>
          <w:rFonts w:ascii="Times New Roman" w:eastAsia="Times New Roman" w:hAnsi="Times New Roman" w:cs="Times New Roman"/>
          <w:b/>
          <w:bCs/>
          <w:color w:val="000000"/>
          <w:kern w:val="1"/>
          <w:sz w:val="28"/>
          <w:szCs w:val="24"/>
          <w:lang w:val="sr-Cyrl-RS" w:eastAsia="ar-SA"/>
        </w:rPr>
        <w:t xml:space="preserve"> ПОНУДИ</w:t>
      </w:r>
    </w:p>
    <w:p w:rsidR="003A6B0B" w:rsidRPr="00E87B43" w:rsidRDefault="003A6B0B" w:rsidP="003A6B0B">
      <w:pPr>
        <w:suppressAutoHyphens/>
        <w:spacing w:after="0" w:line="100" w:lineRule="atLeast"/>
        <w:jc w:val="both"/>
        <w:rPr>
          <w:rFonts w:ascii="Times New Roman" w:eastAsia="Times New Roman" w:hAnsi="Times New Roman" w:cs="Times New Roman"/>
          <w:bCs/>
          <w:color w:val="000000"/>
          <w:kern w:val="1"/>
          <w:sz w:val="24"/>
          <w:szCs w:val="24"/>
          <w:lang w:val="sr-Cyrl-RS" w:eastAsia="ar-SA"/>
        </w:rPr>
      </w:pPr>
    </w:p>
    <w:p w:rsidR="003A6B0B" w:rsidRPr="00E87B43" w:rsidRDefault="003A6B0B" w:rsidP="003A6B0B">
      <w:pPr>
        <w:suppressAutoHyphens/>
        <w:spacing w:after="0" w:line="100" w:lineRule="atLeast"/>
        <w:jc w:val="both"/>
        <w:rPr>
          <w:rFonts w:ascii="Times New Roman" w:eastAsia="Times New Roman" w:hAnsi="Times New Roman" w:cs="Times New Roman"/>
          <w:bCs/>
          <w:color w:val="000000"/>
          <w:kern w:val="1"/>
          <w:sz w:val="24"/>
          <w:szCs w:val="24"/>
          <w:lang w:val="sr-Cyrl-RS" w:eastAsia="ar-SA"/>
        </w:rPr>
      </w:pPr>
    </w:p>
    <w:p w:rsidR="003A6B0B" w:rsidRPr="00E87B43" w:rsidRDefault="003A6B0B" w:rsidP="003A6B0B">
      <w:pPr>
        <w:suppressAutoHyphens/>
        <w:spacing w:after="0" w:line="100" w:lineRule="atLeast"/>
        <w:jc w:val="both"/>
        <w:rPr>
          <w:rFonts w:ascii="Times New Roman" w:eastAsia="Arial Unicode MS" w:hAnsi="Times New Roman" w:cs="Times New Roman"/>
          <w:color w:val="000000"/>
          <w:kern w:val="1"/>
          <w:sz w:val="24"/>
          <w:szCs w:val="24"/>
          <w:lang w:val="sr-Cyrl-RS" w:eastAsia="ar-SA"/>
        </w:rPr>
      </w:pPr>
      <w:r w:rsidRPr="00E87B43">
        <w:rPr>
          <w:rFonts w:ascii="Times New Roman" w:eastAsia="Arial Unicode MS" w:hAnsi="Times New Roman" w:cs="Times New Roman"/>
          <w:color w:val="000000"/>
          <w:kern w:val="1"/>
          <w:sz w:val="24"/>
          <w:szCs w:val="24"/>
          <w:lang w:val="sr-Cyrl-RS" w:eastAsia="ar-SA"/>
        </w:rPr>
        <w:tab/>
      </w:r>
      <w:r w:rsidRPr="00E87B43">
        <w:rPr>
          <w:rFonts w:ascii="Times New Roman" w:eastAsia="Arial Unicode MS" w:hAnsi="Times New Roman" w:cs="Times New Roman"/>
          <w:color w:val="000000"/>
          <w:kern w:val="1"/>
          <w:sz w:val="24"/>
          <w:szCs w:val="24"/>
          <w:lang w:val="sr-Cyrl-RS" w:eastAsia="ar-SA"/>
        </w:rPr>
        <w:tab/>
      </w:r>
      <w:r w:rsidRPr="00E87B43">
        <w:rPr>
          <w:rFonts w:ascii="Times New Roman" w:eastAsia="Arial Unicode MS" w:hAnsi="Times New Roman" w:cs="Times New Roman"/>
          <w:color w:val="000000"/>
          <w:kern w:val="1"/>
          <w:sz w:val="24"/>
          <w:szCs w:val="24"/>
          <w:lang w:val="sr-Cyrl-RS" w:eastAsia="ar-SA"/>
        </w:rPr>
        <w:tab/>
      </w:r>
      <w:r w:rsidRPr="00E87B43">
        <w:rPr>
          <w:rFonts w:ascii="Times New Roman" w:eastAsia="Arial Unicode MS" w:hAnsi="Times New Roman" w:cs="Times New Roman"/>
          <w:bCs/>
          <w:color w:val="000000"/>
          <w:kern w:val="1"/>
          <w:sz w:val="24"/>
          <w:szCs w:val="24"/>
          <w:lang w:val="sr-Cyrl-RS" w:eastAsia="ar-SA"/>
        </w:rPr>
        <w:t xml:space="preserve"> </w:t>
      </w:r>
    </w:p>
    <w:p w:rsidR="003A6B0B" w:rsidRPr="003A6B0B" w:rsidRDefault="003A6B0B" w:rsidP="003A6B0B">
      <w:pPr>
        <w:suppressAutoHyphens/>
        <w:spacing w:after="0" w:line="100" w:lineRule="atLeast"/>
        <w:jc w:val="both"/>
        <w:rPr>
          <w:rFonts w:ascii="Times New Roman" w:eastAsia="Arial Unicode MS" w:hAnsi="Times New Roman" w:cs="Times New Roman"/>
          <w:bCs/>
          <w:color w:val="000000"/>
          <w:kern w:val="1"/>
          <w:sz w:val="24"/>
          <w:szCs w:val="24"/>
          <w:lang w:val="sr-Cyrl-RS" w:eastAsia="ar-SA"/>
        </w:rPr>
      </w:pPr>
      <w:r w:rsidRPr="00E87B43">
        <w:rPr>
          <w:rFonts w:ascii="Times New Roman" w:eastAsia="Arial Unicode MS" w:hAnsi="Times New Roman" w:cs="Times New Roman"/>
          <w:color w:val="000000"/>
          <w:kern w:val="1"/>
          <w:sz w:val="24"/>
          <w:szCs w:val="24"/>
          <w:lang w:val="sr-Cyrl-RS" w:eastAsia="ar-SA"/>
        </w:rPr>
        <w:t>Под пуном материјалном и кривичном одговорношћу п</w:t>
      </w:r>
      <w:r w:rsidRPr="00E87B43">
        <w:rPr>
          <w:rFonts w:ascii="Times New Roman" w:eastAsia="Arial Unicode MS" w:hAnsi="Times New Roman" w:cs="Times New Roman"/>
          <w:bCs/>
          <w:color w:val="000000"/>
          <w:kern w:val="1"/>
          <w:sz w:val="24"/>
          <w:szCs w:val="24"/>
          <w:lang w:val="sr-Cyrl-RS" w:eastAsia="ar-SA"/>
        </w:rPr>
        <w:t xml:space="preserve">отврђујем да сам понуду у </w:t>
      </w:r>
      <w:r w:rsidRPr="003A6B0B">
        <w:rPr>
          <w:rFonts w:ascii="Times New Roman" w:eastAsia="Arial Unicode MS" w:hAnsi="Times New Roman" w:cs="Times New Roman"/>
          <w:bCs/>
          <w:color w:val="000000"/>
          <w:kern w:val="1"/>
          <w:sz w:val="24"/>
          <w:szCs w:val="24"/>
          <w:lang w:val="sr-Cyrl-CS" w:eastAsia="ar-SA"/>
        </w:rPr>
        <w:t>поступку</w:t>
      </w:r>
      <w:r w:rsidRPr="00E87B43">
        <w:rPr>
          <w:rFonts w:ascii="Times New Roman" w:eastAsia="Arial Unicode MS" w:hAnsi="Times New Roman" w:cs="Times New Roman"/>
          <w:bCs/>
          <w:color w:val="000000"/>
          <w:kern w:val="1"/>
          <w:sz w:val="24"/>
          <w:szCs w:val="24"/>
          <w:lang w:val="sr-Cyrl-RS" w:eastAsia="ar-SA"/>
        </w:rPr>
        <w:t xml:space="preserve"> јавне </w:t>
      </w:r>
      <w:r w:rsidR="00C16589">
        <w:rPr>
          <w:rFonts w:ascii="Times New Roman" w:eastAsia="Arial Unicode MS" w:hAnsi="Times New Roman" w:cs="Times New Roman"/>
          <w:bCs/>
          <w:color w:val="000000"/>
          <w:kern w:val="1"/>
          <w:sz w:val="24"/>
          <w:szCs w:val="24"/>
          <w:lang w:val="sr-Cyrl-RS" w:eastAsia="ar-SA"/>
        </w:rPr>
        <w:t>н</w:t>
      </w:r>
      <w:r w:rsidR="00C16589" w:rsidRPr="00C16589">
        <w:rPr>
          <w:rFonts w:ascii="Times New Roman" w:eastAsia="Arial Unicode MS" w:hAnsi="Times New Roman" w:cs="Times New Roman"/>
          <w:bCs/>
          <w:color w:val="000000"/>
          <w:kern w:val="1"/>
          <w:sz w:val="24"/>
          <w:szCs w:val="24"/>
          <w:lang w:val="sr-Cyrl-RS" w:eastAsia="ar-SA"/>
        </w:rPr>
        <w:t xml:space="preserve">абавка услуге </w:t>
      </w:r>
      <w:r w:rsidR="003673D2" w:rsidRPr="003673D2">
        <w:rPr>
          <w:rFonts w:ascii="Times New Roman" w:eastAsia="Arial Unicode MS" w:hAnsi="Times New Roman" w:cs="Times New Roman"/>
          <w:bCs/>
          <w:color w:val="000000"/>
          <w:kern w:val="1"/>
          <w:sz w:val="24"/>
          <w:szCs w:val="24"/>
          <w:lang w:val="sr-Cyrl-RS" w:eastAsia="ar-SA"/>
        </w:rPr>
        <w:t xml:space="preserve">одржавања </w:t>
      </w:r>
      <w:r w:rsidR="00B22604">
        <w:rPr>
          <w:rFonts w:ascii="Times New Roman" w:eastAsia="Arial Unicode MS" w:hAnsi="Times New Roman" w:cs="Times New Roman"/>
          <w:bCs/>
          <w:color w:val="000000"/>
          <w:kern w:val="1"/>
          <w:sz w:val="24"/>
          <w:szCs w:val="24"/>
          <w:lang w:val="sr-Cyrl-RS" w:eastAsia="ar-SA"/>
        </w:rPr>
        <w:t>машина</w:t>
      </w:r>
      <w:r w:rsidR="003673D2" w:rsidRPr="003673D2">
        <w:rPr>
          <w:rFonts w:ascii="Times New Roman" w:eastAsia="Arial Unicode MS" w:hAnsi="Times New Roman" w:cs="Times New Roman"/>
          <w:bCs/>
          <w:color w:val="000000"/>
          <w:kern w:val="1"/>
          <w:sz w:val="24"/>
          <w:szCs w:val="24"/>
          <w:lang w:val="sr-Cyrl-RS" w:eastAsia="ar-SA"/>
        </w:rPr>
        <w:t xml:space="preserve"> за обележавање</w:t>
      </w:r>
      <w:r w:rsidR="003673D2">
        <w:rPr>
          <w:rFonts w:ascii="Times New Roman" w:eastAsia="Arial Unicode MS" w:hAnsi="Times New Roman" w:cs="Times New Roman"/>
          <w:bCs/>
          <w:color w:val="000000"/>
          <w:kern w:val="1"/>
          <w:sz w:val="24"/>
          <w:szCs w:val="24"/>
          <w:lang w:val="sr-Latn-RS" w:eastAsia="ar-SA"/>
        </w:rPr>
        <w:t xml:space="preserve"> </w:t>
      </w:r>
      <w:r w:rsidR="00C16589">
        <w:rPr>
          <w:rFonts w:ascii="Times New Roman" w:eastAsia="Arial Unicode MS" w:hAnsi="Times New Roman" w:cs="Times New Roman"/>
          <w:iCs/>
          <w:color w:val="000000"/>
          <w:kern w:val="1"/>
          <w:sz w:val="24"/>
          <w:szCs w:val="24"/>
          <w:lang w:val="sr-Cyrl-RS" w:eastAsia="ar-SA"/>
        </w:rPr>
        <w:t xml:space="preserve">ЈНМВ </w:t>
      </w:r>
      <w:r w:rsidR="008B5F41">
        <w:rPr>
          <w:rFonts w:ascii="Times New Roman" w:eastAsia="Arial Unicode MS" w:hAnsi="Times New Roman" w:cs="Times New Roman"/>
          <w:iCs/>
          <w:color w:val="000000"/>
          <w:kern w:val="1"/>
          <w:sz w:val="24"/>
          <w:szCs w:val="24"/>
          <w:lang w:val="sr-Cyrl-RS" w:eastAsia="ar-SA"/>
        </w:rPr>
        <w:t>20/20</w:t>
      </w:r>
      <w:r w:rsidR="00AC3B8C">
        <w:rPr>
          <w:rFonts w:ascii="Times New Roman" w:eastAsia="Arial Unicode MS" w:hAnsi="Times New Roman" w:cs="Times New Roman"/>
          <w:iCs/>
          <w:color w:val="000000"/>
          <w:kern w:val="1"/>
          <w:sz w:val="24"/>
          <w:szCs w:val="24"/>
          <w:lang w:val="sr-Cyrl-RS" w:eastAsia="ar-SA"/>
        </w:rPr>
        <w:t xml:space="preserve"> за ПАРТИЈУ __</w:t>
      </w:r>
      <w:r w:rsidR="00D86DBF">
        <w:rPr>
          <w:rFonts w:ascii="Times New Roman" w:eastAsia="Arial Unicode MS" w:hAnsi="Times New Roman" w:cs="Times New Roman"/>
          <w:color w:val="000000"/>
          <w:kern w:val="1"/>
          <w:sz w:val="24"/>
          <w:szCs w:val="24"/>
          <w:lang w:val="sr-Cyrl-RS" w:eastAsia="ar-SA"/>
        </w:rPr>
        <w:t>,</w:t>
      </w:r>
      <w:r w:rsidR="0071074B">
        <w:rPr>
          <w:rFonts w:ascii="Times New Roman" w:eastAsia="Arial Unicode MS" w:hAnsi="Times New Roman" w:cs="Times New Roman"/>
          <w:color w:val="000000"/>
          <w:kern w:val="1"/>
          <w:sz w:val="24"/>
          <w:szCs w:val="24"/>
          <w:lang w:val="sr-Cyrl-RS" w:eastAsia="ar-SA"/>
        </w:rPr>
        <w:t xml:space="preserve"> </w:t>
      </w:r>
      <w:r w:rsidRPr="00E87B43">
        <w:rPr>
          <w:rFonts w:ascii="Times New Roman" w:eastAsia="Arial Unicode MS" w:hAnsi="Times New Roman" w:cs="Times New Roman"/>
          <w:bCs/>
          <w:color w:val="000000"/>
          <w:kern w:val="1"/>
          <w:sz w:val="24"/>
          <w:szCs w:val="24"/>
          <w:lang w:val="sr-Cyrl-RS" w:eastAsia="ar-SA"/>
        </w:rPr>
        <w:t>поднео независно, без договора са другим понуђачима или заинтересованим лицима.</w:t>
      </w:r>
    </w:p>
    <w:p w:rsidR="003A6B0B" w:rsidRPr="003A6B0B" w:rsidRDefault="003A6B0B" w:rsidP="003A6B0B">
      <w:pPr>
        <w:suppressAutoHyphens/>
        <w:spacing w:after="0" w:line="100" w:lineRule="atLeast"/>
        <w:jc w:val="both"/>
        <w:rPr>
          <w:rFonts w:ascii="Times New Roman" w:eastAsia="Arial Unicode MS" w:hAnsi="Times New Roman" w:cs="Times New Roman"/>
          <w:bCs/>
          <w:color w:val="000000"/>
          <w:kern w:val="1"/>
          <w:sz w:val="24"/>
          <w:szCs w:val="24"/>
          <w:lang w:val="sr-Cyrl-RS" w:eastAsia="ar-SA"/>
        </w:rPr>
      </w:pPr>
    </w:p>
    <w:p w:rsidR="003A6B0B" w:rsidRPr="003A6B0B" w:rsidRDefault="003A6B0B" w:rsidP="003A6B0B">
      <w:pPr>
        <w:suppressAutoHyphens/>
        <w:spacing w:after="0" w:line="100" w:lineRule="atLeast"/>
        <w:jc w:val="both"/>
        <w:rPr>
          <w:rFonts w:ascii="Times New Roman" w:eastAsia="Arial Unicode MS" w:hAnsi="Times New Roman" w:cs="Times New Roman"/>
          <w:bCs/>
          <w:color w:val="000000"/>
          <w:kern w:val="1"/>
          <w:sz w:val="24"/>
          <w:szCs w:val="24"/>
          <w:lang w:val="sr-Cyrl-RS" w:eastAsia="ar-SA"/>
        </w:rPr>
      </w:pPr>
    </w:p>
    <w:p w:rsidR="003A6B0B" w:rsidRPr="003A6B0B" w:rsidRDefault="003A6B0B" w:rsidP="003A6B0B">
      <w:pPr>
        <w:suppressAutoHyphens/>
        <w:spacing w:after="0" w:line="100" w:lineRule="atLeast"/>
        <w:jc w:val="both"/>
        <w:rPr>
          <w:rFonts w:ascii="Times New Roman" w:eastAsia="Arial Unicode MS" w:hAnsi="Times New Roman" w:cs="Times New Roman"/>
          <w:bCs/>
          <w:color w:val="000000"/>
          <w:kern w:val="1"/>
          <w:sz w:val="24"/>
          <w:szCs w:val="24"/>
          <w:lang w:val="sr-Cyrl-RS" w:eastAsia="ar-SA"/>
        </w:rPr>
      </w:pPr>
    </w:p>
    <w:p w:rsidR="003A6B0B" w:rsidRPr="00E87B43" w:rsidRDefault="003A6B0B" w:rsidP="003A6B0B">
      <w:pPr>
        <w:suppressAutoHyphens/>
        <w:spacing w:after="0" w:line="100" w:lineRule="atLeast"/>
        <w:ind w:firstLine="227"/>
        <w:jc w:val="both"/>
        <w:rPr>
          <w:rFonts w:ascii="Times New Roman" w:eastAsia="Times New Roman" w:hAnsi="Times New Roman" w:cs="Times New Roman"/>
          <w:color w:val="000000"/>
          <w:kern w:val="1"/>
          <w:sz w:val="24"/>
          <w:szCs w:val="24"/>
          <w:lang w:val="sr-Cyrl-RS" w:eastAsia="ar-SA"/>
        </w:rPr>
      </w:pPr>
    </w:p>
    <w:tbl>
      <w:tblPr>
        <w:tblW w:w="0" w:type="auto"/>
        <w:tblLayout w:type="fixed"/>
        <w:tblLook w:val="0000" w:firstRow="0" w:lastRow="0" w:firstColumn="0" w:lastColumn="0" w:noHBand="0" w:noVBand="0"/>
      </w:tblPr>
      <w:tblGrid>
        <w:gridCol w:w="3080"/>
        <w:gridCol w:w="3065"/>
        <w:gridCol w:w="3097"/>
      </w:tblGrid>
      <w:tr w:rsidR="003A6B0B" w:rsidRPr="003A6B0B" w:rsidTr="003A6B0B">
        <w:tc>
          <w:tcPr>
            <w:tcW w:w="3080" w:type="dxa"/>
            <w:shd w:val="clear" w:color="auto" w:fill="auto"/>
            <w:vAlign w:val="center"/>
          </w:tcPr>
          <w:p w:rsidR="003A6B0B" w:rsidRPr="003A6B0B" w:rsidRDefault="003A6B0B" w:rsidP="003A6B0B">
            <w:pPr>
              <w:suppressAutoHyphens/>
              <w:spacing w:after="120" w:line="100" w:lineRule="atLeast"/>
              <w:jc w:val="center"/>
              <w:rPr>
                <w:rFonts w:ascii="Times New Roman" w:eastAsia="Arial Unicode MS" w:hAnsi="Times New Roman" w:cs="Times New Roman"/>
                <w:color w:val="000000"/>
                <w:kern w:val="1"/>
                <w:sz w:val="24"/>
                <w:szCs w:val="24"/>
                <w:lang w:eastAsia="ar-SA"/>
              </w:rPr>
            </w:pPr>
            <w:r w:rsidRPr="003A6B0B">
              <w:rPr>
                <w:rFonts w:ascii="Times New Roman" w:eastAsia="Arial Unicode MS" w:hAnsi="Times New Roman" w:cs="Times New Roman"/>
                <w:color w:val="000000"/>
                <w:kern w:val="1"/>
                <w:sz w:val="24"/>
                <w:szCs w:val="24"/>
                <w:lang w:eastAsia="ar-SA"/>
              </w:rPr>
              <w:t>Датум:</w:t>
            </w:r>
          </w:p>
        </w:tc>
        <w:tc>
          <w:tcPr>
            <w:tcW w:w="3065" w:type="dxa"/>
            <w:shd w:val="clear" w:color="auto" w:fill="auto"/>
            <w:vAlign w:val="center"/>
          </w:tcPr>
          <w:p w:rsidR="003A6B0B" w:rsidRPr="003A6B0B" w:rsidRDefault="003A6B0B" w:rsidP="003A6B0B">
            <w:pPr>
              <w:suppressAutoHyphens/>
              <w:spacing w:after="120" w:line="100" w:lineRule="atLeast"/>
              <w:jc w:val="center"/>
              <w:rPr>
                <w:rFonts w:ascii="Times New Roman" w:eastAsia="Arial Unicode MS" w:hAnsi="Times New Roman" w:cs="Times New Roman"/>
                <w:color w:val="000000"/>
                <w:kern w:val="1"/>
                <w:sz w:val="24"/>
                <w:szCs w:val="24"/>
                <w:lang w:eastAsia="ar-SA"/>
              </w:rPr>
            </w:pPr>
            <w:r w:rsidRPr="003A6B0B">
              <w:rPr>
                <w:rFonts w:ascii="Times New Roman" w:eastAsia="Arial Unicode MS" w:hAnsi="Times New Roman" w:cs="Times New Roman"/>
                <w:color w:val="000000"/>
                <w:kern w:val="1"/>
                <w:sz w:val="24"/>
                <w:szCs w:val="24"/>
                <w:lang w:eastAsia="ar-SA"/>
              </w:rPr>
              <w:t>М.П.</w:t>
            </w:r>
          </w:p>
        </w:tc>
        <w:tc>
          <w:tcPr>
            <w:tcW w:w="3097" w:type="dxa"/>
            <w:shd w:val="clear" w:color="auto" w:fill="auto"/>
            <w:vAlign w:val="center"/>
          </w:tcPr>
          <w:p w:rsidR="003A6B0B" w:rsidRPr="003A6B0B" w:rsidRDefault="003A6B0B" w:rsidP="003A6B0B">
            <w:pPr>
              <w:suppressAutoHyphens/>
              <w:spacing w:after="120" w:line="100" w:lineRule="atLeast"/>
              <w:jc w:val="center"/>
              <w:rPr>
                <w:rFonts w:ascii="Times New Roman" w:eastAsia="Arial Unicode MS" w:hAnsi="Times New Roman" w:cs="Times New Roman"/>
                <w:color w:val="000000"/>
                <w:kern w:val="1"/>
                <w:sz w:val="24"/>
                <w:szCs w:val="24"/>
                <w:lang w:eastAsia="ar-SA"/>
              </w:rPr>
            </w:pPr>
            <w:r w:rsidRPr="003A6B0B">
              <w:rPr>
                <w:rFonts w:ascii="Times New Roman" w:eastAsia="Arial Unicode MS" w:hAnsi="Times New Roman" w:cs="Times New Roman"/>
                <w:color w:val="000000"/>
                <w:kern w:val="1"/>
                <w:sz w:val="24"/>
                <w:szCs w:val="24"/>
                <w:lang w:eastAsia="ar-SA"/>
              </w:rPr>
              <w:t>Потпис понуђача</w:t>
            </w:r>
          </w:p>
        </w:tc>
      </w:tr>
      <w:tr w:rsidR="003A6B0B" w:rsidRPr="003A6B0B" w:rsidTr="003A6B0B">
        <w:tc>
          <w:tcPr>
            <w:tcW w:w="3080" w:type="dxa"/>
            <w:tcBorders>
              <w:bottom w:val="single" w:sz="4" w:space="0" w:color="000000"/>
            </w:tcBorders>
            <w:shd w:val="clear" w:color="auto" w:fill="auto"/>
          </w:tcPr>
          <w:p w:rsidR="003A6B0B" w:rsidRPr="003A6B0B" w:rsidRDefault="003A6B0B" w:rsidP="003A6B0B">
            <w:pPr>
              <w:suppressAutoHyphens/>
              <w:snapToGrid w:val="0"/>
              <w:spacing w:after="120" w:line="100" w:lineRule="atLeast"/>
              <w:jc w:val="both"/>
              <w:rPr>
                <w:rFonts w:ascii="Times New Roman" w:eastAsia="Arial Unicode MS" w:hAnsi="Times New Roman" w:cs="Times New Roman"/>
                <w:color w:val="000000"/>
                <w:kern w:val="1"/>
                <w:sz w:val="24"/>
                <w:szCs w:val="24"/>
                <w:lang w:eastAsia="ar-SA"/>
              </w:rPr>
            </w:pPr>
          </w:p>
        </w:tc>
        <w:tc>
          <w:tcPr>
            <w:tcW w:w="3065" w:type="dxa"/>
            <w:shd w:val="clear" w:color="auto" w:fill="auto"/>
          </w:tcPr>
          <w:p w:rsidR="003A6B0B" w:rsidRPr="003A6B0B" w:rsidRDefault="003A6B0B" w:rsidP="003A6B0B">
            <w:pPr>
              <w:suppressAutoHyphens/>
              <w:snapToGrid w:val="0"/>
              <w:spacing w:after="120" w:line="100" w:lineRule="atLeast"/>
              <w:jc w:val="both"/>
              <w:rPr>
                <w:rFonts w:ascii="Times New Roman" w:eastAsia="Arial Unicode MS" w:hAnsi="Times New Roman" w:cs="Times New Roman"/>
                <w:color w:val="000000"/>
                <w:kern w:val="1"/>
                <w:sz w:val="24"/>
                <w:szCs w:val="24"/>
                <w:lang w:eastAsia="ar-SA"/>
              </w:rPr>
            </w:pPr>
          </w:p>
        </w:tc>
        <w:tc>
          <w:tcPr>
            <w:tcW w:w="3097" w:type="dxa"/>
            <w:tcBorders>
              <w:bottom w:val="single" w:sz="4" w:space="0" w:color="000000"/>
            </w:tcBorders>
            <w:shd w:val="clear" w:color="auto" w:fill="auto"/>
          </w:tcPr>
          <w:p w:rsidR="003A6B0B" w:rsidRPr="003A6B0B" w:rsidRDefault="003A6B0B" w:rsidP="003A6B0B">
            <w:pPr>
              <w:suppressAutoHyphens/>
              <w:snapToGrid w:val="0"/>
              <w:spacing w:after="120" w:line="100" w:lineRule="atLeast"/>
              <w:jc w:val="both"/>
              <w:rPr>
                <w:rFonts w:ascii="Times New Roman" w:eastAsia="Arial Unicode MS" w:hAnsi="Times New Roman" w:cs="Times New Roman"/>
                <w:color w:val="000000"/>
                <w:kern w:val="1"/>
                <w:sz w:val="24"/>
                <w:szCs w:val="24"/>
                <w:lang w:eastAsia="ar-SA"/>
              </w:rPr>
            </w:pPr>
          </w:p>
        </w:tc>
      </w:tr>
    </w:tbl>
    <w:p w:rsidR="003A6B0B" w:rsidRPr="003A6B0B" w:rsidRDefault="003A6B0B" w:rsidP="003A6B0B">
      <w:pPr>
        <w:suppressAutoHyphens/>
        <w:spacing w:after="0" w:line="100" w:lineRule="atLeast"/>
        <w:ind w:firstLine="227"/>
        <w:jc w:val="both"/>
        <w:rPr>
          <w:rFonts w:ascii="Times New Roman" w:eastAsia="Times New Roman" w:hAnsi="Times New Roman" w:cs="Times New Roman"/>
          <w:color w:val="000000"/>
          <w:kern w:val="1"/>
          <w:sz w:val="24"/>
          <w:szCs w:val="24"/>
          <w:lang w:eastAsia="ar-SA"/>
        </w:rPr>
      </w:pPr>
    </w:p>
    <w:p w:rsidR="003A6B0B" w:rsidRPr="003A6B0B" w:rsidRDefault="003A6B0B" w:rsidP="003A6B0B">
      <w:pPr>
        <w:tabs>
          <w:tab w:val="left" w:pos="6028"/>
        </w:tabs>
        <w:suppressAutoHyphens/>
        <w:autoSpaceDE w:val="0"/>
        <w:spacing w:after="0" w:line="240" w:lineRule="auto"/>
        <w:rPr>
          <w:rFonts w:ascii="Times New Roman" w:eastAsia="Arial Unicode MS" w:hAnsi="Times New Roman" w:cs="Times New Roman"/>
          <w:color w:val="000000"/>
          <w:kern w:val="1"/>
          <w:sz w:val="24"/>
          <w:szCs w:val="24"/>
          <w:lang w:val="sr-Cyrl-RS" w:eastAsia="ar-SA"/>
        </w:rPr>
      </w:pPr>
    </w:p>
    <w:p w:rsidR="003A6B0B" w:rsidRPr="003A6B0B" w:rsidRDefault="003A6B0B" w:rsidP="003A6B0B">
      <w:pPr>
        <w:tabs>
          <w:tab w:val="left" w:pos="6028"/>
        </w:tabs>
        <w:suppressAutoHyphens/>
        <w:autoSpaceDE w:val="0"/>
        <w:spacing w:after="0" w:line="240" w:lineRule="auto"/>
        <w:jc w:val="both"/>
        <w:rPr>
          <w:rFonts w:ascii="Times New Roman" w:eastAsia="Arial Unicode MS" w:hAnsi="Times New Roman" w:cs="Times New Roman"/>
          <w:kern w:val="1"/>
          <w:sz w:val="24"/>
          <w:szCs w:val="24"/>
          <w:lang w:eastAsia="ar-SA"/>
        </w:rPr>
      </w:pPr>
      <w:r w:rsidRPr="006F1FCC">
        <w:rPr>
          <w:rFonts w:ascii="Times New Roman" w:eastAsia="Arial Unicode MS" w:hAnsi="Times New Roman" w:cs="Times New Roman"/>
          <w:bCs/>
          <w:iCs/>
          <w:kern w:val="1"/>
          <w:sz w:val="24"/>
          <w:szCs w:val="24"/>
          <w:lang w:val="sr-Cyrl-RS" w:eastAsia="ar-SA"/>
        </w:rPr>
        <w:t xml:space="preserve">Напомена: </w:t>
      </w:r>
      <w:r w:rsidRPr="003A6B0B">
        <w:rPr>
          <w:rFonts w:ascii="Times New Roman" w:eastAsia="Arial Unicode MS" w:hAnsi="Times New Roman" w:cs="Times New Roman"/>
          <w:bCs/>
          <w:iCs/>
          <w:kern w:val="1"/>
          <w:sz w:val="24"/>
          <w:szCs w:val="24"/>
          <w:lang w:val="sr-Cyrl-RS" w:eastAsia="ar-SA"/>
        </w:rPr>
        <w:t>у</w:t>
      </w:r>
      <w:r w:rsidRPr="006F1FCC">
        <w:rPr>
          <w:rFonts w:ascii="Times New Roman" w:eastAsia="Arial Unicode MS" w:hAnsi="Times New Roman" w:cs="Times New Roman"/>
          <w:bCs/>
          <w:iCs/>
          <w:kern w:val="1"/>
          <w:sz w:val="24"/>
          <w:szCs w:val="24"/>
          <w:lang w:val="sr-Cyrl-RS" w:eastAsia="ar-SA"/>
        </w:rPr>
        <w:t xml:space="preserve"> случају постојања основане сумње у истинитост изјаве о независној понуди, наручулац ће одмах обавестити организацију надлежну за заштиту конкуренције.</w:t>
      </w:r>
      <w:r w:rsidRPr="003A6B0B">
        <w:rPr>
          <w:rFonts w:ascii="Times New Roman" w:eastAsia="Arial Unicode MS" w:hAnsi="Times New Roman" w:cs="Times New Roman"/>
          <w:bCs/>
          <w:iCs/>
          <w:kern w:val="1"/>
          <w:sz w:val="24"/>
          <w:szCs w:val="24"/>
          <w:lang w:val="sr-Cyrl-RS" w:eastAsia="ar-SA"/>
        </w:rPr>
        <w:t xml:space="preserve"> </w:t>
      </w:r>
      <w:r w:rsidRPr="006F1FCC">
        <w:rPr>
          <w:rFonts w:ascii="Times New Roman" w:eastAsia="Arial Unicode MS" w:hAnsi="Times New Roman" w:cs="Times New Roman"/>
          <w:bCs/>
          <w:iCs/>
          <w:kern w:val="1"/>
          <w:sz w:val="24"/>
          <w:szCs w:val="24"/>
          <w:lang w:val="sr-Cyrl-RS" w:eastAsia="ar-SA"/>
        </w:rPr>
        <w:t>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w:t>
      </w:r>
      <w:r w:rsidRPr="003A6B0B">
        <w:rPr>
          <w:rFonts w:ascii="Times New Roman" w:eastAsia="Arial Unicode MS" w:hAnsi="Times New Roman" w:cs="Times New Roman"/>
          <w:bCs/>
          <w:iCs/>
          <w:kern w:val="1"/>
          <w:sz w:val="24"/>
          <w:szCs w:val="24"/>
          <w:lang w:val="sr-Cyrl-RS" w:eastAsia="ar-SA"/>
        </w:rPr>
        <w:t xml:space="preserve"> Повреда конкуренције представља негативну референцу, у смислу члана 82. став 1. тачка 2. Закона.</w:t>
      </w:r>
    </w:p>
    <w:p w:rsidR="003A6B0B" w:rsidRPr="003A6B0B" w:rsidRDefault="003A6B0B" w:rsidP="003A6B0B">
      <w:pPr>
        <w:tabs>
          <w:tab w:val="left" w:pos="6028"/>
        </w:tabs>
        <w:suppressAutoHyphens/>
        <w:autoSpaceDE w:val="0"/>
        <w:spacing w:after="0" w:line="240" w:lineRule="auto"/>
        <w:jc w:val="both"/>
        <w:rPr>
          <w:rFonts w:ascii="Times New Roman" w:eastAsia="Arial Unicode MS" w:hAnsi="Times New Roman" w:cs="Times New Roman"/>
          <w:bCs/>
          <w:iCs/>
          <w:kern w:val="1"/>
          <w:sz w:val="24"/>
          <w:szCs w:val="24"/>
          <w:lang w:val="sr-Cyrl-RS" w:eastAsia="ar-SA"/>
        </w:rPr>
      </w:pPr>
      <w:proofErr w:type="gramStart"/>
      <w:r w:rsidRPr="003A6B0B">
        <w:rPr>
          <w:rFonts w:ascii="Times New Roman" w:eastAsia="Arial Unicode MS" w:hAnsi="Times New Roman" w:cs="Times New Roman"/>
          <w:bCs/>
          <w:iCs/>
          <w:kern w:val="1"/>
          <w:sz w:val="24"/>
          <w:szCs w:val="24"/>
          <w:lang w:eastAsia="ar-SA"/>
        </w:rPr>
        <w:t>Уколико понуду подноси група понуђача</w:t>
      </w:r>
      <w:r w:rsidRPr="003A6B0B">
        <w:rPr>
          <w:rFonts w:ascii="Times New Roman" w:eastAsia="Arial Unicode MS" w:hAnsi="Times New Roman" w:cs="Times New Roman"/>
          <w:bCs/>
          <w:iCs/>
          <w:kern w:val="1"/>
          <w:sz w:val="24"/>
          <w:szCs w:val="24"/>
          <w:lang w:val="sr-Cyrl-RS" w:eastAsia="ar-SA"/>
        </w:rPr>
        <w:t xml:space="preserve">, Изјава мора бити потписана од стране овлашћеног лица </w:t>
      </w:r>
      <w:r w:rsidRPr="003A6B0B">
        <w:rPr>
          <w:rFonts w:ascii="Times New Roman" w:eastAsia="Arial Unicode MS" w:hAnsi="Times New Roman" w:cs="Times New Roman"/>
          <w:bCs/>
          <w:iCs/>
          <w:kern w:val="1"/>
          <w:sz w:val="24"/>
          <w:szCs w:val="24"/>
          <w:lang w:eastAsia="ar-SA"/>
        </w:rPr>
        <w:t>свак</w:t>
      </w:r>
      <w:r w:rsidRPr="003A6B0B">
        <w:rPr>
          <w:rFonts w:ascii="Times New Roman" w:eastAsia="Arial Unicode MS" w:hAnsi="Times New Roman" w:cs="Times New Roman"/>
          <w:bCs/>
          <w:iCs/>
          <w:kern w:val="1"/>
          <w:sz w:val="24"/>
          <w:szCs w:val="24"/>
          <w:lang w:val="sr-Cyrl-RS" w:eastAsia="ar-SA"/>
        </w:rPr>
        <w:t xml:space="preserve">ог </w:t>
      </w:r>
      <w:r w:rsidRPr="003A6B0B">
        <w:rPr>
          <w:rFonts w:ascii="Times New Roman" w:eastAsia="Arial Unicode MS" w:hAnsi="Times New Roman" w:cs="Times New Roman"/>
          <w:bCs/>
          <w:iCs/>
          <w:kern w:val="1"/>
          <w:sz w:val="24"/>
          <w:szCs w:val="24"/>
          <w:lang w:eastAsia="ar-SA"/>
        </w:rPr>
        <w:t>понуђач</w:t>
      </w:r>
      <w:r w:rsidRPr="003A6B0B">
        <w:rPr>
          <w:rFonts w:ascii="Times New Roman" w:eastAsia="Arial Unicode MS" w:hAnsi="Times New Roman" w:cs="Times New Roman"/>
          <w:bCs/>
          <w:iCs/>
          <w:kern w:val="1"/>
          <w:sz w:val="24"/>
          <w:szCs w:val="24"/>
          <w:lang w:val="sr-Cyrl-RS" w:eastAsia="ar-SA"/>
        </w:rPr>
        <w:t>а</w:t>
      </w:r>
      <w:r w:rsidRPr="003A6B0B">
        <w:rPr>
          <w:rFonts w:ascii="Times New Roman" w:eastAsia="Arial Unicode MS" w:hAnsi="Times New Roman" w:cs="Times New Roman"/>
          <w:bCs/>
          <w:iCs/>
          <w:kern w:val="1"/>
          <w:sz w:val="24"/>
          <w:szCs w:val="24"/>
          <w:lang w:eastAsia="ar-SA"/>
        </w:rPr>
        <w:t xml:space="preserve"> из групе понуђача</w:t>
      </w:r>
      <w:r w:rsidRPr="003A6B0B">
        <w:rPr>
          <w:rFonts w:ascii="Times New Roman" w:eastAsia="Arial Unicode MS" w:hAnsi="Times New Roman" w:cs="Times New Roman"/>
          <w:bCs/>
          <w:iCs/>
          <w:kern w:val="1"/>
          <w:sz w:val="24"/>
          <w:szCs w:val="24"/>
          <w:lang w:val="sr-Cyrl-RS" w:eastAsia="ar-SA"/>
        </w:rPr>
        <w:t>.</w:t>
      </w:r>
      <w:proofErr w:type="gramEnd"/>
    </w:p>
    <w:p w:rsidR="00475216" w:rsidRPr="00047C17" w:rsidRDefault="003A6B0B" w:rsidP="00047C17">
      <w:pPr>
        <w:spacing w:after="0" w:line="240" w:lineRule="auto"/>
        <w:rPr>
          <w:rFonts w:ascii="Times New Roman" w:eastAsia="Arial Unicode MS" w:hAnsi="Times New Roman" w:cs="Times New Roman"/>
          <w:bCs/>
          <w:iCs/>
          <w:kern w:val="1"/>
          <w:sz w:val="24"/>
          <w:szCs w:val="24"/>
          <w:lang w:val="sr-Cyrl-RS" w:eastAsia="ar-SA"/>
        </w:rPr>
      </w:pPr>
      <w:r w:rsidRPr="003A6B0B">
        <w:rPr>
          <w:rFonts w:ascii="Times New Roman" w:eastAsia="Arial Unicode MS" w:hAnsi="Times New Roman" w:cs="Times New Roman"/>
          <w:bCs/>
          <w:iCs/>
          <w:kern w:val="1"/>
          <w:sz w:val="24"/>
          <w:szCs w:val="24"/>
          <w:lang w:val="sr-Cyrl-RS" w:eastAsia="ar-SA"/>
        </w:rPr>
        <w:br w:type="page"/>
      </w:r>
    </w:p>
    <w:p w:rsidR="003E1790" w:rsidRPr="00963A02" w:rsidRDefault="00AE10EA" w:rsidP="009C79FE">
      <w:pPr>
        <w:suppressAutoHyphens/>
        <w:spacing w:after="0" w:line="100" w:lineRule="atLeast"/>
        <w:jc w:val="center"/>
        <w:rPr>
          <w:rFonts w:ascii="Times New Roman" w:eastAsia="Arial Unicode MS" w:hAnsi="Times New Roman" w:cs="Times New Roman"/>
          <w:b/>
          <w:iCs/>
          <w:color w:val="000000"/>
          <w:kern w:val="1"/>
          <w:sz w:val="32"/>
          <w:szCs w:val="24"/>
          <w:lang w:val="sr-Cyrl-RS" w:eastAsia="ar-SA"/>
        </w:rPr>
      </w:pPr>
      <w:r w:rsidRPr="00963A02">
        <w:rPr>
          <w:rFonts w:ascii="Times New Roman" w:eastAsia="Arial Unicode MS" w:hAnsi="Times New Roman" w:cs="Times New Roman"/>
          <w:b/>
          <w:iCs/>
          <w:color w:val="000000"/>
          <w:kern w:val="1"/>
          <w:sz w:val="32"/>
          <w:szCs w:val="24"/>
          <w:lang w:val="sr-Latn-RS" w:eastAsia="ar-SA"/>
        </w:rPr>
        <w:lastRenderedPageBreak/>
        <w:t>X</w:t>
      </w:r>
      <w:r w:rsidRPr="00963A02">
        <w:rPr>
          <w:rFonts w:ascii="Times New Roman" w:eastAsia="Arial Unicode MS" w:hAnsi="Times New Roman" w:cs="Times New Roman"/>
          <w:b/>
          <w:iCs/>
          <w:color w:val="000000"/>
          <w:kern w:val="1"/>
          <w:sz w:val="32"/>
          <w:szCs w:val="24"/>
          <w:lang w:val="sr-Cyrl-RS" w:eastAsia="ar-SA"/>
        </w:rPr>
        <w:t xml:space="preserve"> </w:t>
      </w:r>
      <w:r w:rsidR="009C79FE" w:rsidRPr="00963A02">
        <w:rPr>
          <w:rFonts w:ascii="Times New Roman" w:eastAsia="Arial Unicode MS" w:hAnsi="Times New Roman" w:cs="Times New Roman"/>
          <w:b/>
          <w:iCs/>
          <w:color w:val="000000"/>
          <w:kern w:val="1"/>
          <w:sz w:val="32"/>
          <w:szCs w:val="24"/>
          <w:lang w:val="sr-Cyrl-RS" w:eastAsia="ar-SA"/>
        </w:rPr>
        <w:t xml:space="preserve">МОДЕЛ УГОВОРА О </w:t>
      </w:r>
      <w:r w:rsidR="00EE12B7">
        <w:rPr>
          <w:rFonts w:ascii="Times New Roman" w:eastAsia="Arial Unicode MS" w:hAnsi="Times New Roman" w:cs="Times New Roman"/>
          <w:b/>
          <w:iCs/>
          <w:color w:val="000000"/>
          <w:kern w:val="1"/>
          <w:sz w:val="32"/>
          <w:szCs w:val="24"/>
          <w:lang w:val="sr-Cyrl-RS" w:eastAsia="ar-SA"/>
        </w:rPr>
        <w:t>ПРУЖАЊУ УСЛУГА</w:t>
      </w:r>
      <w:r w:rsidR="009C79FE" w:rsidRPr="00963A02">
        <w:rPr>
          <w:rFonts w:ascii="Times New Roman" w:eastAsia="Arial Unicode MS" w:hAnsi="Times New Roman" w:cs="Times New Roman"/>
          <w:b/>
          <w:iCs/>
          <w:color w:val="000000"/>
          <w:kern w:val="1"/>
          <w:sz w:val="32"/>
          <w:szCs w:val="24"/>
          <w:lang w:val="sr-Cyrl-RS" w:eastAsia="ar-SA"/>
        </w:rPr>
        <w:t xml:space="preserve"> </w:t>
      </w:r>
    </w:p>
    <w:p w:rsidR="009C79FE" w:rsidRPr="00963A02" w:rsidRDefault="009C79FE" w:rsidP="009C79FE">
      <w:pPr>
        <w:autoSpaceDE w:val="0"/>
        <w:autoSpaceDN w:val="0"/>
        <w:adjustRightInd w:val="0"/>
        <w:spacing w:after="0" w:line="240" w:lineRule="auto"/>
        <w:rPr>
          <w:rFonts w:ascii="Times New Roman" w:hAnsi="Times New Roman" w:cs="Times New Roman"/>
          <w:b/>
          <w:bCs/>
          <w:color w:val="000000"/>
          <w:sz w:val="20"/>
          <w:szCs w:val="20"/>
          <w:lang w:val="sr-Cyrl-RS"/>
        </w:rPr>
      </w:pPr>
      <w:r w:rsidRPr="00963A02">
        <w:rPr>
          <w:rFonts w:ascii="Times New Roman" w:hAnsi="Times New Roman" w:cs="Times New Roman"/>
          <w:b/>
          <w:bCs/>
          <w:color w:val="000000"/>
          <w:sz w:val="20"/>
          <w:szCs w:val="20"/>
          <w:lang w:val="sr-Cyrl-RS"/>
        </w:rPr>
        <w:tab/>
      </w:r>
      <w:r w:rsidRPr="00963A02">
        <w:rPr>
          <w:rFonts w:ascii="Times New Roman" w:hAnsi="Times New Roman" w:cs="Times New Roman"/>
          <w:b/>
          <w:bCs/>
          <w:color w:val="000000"/>
          <w:sz w:val="20"/>
          <w:szCs w:val="20"/>
          <w:lang w:val="sr-Cyrl-RS"/>
        </w:rPr>
        <w:tab/>
      </w:r>
      <w:r w:rsidRPr="00963A02">
        <w:rPr>
          <w:rFonts w:ascii="Times New Roman" w:hAnsi="Times New Roman" w:cs="Times New Roman"/>
          <w:b/>
          <w:bCs/>
          <w:color w:val="000000"/>
          <w:sz w:val="20"/>
          <w:szCs w:val="20"/>
          <w:lang w:val="sr-Cyrl-RS"/>
        </w:rPr>
        <w:tab/>
      </w:r>
    </w:p>
    <w:p w:rsidR="003E1790" w:rsidRPr="00963A02" w:rsidRDefault="003E1790" w:rsidP="009C79FE">
      <w:pPr>
        <w:autoSpaceDE w:val="0"/>
        <w:autoSpaceDN w:val="0"/>
        <w:adjustRightInd w:val="0"/>
        <w:spacing w:after="0" w:line="240" w:lineRule="auto"/>
        <w:rPr>
          <w:rFonts w:ascii="Times New Roman" w:hAnsi="Times New Roman" w:cs="Times New Roman"/>
          <w:b/>
          <w:bCs/>
          <w:color w:val="000000"/>
          <w:sz w:val="20"/>
          <w:szCs w:val="20"/>
          <w:lang w:val="sr-Cyrl-RS"/>
        </w:rPr>
      </w:pPr>
    </w:p>
    <w:p w:rsidR="003E1790" w:rsidRPr="00963A02" w:rsidRDefault="003E1790" w:rsidP="009C79FE">
      <w:pPr>
        <w:autoSpaceDE w:val="0"/>
        <w:autoSpaceDN w:val="0"/>
        <w:adjustRightInd w:val="0"/>
        <w:spacing w:after="0" w:line="240" w:lineRule="auto"/>
        <w:rPr>
          <w:rFonts w:ascii="Times New Roman" w:hAnsi="Times New Roman" w:cs="Times New Roman"/>
          <w:b/>
          <w:bCs/>
          <w:color w:val="000000"/>
          <w:sz w:val="20"/>
          <w:szCs w:val="20"/>
          <w:lang w:val="sr-Cyrl-RS"/>
        </w:rPr>
      </w:pPr>
    </w:p>
    <w:p w:rsidR="00C12FC4" w:rsidRPr="00963A02" w:rsidRDefault="00C12FC4" w:rsidP="00C12FC4">
      <w:pPr>
        <w:autoSpaceDE w:val="0"/>
        <w:autoSpaceDN w:val="0"/>
        <w:adjustRightInd w:val="0"/>
        <w:spacing w:after="0" w:line="240" w:lineRule="auto"/>
        <w:rPr>
          <w:rFonts w:ascii="Times New Roman" w:hAnsi="Times New Roman" w:cs="Times New Roman"/>
          <w:color w:val="000000"/>
          <w:sz w:val="23"/>
          <w:szCs w:val="23"/>
          <w:lang w:val="sr-Cyrl-RS"/>
        </w:rPr>
      </w:pPr>
      <w:r w:rsidRPr="00963A02">
        <w:rPr>
          <w:rFonts w:ascii="Times New Roman" w:hAnsi="Times New Roman" w:cs="Times New Roman"/>
          <w:color w:val="000000"/>
          <w:sz w:val="23"/>
          <w:szCs w:val="23"/>
          <w:lang w:val="sr-Cyrl-RS"/>
        </w:rPr>
        <w:t>Закључен дана _________ 20</w:t>
      </w:r>
      <w:r w:rsidR="008B5F41">
        <w:rPr>
          <w:rFonts w:ascii="Times New Roman" w:hAnsi="Times New Roman" w:cs="Times New Roman"/>
          <w:color w:val="000000"/>
          <w:sz w:val="23"/>
          <w:szCs w:val="23"/>
          <w:lang w:val="sr-Cyrl-RS"/>
        </w:rPr>
        <w:t>20</w:t>
      </w:r>
      <w:r w:rsidRPr="00963A02">
        <w:rPr>
          <w:rFonts w:ascii="Times New Roman" w:hAnsi="Times New Roman" w:cs="Times New Roman"/>
          <w:color w:val="000000"/>
          <w:sz w:val="23"/>
          <w:szCs w:val="23"/>
          <w:lang w:val="sr-Cyrl-RS"/>
        </w:rPr>
        <w:t xml:space="preserve">. године између: </w:t>
      </w:r>
    </w:p>
    <w:p w:rsidR="00C12FC4" w:rsidRPr="00C12FC4" w:rsidRDefault="00C12FC4" w:rsidP="00C12FC4">
      <w:pPr>
        <w:autoSpaceDE w:val="0"/>
        <w:autoSpaceDN w:val="0"/>
        <w:adjustRightInd w:val="0"/>
        <w:spacing w:after="0" w:line="240" w:lineRule="auto"/>
        <w:rPr>
          <w:rFonts w:ascii="Times New Roman" w:hAnsi="Times New Roman" w:cs="Times New Roman"/>
          <w:color w:val="000000"/>
          <w:sz w:val="23"/>
          <w:szCs w:val="23"/>
          <w:highlight w:val="yellow"/>
          <w:lang w:val="sr-Cyrl-RS"/>
        </w:rPr>
      </w:pPr>
    </w:p>
    <w:p w:rsidR="00C12FC4" w:rsidRPr="00C12FC4" w:rsidRDefault="00C12FC4" w:rsidP="00C12FC4">
      <w:pPr>
        <w:autoSpaceDE w:val="0"/>
        <w:autoSpaceDN w:val="0"/>
        <w:adjustRightInd w:val="0"/>
        <w:spacing w:after="0" w:line="240" w:lineRule="auto"/>
        <w:rPr>
          <w:rFonts w:ascii="Times New Roman" w:hAnsi="Times New Roman" w:cs="Times New Roman"/>
          <w:color w:val="000000"/>
          <w:sz w:val="23"/>
          <w:szCs w:val="23"/>
          <w:highlight w:val="yellow"/>
          <w:lang w:val="sr-Cyrl-RS"/>
        </w:rPr>
      </w:pPr>
    </w:p>
    <w:p w:rsidR="00C12FC4" w:rsidRPr="000D765E" w:rsidRDefault="00C12FC4" w:rsidP="00EC2674">
      <w:pPr>
        <w:pStyle w:val="ListParagraph"/>
        <w:numPr>
          <w:ilvl w:val="0"/>
          <w:numId w:val="15"/>
        </w:numPr>
        <w:suppressAutoHyphens/>
        <w:spacing w:after="0" w:line="240" w:lineRule="auto"/>
        <w:jc w:val="both"/>
        <w:rPr>
          <w:rFonts w:ascii="Times New Roman" w:hAnsi="Times New Roman"/>
          <w:kern w:val="2"/>
          <w:sz w:val="24"/>
          <w:szCs w:val="24"/>
          <w:lang w:val="sr-Cyrl-CS" w:eastAsia="zh-CN"/>
        </w:rPr>
      </w:pPr>
      <w:r w:rsidRPr="000D765E">
        <w:rPr>
          <w:rFonts w:ascii="Times New Roman" w:hAnsi="Times New Roman"/>
          <w:b/>
          <w:kern w:val="2"/>
          <w:sz w:val="24"/>
          <w:szCs w:val="24"/>
          <w:lang w:val="sr-Latn-CS" w:eastAsia="zh-CN"/>
        </w:rPr>
        <w:t xml:space="preserve">ЈКП </w:t>
      </w:r>
      <w:r w:rsidR="000D765E" w:rsidRPr="000D765E">
        <w:rPr>
          <w:rFonts w:ascii="Times New Roman" w:hAnsi="Times New Roman"/>
          <w:b/>
          <w:kern w:val="2"/>
          <w:sz w:val="24"/>
          <w:szCs w:val="24"/>
          <w:lang w:val="sr-Cyrl-RS" w:eastAsia="zh-CN"/>
        </w:rPr>
        <w:t>„</w:t>
      </w:r>
      <w:r w:rsidRPr="000D765E">
        <w:rPr>
          <w:rFonts w:ascii="Times New Roman" w:hAnsi="Times New Roman"/>
          <w:b/>
          <w:kern w:val="2"/>
          <w:sz w:val="24"/>
          <w:szCs w:val="24"/>
          <w:lang w:val="sr-Latn-CS" w:eastAsia="zh-CN"/>
        </w:rPr>
        <w:t>Паркинг сервис</w:t>
      </w:r>
      <w:r w:rsidR="000D765E" w:rsidRPr="000D765E">
        <w:rPr>
          <w:rFonts w:ascii="Times New Roman" w:hAnsi="Times New Roman"/>
          <w:b/>
          <w:kern w:val="2"/>
          <w:sz w:val="24"/>
          <w:szCs w:val="24"/>
          <w:lang w:val="sr-Cyrl-RS" w:eastAsia="zh-CN"/>
        </w:rPr>
        <w:t>“</w:t>
      </w:r>
      <w:r w:rsidRPr="000D765E">
        <w:rPr>
          <w:rFonts w:ascii="Times New Roman" w:hAnsi="Times New Roman"/>
          <w:b/>
          <w:kern w:val="2"/>
          <w:sz w:val="24"/>
          <w:szCs w:val="24"/>
          <w:lang w:val="sr-Latn-CS" w:eastAsia="zh-CN"/>
        </w:rPr>
        <w:t xml:space="preserve"> – Ниш</w:t>
      </w:r>
      <w:r w:rsidRPr="000D765E">
        <w:rPr>
          <w:rFonts w:ascii="Times New Roman" w:hAnsi="Times New Roman"/>
          <w:b/>
          <w:kern w:val="2"/>
          <w:sz w:val="24"/>
          <w:szCs w:val="24"/>
          <w:lang w:val="sr-Cyrl-CS" w:eastAsia="zh-CN"/>
        </w:rPr>
        <w:t xml:space="preserve">, </w:t>
      </w:r>
      <w:r w:rsidRPr="000D765E">
        <w:rPr>
          <w:rFonts w:ascii="Times New Roman" w:hAnsi="Times New Roman"/>
          <w:kern w:val="2"/>
          <w:sz w:val="24"/>
          <w:szCs w:val="24"/>
          <w:lang w:val="sr-Cyrl-CS" w:eastAsia="zh-CN"/>
        </w:rPr>
        <w:t>ул. Светозара Марковића бр.27,</w:t>
      </w:r>
      <w:r w:rsidRPr="000D765E">
        <w:rPr>
          <w:rFonts w:ascii="Times New Roman" w:hAnsi="Times New Roman"/>
          <w:kern w:val="2"/>
          <w:sz w:val="24"/>
          <w:szCs w:val="24"/>
          <w:lang w:val="sr-Latn-CS" w:eastAsia="zh-CN"/>
        </w:rPr>
        <w:t xml:space="preserve"> </w:t>
      </w:r>
      <w:r w:rsidRPr="000D765E">
        <w:rPr>
          <w:rFonts w:ascii="Times New Roman" w:hAnsi="Times New Roman"/>
          <w:kern w:val="2"/>
          <w:sz w:val="24"/>
          <w:szCs w:val="24"/>
          <w:lang w:val="sr-Cyrl-CS" w:eastAsia="zh-CN"/>
        </w:rPr>
        <w:t xml:space="preserve">ПИБ 104578388, матични број </w:t>
      </w:r>
      <w:bookmarkStart w:id="1" w:name="_GoBack"/>
      <w:r w:rsidRPr="000D765E">
        <w:rPr>
          <w:rFonts w:ascii="Times New Roman" w:hAnsi="Times New Roman"/>
          <w:kern w:val="2"/>
          <w:sz w:val="24"/>
          <w:szCs w:val="24"/>
          <w:lang w:val="sr-Cyrl-CS" w:eastAsia="zh-CN"/>
        </w:rPr>
        <w:t>2019</w:t>
      </w:r>
      <w:bookmarkEnd w:id="1"/>
      <w:r w:rsidRPr="000D765E">
        <w:rPr>
          <w:rFonts w:ascii="Times New Roman" w:hAnsi="Times New Roman"/>
          <w:kern w:val="2"/>
          <w:sz w:val="24"/>
          <w:szCs w:val="24"/>
          <w:lang w:val="sr-Cyrl-CS" w:eastAsia="zh-CN"/>
        </w:rPr>
        <w:t>2542, бр. рачуна 285-1001000001087-56</w:t>
      </w:r>
      <w:r w:rsidRPr="000D765E">
        <w:rPr>
          <w:rFonts w:ascii="Times New Roman" w:hAnsi="Times New Roman"/>
          <w:kern w:val="2"/>
          <w:sz w:val="24"/>
          <w:szCs w:val="24"/>
          <w:lang w:val="sr-Latn-CS" w:eastAsia="zh-CN"/>
        </w:rPr>
        <w:t>, (у даљем тексту –</w:t>
      </w:r>
      <w:r w:rsidRPr="000D765E">
        <w:rPr>
          <w:rFonts w:ascii="Times New Roman" w:hAnsi="Times New Roman"/>
          <w:kern w:val="2"/>
          <w:sz w:val="24"/>
          <w:szCs w:val="24"/>
          <w:lang w:val="sr-Cyrl-RS" w:eastAsia="zh-CN"/>
        </w:rPr>
        <w:t xml:space="preserve"> наручилац</w:t>
      </w:r>
      <w:r w:rsidRPr="000D765E">
        <w:rPr>
          <w:rFonts w:ascii="Times New Roman" w:hAnsi="Times New Roman"/>
          <w:kern w:val="2"/>
          <w:sz w:val="24"/>
          <w:szCs w:val="24"/>
          <w:lang w:val="sr-Latn-CS" w:eastAsia="zh-CN"/>
        </w:rPr>
        <w:t xml:space="preserve">) које заступа директор </w:t>
      </w:r>
      <w:r w:rsidR="00A00D24" w:rsidRPr="000D765E">
        <w:rPr>
          <w:rFonts w:ascii="Times New Roman" w:hAnsi="Times New Roman"/>
          <w:kern w:val="2"/>
          <w:sz w:val="24"/>
          <w:szCs w:val="24"/>
          <w:lang w:val="sr-Cyrl-RS" w:eastAsia="zh-CN"/>
        </w:rPr>
        <w:t>Дејан Димитријевић</w:t>
      </w:r>
      <w:r w:rsidRPr="000D765E">
        <w:rPr>
          <w:rFonts w:ascii="Times New Roman" w:hAnsi="Times New Roman"/>
          <w:kern w:val="2"/>
          <w:sz w:val="24"/>
          <w:szCs w:val="24"/>
          <w:lang w:val="sr-Latn-CS" w:eastAsia="zh-CN"/>
        </w:rPr>
        <w:t>, са једне стране</w:t>
      </w:r>
      <w:r w:rsidRPr="000D765E">
        <w:rPr>
          <w:rFonts w:ascii="Times New Roman" w:hAnsi="Times New Roman"/>
          <w:kern w:val="2"/>
          <w:sz w:val="24"/>
          <w:szCs w:val="24"/>
          <w:lang w:val="sr-Cyrl-CS" w:eastAsia="zh-CN"/>
        </w:rPr>
        <w:t>,</w:t>
      </w:r>
      <w:r w:rsidR="001C1A64" w:rsidRPr="000D765E">
        <w:rPr>
          <w:rFonts w:ascii="Times New Roman" w:hAnsi="Times New Roman"/>
          <w:kern w:val="2"/>
          <w:sz w:val="24"/>
          <w:szCs w:val="24"/>
          <w:lang w:val="sr-Latn-CS" w:eastAsia="zh-CN"/>
        </w:rPr>
        <w:t xml:space="preserve"> и</w:t>
      </w:r>
      <w:r w:rsidRPr="000D765E">
        <w:rPr>
          <w:rFonts w:ascii="Times New Roman" w:hAnsi="Times New Roman"/>
          <w:kern w:val="2"/>
          <w:sz w:val="24"/>
          <w:szCs w:val="24"/>
          <w:lang w:val="sr-Latn-CS" w:eastAsia="zh-CN"/>
        </w:rPr>
        <w:t>:</w:t>
      </w:r>
    </w:p>
    <w:p w:rsidR="000D765E" w:rsidRPr="000D765E" w:rsidRDefault="000D765E" w:rsidP="00EC2674">
      <w:pPr>
        <w:pStyle w:val="ListParagraph"/>
        <w:numPr>
          <w:ilvl w:val="0"/>
          <w:numId w:val="15"/>
        </w:numPr>
        <w:suppressAutoHyphens/>
        <w:spacing w:after="0" w:line="240" w:lineRule="auto"/>
        <w:jc w:val="both"/>
        <w:rPr>
          <w:rFonts w:ascii="Times New Roman" w:hAnsi="Times New Roman"/>
          <w:kern w:val="2"/>
          <w:sz w:val="24"/>
          <w:szCs w:val="24"/>
          <w:lang w:val="sr-Cyrl-CS" w:eastAsia="zh-CN"/>
        </w:rPr>
      </w:pPr>
      <w:r w:rsidRPr="00963A02">
        <w:rPr>
          <w:rFonts w:ascii="Times New Roman" w:hAnsi="Times New Roman"/>
          <w:color w:val="000000"/>
          <w:sz w:val="24"/>
          <w:szCs w:val="24"/>
          <w:lang w:val="sr-Cyrl-CS"/>
        </w:rPr>
        <w:t>____________________________________________ПИБ_____________матични број ___________, бр. рачуна____________________ (у даљем тексту –</w:t>
      </w:r>
      <w:r w:rsidRPr="00963A02">
        <w:rPr>
          <w:rFonts w:ascii="Times New Roman" w:hAnsi="Times New Roman"/>
          <w:color w:val="000000"/>
          <w:sz w:val="24"/>
          <w:szCs w:val="24"/>
          <w:lang w:val="sr-Cyrl-RS"/>
        </w:rPr>
        <w:t xml:space="preserve"> пружалац услуге</w:t>
      </w:r>
      <w:r w:rsidRPr="00963A02">
        <w:rPr>
          <w:rFonts w:ascii="Times New Roman" w:hAnsi="Times New Roman"/>
          <w:color w:val="000000"/>
          <w:sz w:val="24"/>
          <w:szCs w:val="24"/>
          <w:lang w:val="sr-Cyrl-CS"/>
        </w:rPr>
        <w:t>)  кога заступа ___________________________,</w:t>
      </w:r>
      <w:r w:rsidR="002D32FA">
        <w:rPr>
          <w:rFonts w:ascii="Times New Roman" w:hAnsi="Times New Roman"/>
          <w:color w:val="000000"/>
          <w:sz w:val="24"/>
          <w:szCs w:val="24"/>
          <w:lang w:val="sr-Cyrl-CS"/>
        </w:rPr>
        <w:t xml:space="preserve"> </w:t>
      </w:r>
      <w:r w:rsidRPr="00963A02">
        <w:rPr>
          <w:rFonts w:ascii="Times New Roman" w:hAnsi="Times New Roman"/>
          <w:color w:val="000000"/>
          <w:sz w:val="24"/>
          <w:szCs w:val="24"/>
          <w:lang w:val="sr-Cyrl-CS"/>
        </w:rPr>
        <w:t>са друге стране, о следећем:</w:t>
      </w:r>
    </w:p>
    <w:p w:rsidR="00C12FC4" w:rsidRPr="000D765E" w:rsidRDefault="00C12FC4" w:rsidP="000D765E">
      <w:pPr>
        <w:autoSpaceDE w:val="0"/>
        <w:autoSpaceDN w:val="0"/>
        <w:adjustRightInd w:val="0"/>
        <w:spacing w:after="0" w:line="240" w:lineRule="auto"/>
        <w:jc w:val="both"/>
        <w:rPr>
          <w:rFonts w:ascii="Times New Roman" w:hAnsi="Times New Roman" w:cs="Times New Roman"/>
          <w:color w:val="000000"/>
          <w:sz w:val="24"/>
          <w:szCs w:val="24"/>
          <w:lang w:val="sr-Cyrl-RS"/>
        </w:rPr>
      </w:pPr>
    </w:p>
    <w:p w:rsidR="00C12FC4" w:rsidRPr="00963A02" w:rsidRDefault="00C12FC4" w:rsidP="00C12FC4">
      <w:pPr>
        <w:autoSpaceDE w:val="0"/>
        <w:autoSpaceDN w:val="0"/>
        <w:adjustRightInd w:val="0"/>
        <w:spacing w:after="0" w:line="240" w:lineRule="auto"/>
        <w:jc w:val="center"/>
        <w:rPr>
          <w:rFonts w:ascii="Times New Roman" w:hAnsi="Times New Roman" w:cs="Times New Roman"/>
          <w:b/>
          <w:bCs/>
          <w:color w:val="000000"/>
          <w:sz w:val="24"/>
          <w:szCs w:val="24"/>
          <w:lang w:val="sr-Cyrl-RS"/>
        </w:rPr>
      </w:pPr>
      <w:r w:rsidRPr="00963A02">
        <w:rPr>
          <w:rFonts w:ascii="Times New Roman" w:hAnsi="Times New Roman" w:cs="Times New Roman"/>
          <w:b/>
          <w:bCs/>
          <w:color w:val="000000"/>
          <w:sz w:val="24"/>
          <w:szCs w:val="24"/>
          <w:lang w:val="sr-Cyrl-RS"/>
        </w:rPr>
        <w:t>Члан 1.</w:t>
      </w:r>
    </w:p>
    <w:p w:rsidR="00C12FC4" w:rsidRPr="00C12FC4" w:rsidRDefault="00C12FC4" w:rsidP="00C12FC4">
      <w:pPr>
        <w:autoSpaceDE w:val="0"/>
        <w:autoSpaceDN w:val="0"/>
        <w:adjustRightInd w:val="0"/>
        <w:spacing w:after="0" w:line="240" w:lineRule="auto"/>
        <w:jc w:val="center"/>
        <w:rPr>
          <w:rFonts w:ascii="Times New Roman" w:hAnsi="Times New Roman" w:cs="Times New Roman"/>
          <w:color w:val="000000"/>
          <w:sz w:val="24"/>
          <w:szCs w:val="24"/>
          <w:highlight w:val="yellow"/>
          <w:lang w:val="sr-Cyrl-RS"/>
        </w:rPr>
      </w:pPr>
    </w:p>
    <w:p w:rsidR="00C12FC4" w:rsidRPr="00963A02" w:rsidRDefault="00C12FC4" w:rsidP="00C12FC4">
      <w:pPr>
        <w:autoSpaceDE w:val="0"/>
        <w:autoSpaceDN w:val="0"/>
        <w:adjustRightInd w:val="0"/>
        <w:spacing w:after="0" w:line="240" w:lineRule="auto"/>
        <w:ind w:firstLine="720"/>
        <w:jc w:val="both"/>
        <w:rPr>
          <w:rFonts w:ascii="Times New Roman" w:hAnsi="Times New Roman" w:cs="Times New Roman"/>
          <w:color w:val="000000"/>
          <w:sz w:val="24"/>
          <w:szCs w:val="24"/>
          <w:lang w:val="sr-Cyrl-RS"/>
        </w:rPr>
      </w:pPr>
      <w:r w:rsidRPr="00963A02">
        <w:rPr>
          <w:rFonts w:ascii="Times New Roman" w:hAnsi="Times New Roman" w:cs="Times New Roman"/>
          <w:color w:val="000000"/>
          <w:sz w:val="24"/>
          <w:szCs w:val="24"/>
          <w:lang w:val="sr-Cyrl-RS"/>
        </w:rPr>
        <w:t xml:space="preserve">Уговорне стране овим уговором регулишу међусобна права и обавезе настале на основу спроведеног поступка јавне набавке мале вредности ЈНМВ </w:t>
      </w:r>
      <w:r w:rsidR="00A00D24">
        <w:rPr>
          <w:rFonts w:ascii="Times New Roman" w:hAnsi="Times New Roman" w:cs="Times New Roman"/>
          <w:color w:val="000000"/>
          <w:sz w:val="24"/>
          <w:szCs w:val="24"/>
          <w:lang w:val="sr-Cyrl-RS"/>
        </w:rPr>
        <w:t xml:space="preserve"> </w:t>
      </w:r>
      <w:r w:rsidR="008B5F41">
        <w:rPr>
          <w:rFonts w:ascii="Times New Roman" w:hAnsi="Times New Roman" w:cs="Times New Roman"/>
          <w:color w:val="000000"/>
          <w:sz w:val="24"/>
          <w:szCs w:val="24"/>
          <w:lang w:val="sr-Cyrl-RS"/>
        </w:rPr>
        <w:t>20/20</w:t>
      </w:r>
      <w:r w:rsidRPr="00963A02">
        <w:rPr>
          <w:rFonts w:ascii="Times New Roman" w:hAnsi="Times New Roman" w:cs="Times New Roman"/>
          <w:color w:val="000000"/>
          <w:sz w:val="24"/>
          <w:szCs w:val="24"/>
          <w:lang w:val="sr-Cyrl-RS"/>
        </w:rPr>
        <w:t xml:space="preserve"> спроведене од стране наручиоца и понуде понуђача за набавку услуге </w:t>
      </w:r>
      <w:r w:rsidR="00D72E23">
        <w:rPr>
          <w:rFonts w:ascii="Times New Roman" w:hAnsi="Times New Roman" w:cs="Times New Roman"/>
          <w:color w:val="000000"/>
          <w:sz w:val="24"/>
          <w:szCs w:val="24"/>
          <w:lang w:val="sr-Cyrl-RS"/>
        </w:rPr>
        <w:t>–</w:t>
      </w:r>
      <w:r w:rsidRPr="00963A02">
        <w:rPr>
          <w:rFonts w:ascii="Times New Roman" w:hAnsi="Times New Roman" w:cs="Times New Roman"/>
          <w:color w:val="000000"/>
          <w:sz w:val="24"/>
          <w:szCs w:val="24"/>
          <w:lang w:val="sr-Cyrl-RS"/>
        </w:rPr>
        <w:t xml:space="preserve"> </w:t>
      </w:r>
      <w:r w:rsidR="00D72E23" w:rsidRPr="00D72E23">
        <w:rPr>
          <w:rFonts w:ascii="Times New Roman" w:hAnsi="Times New Roman" w:cs="Times New Roman"/>
          <w:b/>
          <w:color w:val="000000"/>
          <w:sz w:val="24"/>
          <w:szCs w:val="24"/>
          <w:lang w:val="sr-Cyrl-RS"/>
        </w:rPr>
        <w:t>Услуге</w:t>
      </w:r>
      <w:r w:rsidR="00D72E23">
        <w:rPr>
          <w:rFonts w:ascii="Times New Roman" w:hAnsi="Times New Roman" w:cs="Times New Roman"/>
          <w:color w:val="000000"/>
          <w:sz w:val="24"/>
          <w:szCs w:val="24"/>
          <w:lang w:val="sr-Cyrl-RS"/>
        </w:rPr>
        <w:t xml:space="preserve"> </w:t>
      </w:r>
      <w:r w:rsidR="003673D2" w:rsidRPr="003673D2">
        <w:rPr>
          <w:rFonts w:ascii="Times New Roman" w:hAnsi="Times New Roman" w:cs="Times New Roman"/>
          <w:b/>
          <w:bCs/>
          <w:color w:val="000000"/>
          <w:sz w:val="24"/>
          <w:szCs w:val="24"/>
          <w:lang w:val="sr-Cyrl-RS"/>
        </w:rPr>
        <w:t xml:space="preserve">одржавања </w:t>
      </w:r>
      <w:r w:rsidR="00B22604">
        <w:rPr>
          <w:rFonts w:ascii="Times New Roman" w:hAnsi="Times New Roman" w:cs="Times New Roman"/>
          <w:b/>
          <w:bCs/>
          <w:color w:val="000000"/>
          <w:sz w:val="24"/>
          <w:szCs w:val="24"/>
          <w:lang w:val="sr-Cyrl-RS"/>
        </w:rPr>
        <w:t>машина</w:t>
      </w:r>
      <w:r w:rsidR="003673D2" w:rsidRPr="003673D2">
        <w:rPr>
          <w:rFonts w:ascii="Times New Roman" w:hAnsi="Times New Roman" w:cs="Times New Roman"/>
          <w:b/>
          <w:bCs/>
          <w:color w:val="000000"/>
          <w:sz w:val="24"/>
          <w:szCs w:val="24"/>
          <w:lang w:val="sr-Cyrl-RS"/>
        </w:rPr>
        <w:t xml:space="preserve"> за обележавање</w:t>
      </w:r>
      <w:r w:rsidR="003673D2">
        <w:rPr>
          <w:rFonts w:ascii="Times New Roman" w:hAnsi="Times New Roman" w:cs="Times New Roman"/>
          <w:b/>
          <w:bCs/>
          <w:color w:val="000000"/>
          <w:sz w:val="24"/>
          <w:szCs w:val="24"/>
          <w:lang w:val="sr-Latn-RS"/>
        </w:rPr>
        <w:t xml:space="preserve"> </w:t>
      </w:r>
      <w:r w:rsidR="00963A02">
        <w:rPr>
          <w:rFonts w:ascii="Times New Roman" w:hAnsi="Times New Roman" w:cs="Times New Roman"/>
          <w:b/>
          <w:bCs/>
          <w:color w:val="000000"/>
          <w:sz w:val="24"/>
          <w:szCs w:val="24"/>
          <w:lang w:val="sr-Cyrl-RS"/>
        </w:rPr>
        <w:t>- Партија ____</w:t>
      </w:r>
      <w:r w:rsidRPr="00963A02">
        <w:rPr>
          <w:rFonts w:ascii="Times New Roman" w:hAnsi="Times New Roman" w:cs="Times New Roman"/>
          <w:color w:val="000000"/>
          <w:sz w:val="24"/>
          <w:szCs w:val="24"/>
          <w:lang w:val="sr-Cyrl-RS"/>
        </w:rPr>
        <w:t xml:space="preserve">. </w:t>
      </w:r>
    </w:p>
    <w:p w:rsidR="00C12FC4" w:rsidRPr="00C12FC4" w:rsidRDefault="00C12FC4" w:rsidP="00C12FC4">
      <w:pPr>
        <w:autoSpaceDE w:val="0"/>
        <w:autoSpaceDN w:val="0"/>
        <w:adjustRightInd w:val="0"/>
        <w:spacing w:after="0" w:line="240" w:lineRule="auto"/>
        <w:jc w:val="center"/>
        <w:rPr>
          <w:rFonts w:ascii="Times New Roman" w:hAnsi="Times New Roman" w:cs="Times New Roman"/>
          <w:b/>
          <w:bCs/>
          <w:color w:val="000000"/>
          <w:sz w:val="24"/>
          <w:szCs w:val="24"/>
          <w:highlight w:val="yellow"/>
          <w:lang w:val="sr-Cyrl-RS"/>
        </w:rPr>
      </w:pPr>
    </w:p>
    <w:p w:rsidR="00C12FC4" w:rsidRPr="00963A02" w:rsidRDefault="00C12FC4" w:rsidP="00C12FC4">
      <w:pPr>
        <w:autoSpaceDE w:val="0"/>
        <w:autoSpaceDN w:val="0"/>
        <w:adjustRightInd w:val="0"/>
        <w:spacing w:after="0" w:line="240" w:lineRule="auto"/>
        <w:jc w:val="center"/>
        <w:rPr>
          <w:rFonts w:ascii="Times New Roman" w:hAnsi="Times New Roman" w:cs="Times New Roman"/>
          <w:b/>
          <w:bCs/>
          <w:color w:val="000000"/>
          <w:sz w:val="24"/>
          <w:szCs w:val="24"/>
          <w:lang w:val="sr-Cyrl-RS"/>
        </w:rPr>
      </w:pPr>
      <w:r w:rsidRPr="00963A02">
        <w:rPr>
          <w:rFonts w:ascii="Times New Roman" w:hAnsi="Times New Roman" w:cs="Times New Roman"/>
          <w:b/>
          <w:bCs/>
          <w:color w:val="000000"/>
          <w:sz w:val="24"/>
          <w:szCs w:val="24"/>
          <w:lang w:val="sr-Cyrl-RS"/>
        </w:rPr>
        <w:t>Члан 2.</w:t>
      </w:r>
    </w:p>
    <w:p w:rsidR="00C12FC4" w:rsidRPr="00C12FC4" w:rsidRDefault="00C12FC4" w:rsidP="00C12FC4">
      <w:pPr>
        <w:autoSpaceDE w:val="0"/>
        <w:autoSpaceDN w:val="0"/>
        <w:adjustRightInd w:val="0"/>
        <w:spacing w:after="0" w:line="240" w:lineRule="auto"/>
        <w:jc w:val="center"/>
        <w:rPr>
          <w:rFonts w:ascii="Times New Roman" w:hAnsi="Times New Roman" w:cs="Times New Roman"/>
          <w:color w:val="000000"/>
          <w:sz w:val="24"/>
          <w:szCs w:val="24"/>
          <w:highlight w:val="yellow"/>
          <w:lang w:val="sr-Cyrl-RS"/>
        </w:rPr>
      </w:pPr>
    </w:p>
    <w:p w:rsidR="00C12FC4" w:rsidRPr="00963A02" w:rsidRDefault="00C12FC4" w:rsidP="00C12FC4">
      <w:pPr>
        <w:autoSpaceDE w:val="0"/>
        <w:autoSpaceDN w:val="0"/>
        <w:adjustRightInd w:val="0"/>
        <w:spacing w:after="0" w:line="240" w:lineRule="auto"/>
        <w:ind w:firstLine="720"/>
        <w:jc w:val="both"/>
        <w:rPr>
          <w:rFonts w:ascii="Times New Roman" w:hAnsi="Times New Roman" w:cs="Times New Roman"/>
          <w:color w:val="000000"/>
          <w:sz w:val="24"/>
          <w:szCs w:val="24"/>
          <w:lang w:val="sr-Cyrl-RS"/>
        </w:rPr>
      </w:pPr>
      <w:r w:rsidRPr="00963A02">
        <w:rPr>
          <w:rFonts w:ascii="Times New Roman" w:hAnsi="Times New Roman" w:cs="Times New Roman"/>
          <w:color w:val="000000"/>
          <w:sz w:val="24"/>
          <w:szCs w:val="24"/>
          <w:lang w:val="sr-Cyrl-RS"/>
        </w:rPr>
        <w:t xml:space="preserve">Предмет уговора су </w:t>
      </w:r>
      <w:r w:rsidRPr="00963A02">
        <w:rPr>
          <w:rFonts w:ascii="Times New Roman" w:hAnsi="Times New Roman" w:cs="Times New Roman"/>
          <w:b/>
          <w:bCs/>
          <w:color w:val="000000"/>
          <w:sz w:val="24"/>
          <w:szCs w:val="24"/>
          <w:lang w:val="sr-Cyrl-RS"/>
        </w:rPr>
        <w:t xml:space="preserve">услуге </w:t>
      </w:r>
      <w:r w:rsidR="003673D2" w:rsidRPr="003673D2">
        <w:rPr>
          <w:rFonts w:ascii="Times New Roman" w:hAnsi="Times New Roman" w:cs="Times New Roman"/>
          <w:b/>
          <w:bCs/>
          <w:color w:val="000000"/>
          <w:sz w:val="24"/>
          <w:szCs w:val="24"/>
          <w:lang w:val="sr-Cyrl-RS"/>
        </w:rPr>
        <w:t xml:space="preserve">одржавања </w:t>
      </w:r>
      <w:r w:rsidR="00B22604">
        <w:rPr>
          <w:rFonts w:ascii="Times New Roman" w:hAnsi="Times New Roman" w:cs="Times New Roman"/>
          <w:b/>
          <w:bCs/>
          <w:color w:val="000000"/>
          <w:sz w:val="24"/>
          <w:szCs w:val="24"/>
          <w:lang w:val="sr-Cyrl-RS"/>
        </w:rPr>
        <w:t>машина</w:t>
      </w:r>
      <w:r w:rsidR="003673D2" w:rsidRPr="003673D2">
        <w:rPr>
          <w:rFonts w:ascii="Times New Roman" w:hAnsi="Times New Roman" w:cs="Times New Roman"/>
          <w:b/>
          <w:bCs/>
          <w:color w:val="000000"/>
          <w:sz w:val="24"/>
          <w:szCs w:val="24"/>
          <w:lang w:val="sr-Cyrl-RS"/>
        </w:rPr>
        <w:t xml:space="preserve"> за обележавање</w:t>
      </w:r>
      <w:r w:rsidRPr="00963A02">
        <w:rPr>
          <w:rFonts w:ascii="Times New Roman" w:hAnsi="Times New Roman" w:cs="Times New Roman"/>
          <w:color w:val="000000"/>
          <w:sz w:val="24"/>
          <w:szCs w:val="24"/>
          <w:lang w:val="sr-Cyrl-RS"/>
        </w:rPr>
        <w:t xml:space="preserve">, у свему описане у обрасцу понуде који је саставни део овог уговора. Услуга се врши сукцесивно, по захтеву Наручиоца. Наручилац користи услуге по потреби и није у обавези да реализује  целокупну вредност уговора. </w:t>
      </w:r>
    </w:p>
    <w:p w:rsidR="00C12FC4" w:rsidRPr="00963A02" w:rsidRDefault="00C12FC4" w:rsidP="00C12FC4">
      <w:pPr>
        <w:autoSpaceDE w:val="0"/>
        <w:autoSpaceDN w:val="0"/>
        <w:adjustRightInd w:val="0"/>
        <w:spacing w:after="0" w:line="240" w:lineRule="auto"/>
        <w:ind w:firstLine="720"/>
        <w:jc w:val="both"/>
        <w:rPr>
          <w:rFonts w:ascii="Times New Roman" w:hAnsi="Times New Roman" w:cs="Times New Roman"/>
          <w:color w:val="000000"/>
          <w:sz w:val="24"/>
          <w:szCs w:val="24"/>
          <w:lang w:val="sr-Cyrl-RS"/>
        </w:rPr>
      </w:pPr>
    </w:p>
    <w:p w:rsidR="00C12FC4" w:rsidRPr="00963A02" w:rsidRDefault="00C12FC4" w:rsidP="00C12FC4">
      <w:pPr>
        <w:autoSpaceDE w:val="0"/>
        <w:autoSpaceDN w:val="0"/>
        <w:adjustRightInd w:val="0"/>
        <w:spacing w:after="0" w:line="240" w:lineRule="auto"/>
        <w:jc w:val="center"/>
        <w:rPr>
          <w:rFonts w:ascii="Times New Roman" w:hAnsi="Times New Roman" w:cs="Times New Roman"/>
          <w:b/>
          <w:bCs/>
          <w:color w:val="000000"/>
          <w:sz w:val="24"/>
          <w:szCs w:val="24"/>
          <w:lang w:val="sr-Cyrl-RS"/>
        </w:rPr>
      </w:pPr>
      <w:r w:rsidRPr="00963A02">
        <w:rPr>
          <w:rFonts w:ascii="Times New Roman" w:hAnsi="Times New Roman" w:cs="Times New Roman"/>
          <w:b/>
          <w:bCs/>
          <w:color w:val="000000"/>
          <w:sz w:val="24"/>
          <w:szCs w:val="24"/>
          <w:lang w:val="sr-Cyrl-RS"/>
        </w:rPr>
        <w:t>Члан 3.</w:t>
      </w:r>
    </w:p>
    <w:p w:rsidR="00C12FC4" w:rsidRPr="00C12FC4" w:rsidRDefault="00C12FC4" w:rsidP="00C12FC4">
      <w:pPr>
        <w:autoSpaceDE w:val="0"/>
        <w:autoSpaceDN w:val="0"/>
        <w:adjustRightInd w:val="0"/>
        <w:spacing w:after="0" w:line="240" w:lineRule="auto"/>
        <w:jc w:val="center"/>
        <w:rPr>
          <w:rFonts w:ascii="Times New Roman" w:hAnsi="Times New Roman" w:cs="Times New Roman"/>
          <w:color w:val="000000"/>
          <w:sz w:val="24"/>
          <w:szCs w:val="24"/>
          <w:highlight w:val="yellow"/>
          <w:lang w:val="sr-Cyrl-RS"/>
        </w:rPr>
      </w:pPr>
    </w:p>
    <w:p w:rsidR="000D765E" w:rsidRPr="000D765E" w:rsidRDefault="000D765E" w:rsidP="000D765E">
      <w:pPr>
        <w:suppressAutoHyphens/>
        <w:spacing w:after="0" w:line="240" w:lineRule="auto"/>
        <w:ind w:firstLine="720"/>
        <w:jc w:val="both"/>
        <w:rPr>
          <w:rFonts w:ascii="Times New Roman" w:eastAsia="Times New Roman" w:hAnsi="Times New Roman" w:cs="Times New Roman"/>
          <w:sz w:val="24"/>
          <w:szCs w:val="24"/>
          <w:lang w:val="sr-Cyrl-CS" w:eastAsia="ar-SA"/>
        </w:rPr>
      </w:pPr>
      <w:r w:rsidRPr="000D765E">
        <w:rPr>
          <w:rFonts w:ascii="Times New Roman" w:eastAsia="Times New Roman" w:hAnsi="Times New Roman" w:cs="Times New Roman"/>
          <w:sz w:val="24"/>
          <w:szCs w:val="24"/>
          <w:lang w:val="sr-Cyrl-CS" w:eastAsia="ar-SA"/>
        </w:rPr>
        <w:t>Услуге и количине које су наведене у обрасцу понуде су оријентационе количине које Наручилац у току важења уговора може да наручи, и задржава право да наручи и плати само оне услуге које су потребне у току важења уговора.</w:t>
      </w:r>
    </w:p>
    <w:p w:rsidR="000D765E" w:rsidRPr="000D765E" w:rsidRDefault="000D765E" w:rsidP="000D765E">
      <w:pPr>
        <w:suppressAutoHyphens/>
        <w:spacing w:after="0" w:line="240" w:lineRule="auto"/>
        <w:ind w:firstLine="720"/>
        <w:jc w:val="both"/>
        <w:rPr>
          <w:rFonts w:ascii="Times New Roman" w:eastAsia="Times New Roman" w:hAnsi="Times New Roman" w:cs="Times New Roman"/>
          <w:sz w:val="24"/>
          <w:szCs w:val="24"/>
          <w:lang w:val="sr-Cyrl-CS" w:eastAsia="ar-SA"/>
        </w:rPr>
      </w:pPr>
      <w:r w:rsidRPr="000D765E">
        <w:rPr>
          <w:rFonts w:ascii="Times New Roman" w:eastAsia="Times New Roman" w:hAnsi="Times New Roman" w:cs="Times New Roman"/>
          <w:sz w:val="24"/>
          <w:szCs w:val="24"/>
          <w:lang w:val="sr-Cyrl-CS" w:eastAsia="ar-SA"/>
        </w:rPr>
        <w:t>Уговор се закључује на процењену вредност јавне набавке која износи ____________ *(попуњава Наручилац)  динара без ПДВ, односно __________________*(попуњава Наручилац) динара са ПДВ, а наручилац задржава право да уговор не реализује у укупној уговореној вредности.</w:t>
      </w:r>
    </w:p>
    <w:p w:rsidR="000D765E" w:rsidRPr="000D765E" w:rsidRDefault="000D765E" w:rsidP="000D765E">
      <w:pPr>
        <w:suppressAutoHyphens/>
        <w:spacing w:after="0" w:line="240" w:lineRule="auto"/>
        <w:ind w:firstLine="720"/>
        <w:jc w:val="both"/>
        <w:rPr>
          <w:rFonts w:ascii="Times New Roman" w:eastAsia="Times New Roman" w:hAnsi="Times New Roman" w:cs="Times New Roman"/>
          <w:sz w:val="24"/>
          <w:szCs w:val="24"/>
          <w:lang w:val="sr-Cyrl-CS" w:eastAsia="ar-SA"/>
        </w:rPr>
      </w:pPr>
      <w:r w:rsidRPr="000D765E">
        <w:rPr>
          <w:rFonts w:ascii="Times New Roman" w:eastAsia="Times New Roman" w:hAnsi="Times New Roman" w:cs="Times New Roman"/>
          <w:sz w:val="24"/>
          <w:szCs w:val="24"/>
          <w:lang w:val="sr-Cyrl-CS" w:eastAsia="ar-SA"/>
        </w:rPr>
        <w:t>Цене специфицираних услуга дате су у Обрасцу понуде и обухватају цену уградње резервног дела и све остале трошкове које понуђач има  у реализацији предметне јавне набавке.  Наручилац задржава право да одступи од процењене количине услуга из спецификације обрасца понуде.</w:t>
      </w:r>
    </w:p>
    <w:p w:rsidR="000D765E" w:rsidRPr="000D765E" w:rsidRDefault="000D765E" w:rsidP="000D765E">
      <w:pPr>
        <w:suppressAutoHyphens/>
        <w:spacing w:after="0" w:line="240" w:lineRule="auto"/>
        <w:ind w:firstLine="720"/>
        <w:jc w:val="both"/>
        <w:rPr>
          <w:rFonts w:ascii="Times New Roman" w:eastAsia="Times New Roman" w:hAnsi="Times New Roman" w:cs="Times New Roman"/>
          <w:sz w:val="24"/>
          <w:szCs w:val="24"/>
          <w:lang w:val="sr-Cyrl-CS" w:eastAsia="ar-SA"/>
        </w:rPr>
      </w:pPr>
      <w:r w:rsidRPr="000D765E">
        <w:rPr>
          <w:rFonts w:ascii="Times New Roman" w:eastAsia="Times New Roman" w:hAnsi="Times New Roman" w:cs="Times New Roman"/>
          <w:sz w:val="24"/>
          <w:szCs w:val="24"/>
          <w:lang w:val="sr-Cyrl-CS" w:eastAsia="ar-SA"/>
        </w:rPr>
        <w:t>Уколико се код Наручиоца јави потреба за набавком услуга који се не налазе у обрасцу понуде Понуђач је у обавези да на захтев Наручиоца достави оверени извод из важећег ценовника за тражене услуге, по добијању одобрења Наручиоца, изврши тражену  услугу.</w:t>
      </w:r>
    </w:p>
    <w:p w:rsidR="005517CF" w:rsidRDefault="000D765E" w:rsidP="000D765E">
      <w:pPr>
        <w:autoSpaceDE w:val="0"/>
        <w:autoSpaceDN w:val="0"/>
        <w:adjustRightInd w:val="0"/>
        <w:spacing w:after="0" w:line="240" w:lineRule="auto"/>
        <w:ind w:firstLine="720"/>
        <w:jc w:val="both"/>
        <w:rPr>
          <w:rFonts w:ascii="Times New Roman" w:hAnsi="Times New Roman" w:cs="Times New Roman"/>
          <w:b/>
          <w:bCs/>
          <w:sz w:val="24"/>
          <w:szCs w:val="24"/>
          <w:lang w:val="sr-Cyrl-RS"/>
        </w:rPr>
      </w:pPr>
      <w:r w:rsidRPr="000D765E">
        <w:rPr>
          <w:rFonts w:ascii="Times New Roman" w:eastAsia="Times New Roman" w:hAnsi="Times New Roman" w:cs="Times New Roman"/>
          <w:sz w:val="24"/>
          <w:szCs w:val="24"/>
          <w:lang w:val="sr-Cyrl-CS" w:eastAsia="ar-SA"/>
        </w:rPr>
        <w:lastRenderedPageBreak/>
        <w:t>Цена из обрасца понуде је са урачунатим свим трошковима које понуђач има у реализацији предметне јавне набавке.  Цена је фиксна и не може се мењати.</w:t>
      </w:r>
    </w:p>
    <w:p w:rsidR="005517CF" w:rsidRDefault="005517CF" w:rsidP="00C12FC4">
      <w:pPr>
        <w:autoSpaceDE w:val="0"/>
        <w:autoSpaceDN w:val="0"/>
        <w:adjustRightInd w:val="0"/>
        <w:spacing w:after="0" w:line="240" w:lineRule="auto"/>
        <w:jc w:val="center"/>
        <w:rPr>
          <w:rFonts w:ascii="Times New Roman" w:hAnsi="Times New Roman" w:cs="Times New Roman"/>
          <w:b/>
          <w:bCs/>
          <w:sz w:val="24"/>
          <w:szCs w:val="24"/>
          <w:lang w:val="sr-Cyrl-RS"/>
        </w:rPr>
      </w:pPr>
    </w:p>
    <w:p w:rsidR="00C12FC4" w:rsidRDefault="00C12FC4" w:rsidP="00C12FC4">
      <w:pPr>
        <w:autoSpaceDE w:val="0"/>
        <w:autoSpaceDN w:val="0"/>
        <w:adjustRightInd w:val="0"/>
        <w:spacing w:after="0" w:line="240" w:lineRule="auto"/>
        <w:jc w:val="center"/>
        <w:rPr>
          <w:rFonts w:ascii="Times New Roman" w:hAnsi="Times New Roman" w:cs="Times New Roman"/>
          <w:b/>
          <w:bCs/>
          <w:sz w:val="24"/>
          <w:szCs w:val="24"/>
          <w:lang w:val="sr-Cyrl-RS"/>
        </w:rPr>
      </w:pPr>
      <w:r w:rsidRPr="00963A02">
        <w:rPr>
          <w:rFonts w:ascii="Times New Roman" w:hAnsi="Times New Roman" w:cs="Times New Roman"/>
          <w:b/>
          <w:bCs/>
          <w:sz w:val="24"/>
          <w:szCs w:val="24"/>
          <w:lang w:val="sr-Cyrl-RS"/>
        </w:rPr>
        <w:t>Члан 4.</w:t>
      </w:r>
    </w:p>
    <w:p w:rsidR="000D765E" w:rsidRDefault="000D765E" w:rsidP="00C12FC4">
      <w:pPr>
        <w:autoSpaceDE w:val="0"/>
        <w:autoSpaceDN w:val="0"/>
        <w:adjustRightInd w:val="0"/>
        <w:spacing w:after="0" w:line="240" w:lineRule="auto"/>
        <w:jc w:val="center"/>
        <w:rPr>
          <w:rFonts w:ascii="Times New Roman" w:hAnsi="Times New Roman" w:cs="Times New Roman"/>
          <w:b/>
          <w:bCs/>
          <w:sz w:val="24"/>
          <w:szCs w:val="24"/>
          <w:lang w:val="sr-Cyrl-RS"/>
        </w:rPr>
      </w:pPr>
    </w:p>
    <w:p w:rsidR="000D765E" w:rsidRPr="00963A02" w:rsidRDefault="000D765E" w:rsidP="000D765E">
      <w:pPr>
        <w:autoSpaceDE w:val="0"/>
        <w:autoSpaceDN w:val="0"/>
        <w:adjustRightInd w:val="0"/>
        <w:spacing w:after="0" w:line="240" w:lineRule="auto"/>
        <w:jc w:val="both"/>
        <w:rPr>
          <w:rFonts w:ascii="Times New Roman" w:hAnsi="Times New Roman" w:cs="Times New Roman"/>
          <w:sz w:val="24"/>
          <w:szCs w:val="24"/>
          <w:lang w:val="sr-Cyrl-RS"/>
        </w:rPr>
      </w:pPr>
      <w:r>
        <w:rPr>
          <w:rFonts w:ascii="Times New Roman" w:hAnsi="Times New Roman"/>
          <w:sz w:val="24"/>
          <w:szCs w:val="24"/>
          <w:lang w:val="sr-Cyrl-RS"/>
        </w:rPr>
        <w:tab/>
      </w:r>
      <w:r w:rsidRPr="000137E4">
        <w:rPr>
          <w:rFonts w:ascii="Times New Roman" w:hAnsi="Times New Roman"/>
          <w:sz w:val="24"/>
          <w:szCs w:val="24"/>
          <w:lang w:val="sr-Cyrl-RS"/>
        </w:rPr>
        <w:t>Наручилац</w:t>
      </w:r>
      <w:r w:rsidRPr="000137E4">
        <w:rPr>
          <w:rFonts w:ascii="Times New Roman" w:hAnsi="Times New Roman"/>
          <w:sz w:val="24"/>
          <w:szCs w:val="24"/>
        </w:rPr>
        <w:t xml:space="preserve">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 овог уговора, у складу са Чланом 115. </w:t>
      </w:r>
      <w:proofErr w:type="gramStart"/>
      <w:r w:rsidRPr="000137E4">
        <w:rPr>
          <w:rFonts w:ascii="Times New Roman" w:hAnsi="Times New Roman"/>
          <w:sz w:val="24"/>
          <w:szCs w:val="24"/>
        </w:rPr>
        <w:t>Закона о јавним набавкама.</w:t>
      </w:r>
      <w:proofErr w:type="gramEnd"/>
    </w:p>
    <w:p w:rsidR="00C12FC4" w:rsidRDefault="00C12FC4" w:rsidP="00C12FC4">
      <w:pPr>
        <w:autoSpaceDE w:val="0"/>
        <w:autoSpaceDN w:val="0"/>
        <w:adjustRightInd w:val="0"/>
        <w:spacing w:after="0" w:line="240" w:lineRule="auto"/>
        <w:rPr>
          <w:rFonts w:ascii="Times New Roman" w:hAnsi="Times New Roman" w:cs="Times New Roman"/>
          <w:sz w:val="24"/>
          <w:szCs w:val="24"/>
          <w:lang w:val="sr-Cyrl-RS"/>
        </w:rPr>
      </w:pPr>
    </w:p>
    <w:p w:rsidR="000D765E" w:rsidRPr="000D765E" w:rsidRDefault="000D765E" w:rsidP="000D765E">
      <w:pPr>
        <w:autoSpaceDE w:val="0"/>
        <w:autoSpaceDN w:val="0"/>
        <w:adjustRightInd w:val="0"/>
        <w:spacing w:after="0" w:line="240" w:lineRule="auto"/>
        <w:jc w:val="center"/>
        <w:rPr>
          <w:rFonts w:ascii="Times New Roman" w:hAnsi="Times New Roman" w:cs="Times New Roman"/>
          <w:b/>
          <w:sz w:val="24"/>
          <w:szCs w:val="24"/>
          <w:lang w:val="sr-Cyrl-RS"/>
        </w:rPr>
      </w:pPr>
      <w:r w:rsidRPr="000D765E">
        <w:rPr>
          <w:rFonts w:ascii="Times New Roman" w:hAnsi="Times New Roman" w:cs="Times New Roman"/>
          <w:b/>
          <w:sz w:val="24"/>
          <w:szCs w:val="24"/>
          <w:lang w:val="sr-Cyrl-RS"/>
        </w:rPr>
        <w:t>Члан 5.</w:t>
      </w:r>
    </w:p>
    <w:p w:rsidR="000D765E" w:rsidRPr="00963A02" w:rsidRDefault="000D765E" w:rsidP="00C12FC4">
      <w:pPr>
        <w:autoSpaceDE w:val="0"/>
        <w:autoSpaceDN w:val="0"/>
        <w:adjustRightInd w:val="0"/>
        <w:spacing w:after="0" w:line="240" w:lineRule="auto"/>
        <w:rPr>
          <w:rFonts w:ascii="Times New Roman" w:hAnsi="Times New Roman" w:cs="Times New Roman"/>
          <w:sz w:val="24"/>
          <w:szCs w:val="24"/>
          <w:lang w:val="sr-Cyrl-RS"/>
        </w:rPr>
      </w:pPr>
    </w:p>
    <w:p w:rsidR="00C12FC4" w:rsidRPr="00963A02" w:rsidRDefault="00963A02" w:rsidP="00C12FC4">
      <w:pPr>
        <w:autoSpaceDE w:val="0"/>
        <w:autoSpaceDN w:val="0"/>
        <w:adjustRightInd w:val="0"/>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Наруч</w:t>
      </w:r>
      <w:r w:rsidR="00C12FC4" w:rsidRPr="00963A02">
        <w:rPr>
          <w:rFonts w:ascii="Times New Roman" w:hAnsi="Times New Roman" w:cs="Times New Roman"/>
          <w:sz w:val="24"/>
          <w:szCs w:val="24"/>
          <w:lang w:val="sr-Cyrl-RS"/>
        </w:rPr>
        <w:t xml:space="preserve">илац се обавезује да исплату за услуге изврши у року </w:t>
      </w:r>
      <w:r w:rsidRPr="00963A02">
        <w:rPr>
          <w:rFonts w:ascii="Times New Roman" w:hAnsi="Times New Roman" w:cs="Times New Roman"/>
          <w:sz w:val="24"/>
          <w:szCs w:val="24"/>
          <w:lang w:val="sr-Cyrl-RS"/>
        </w:rPr>
        <w:t xml:space="preserve">не дужем </w:t>
      </w:r>
      <w:r w:rsidR="00C12FC4" w:rsidRPr="00963A02">
        <w:rPr>
          <w:rFonts w:ascii="Times New Roman" w:hAnsi="Times New Roman" w:cs="Times New Roman"/>
          <w:sz w:val="24"/>
          <w:szCs w:val="24"/>
          <w:lang w:val="sr-Cyrl-RS"/>
        </w:rPr>
        <w:t xml:space="preserve">од 45 дана, по фактури коју ће продавац испоставити купцу. </w:t>
      </w:r>
    </w:p>
    <w:p w:rsidR="00C12FC4" w:rsidRDefault="00C12FC4" w:rsidP="00C12FC4">
      <w:pPr>
        <w:autoSpaceDE w:val="0"/>
        <w:autoSpaceDN w:val="0"/>
        <w:adjustRightInd w:val="0"/>
        <w:spacing w:after="0" w:line="240" w:lineRule="auto"/>
        <w:rPr>
          <w:rFonts w:ascii="Times New Roman" w:hAnsi="Times New Roman" w:cs="Times New Roman"/>
          <w:sz w:val="24"/>
          <w:szCs w:val="24"/>
          <w:lang w:val="sr-Latn-RS"/>
        </w:rPr>
      </w:pPr>
    </w:p>
    <w:p w:rsidR="003673D2" w:rsidRPr="003673D2" w:rsidRDefault="003673D2" w:rsidP="00C12FC4">
      <w:pPr>
        <w:autoSpaceDE w:val="0"/>
        <w:autoSpaceDN w:val="0"/>
        <w:adjustRightInd w:val="0"/>
        <w:spacing w:after="0" w:line="240" w:lineRule="auto"/>
        <w:rPr>
          <w:rFonts w:ascii="Times New Roman" w:hAnsi="Times New Roman" w:cs="Times New Roman"/>
          <w:sz w:val="24"/>
          <w:szCs w:val="24"/>
          <w:lang w:val="sr-Latn-RS"/>
        </w:rPr>
      </w:pPr>
    </w:p>
    <w:p w:rsidR="00C12FC4" w:rsidRPr="00963A02" w:rsidRDefault="00C12FC4" w:rsidP="00C12FC4">
      <w:pPr>
        <w:autoSpaceDE w:val="0"/>
        <w:autoSpaceDN w:val="0"/>
        <w:adjustRightInd w:val="0"/>
        <w:spacing w:after="0" w:line="240" w:lineRule="auto"/>
        <w:jc w:val="center"/>
        <w:rPr>
          <w:rFonts w:ascii="Times New Roman" w:hAnsi="Times New Roman" w:cs="Times New Roman"/>
          <w:b/>
          <w:bCs/>
          <w:sz w:val="24"/>
          <w:szCs w:val="24"/>
          <w:lang w:val="sr-Cyrl-RS"/>
        </w:rPr>
      </w:pPr>
      <w:r w:rsidRPr="00963A02">
        <w:rPr>
          <w:rFonts w:ascii="Times New Roman" w:hAnsi="Times New Roman" w:cs="Times New Roman"/>
          <w:b/>
          <w:bCs/>
          <w:sz w:val="24"/>
          <w:szCs w:val="24"/>
          <w:lang w:val="sr-Cyrl-RS"/>
        </w:rPr>
        <w:t xml:space="preserve">Члан </w:t>
      </w:r>
      <w:r w:rsidR="000D765E">
        <w:rPr>
          <w:rFonts w:ascii="Times New Roman" w:hAnsi="Times New Roman" w:cs="Times New Roman"/>
          <w:b/>
          <w:bCs/>
          <w:sz w:val="24"/>
          <w:szCs w:val="24"/>
          <w:lang w:val="sr-Cyrl-RS"/>
        </w:rPr>
        <w:t>6</w:t>
      </w:r>
      <w:r w:rsidRPr="00963A02">
        <w:rPr>
          <w:rFonts w:ascii="Times New Roman" w:hAnsi="Times New Roman" w:cs="Times New Roman"/>
          <w:b/>
          <w:bCs/>
          <w:sz w:val="24"/>
          <w:szCs w:val="24"/>
          <w:lang w:val="sr-Cyrl-RS"/>
        </w:rPr>
        <w:t>.</w:t>
      </w:r>
    </w:p>
    <w:p w:rsidR="00C12FC4" w:rsidRPr="00963A02" w:rsidRDefault="00C12FC4" w:rsidP="00C12FC4">
      <w:pPr>
        <w:autoSpaceDE w:val="0"/>
        <w:autoSpaceDN w:val="0"/>
        <w:adjustRightInd w:val="0"/>
        <w:spacing w:after="0" w:line="240" w:lineRule="auto"/>
        <w:jc w:val="center"/>
        <w:rPr>
          <w:rFonts w:ascii="Times New Roman" w:hAnsi="Times New Roman" w:cs="Times New Roman"/>
          <w:sz w:val="24"/>
          <w:szCs w:val="24"/>
          <w:lang w:val="sr-Cyrl-RS"/>
        </w:rPr>
      </w:pPr>
    </w:p>
    <w:p w:rsidR="00C12FC4" w:rsidRPr="00963A02" w:rsidRDefault="00C12FC4" w:rsidP="00C12FC4">
      <w:pPr>
        <w:autoSpaceDE w:val="0"/>
        <w:autoSpaceDN w:val="0"/>
        <w:adjustRightInd w:val="0"/>
        <w:spacing w:after="0" w:line="240" w:lineRule="auto"/>
        <w:ind w:firstLine="720"/>
        <w:jc w:val="both"/>
        <w:rPr>
          <w:rFonts w:ascii="Times New Roman" w:hAnsi="Times New Roman" w:cs="Times New Roman"/>
          <w:sz w:val="24"/>
          <w:szCs w:val="24"/>
          <w:lang w:val="sr-Cyrl-RS"/>
        </w:rPr>
      </w:pPr>
      <w:r w:rsidRPr="00963A02">
        <w:rPr>
          <w:rFonts w:ascii="Times New Roman" w:hAnsi="Times New Roman" w:cs="Times New Roman"/>
          <w:sz w:val="24"/>
          <w:szCs w:val="24"/>
          <w:lang w:val="sr-Cyrl-RS"/>
        </w:rPr>
        <w:t xml:space="preserve">Пружалац услуге се обавезује да услуге врши према понуди и по упутствима наручиоца. </w:t>
      </w:r>
    </w:p>
    <w:p w:rsidR="00C12FC4" w:rsidRPr="00963A02" w:rsidRDefault="00C12FC4" w:rsidP="00C12FC4">
      <w:pPr>
        <w:autoSpaceDE w:val="0"/>
        <w:autoSpaceDN w:val="0"/>
        <w:adjustRightInd w:val="0"/>
        <w:spacing w:after="0" w:line="240" w:lineRule="auto"/>
        <w:ind w:firstLine="720"/>
        <w:jc w:val="both"/>
        <w:rPr>
          <w:rFonts w:ascii="Times New Roman" w:hAnsi="Times New Roman" w:cs="Times New Roman"/>
          <w:sz w:val="24"/>
          <w:szCs w:val="24"/>
          <w:lang w:val="sr-Cyrl-RS"/>
        </w:rPr>
      </w:pPr>
      <w:r w:rsidRPr="00963A02">
        <w:rPr>
          <w:rFonts w:ascii="Times New Roman" w:hAnsi="Times New Roman" w:cs="Times New Roman"/>
          <w:sz w:val="24"/>
          <w:szCs w:val="24"/>
          <w:lang w:val="sr-Cyrl-RS"/>
        </w:rPr>
        <w:t xml:space="preserve">Пружалац услуге се обавезује да саставни део фактуре буде пратећи документ – радни налог или слично, на коме ће бити исказана спецификација извршених услуга, са обавезом потписивања </w:t>
      </w:r>
      <w:r w:rsidR="00271C0E">
        <w:rPr>
          <w:rFonts w:ascii="Times New Roman" w:hAnsi="Times New Roman" w:cs="Times New Roman"/>
          <w:sz w:val="24"/>
          <w:szCs w:val="24"/>
          <w:lang w:val="sr-Cyrl-RS"/>
        </w:rPr>
        <w:t>сагласности представника купца.</w:t>
      </w:r>
    </w:p>
    <w:p w:rsidR="00C12FC4" w:rsidRPr="00C12FC4" w:rsidRDefault="00C12FC4" w:rsidP="00C12FC4">
      <w:pPr>
        <w:autoSpaceDE w:val="0"/>
        <w:autoSpaceDN w:val="0"/>
        <w:adjustRightInd w:val="0"/>
        <w:spacing w:after="0" w:line="240" w:lineRule="auto"/>
        <w:rPr>
          <w:rFonts w:ascii="Times New Roman" w:hAnsi="Times New Roman" w:cs="Times New Roman"/>
          <w:sz w:val="24"/>
          <w:szCs w:val="24"/>
          <w:highlight w:val="yellow"/>
          <w:lang w:val="sr-Cyrl-RS"/>
        </w:rPr>
      </w:pPr>
    </w:p>
    <w:p w:rsidR="00C12FC4" w:rsidRPr="00963A02" w:rsidRDefault="00C12FC4" w:rsidP="00C12FC4">
      <w:pPr>
        <w:autoSpaceDE w:val="0"/>
        <w:autoSpaceDN w:val="0"/>
        <w:adjustRightInd w:val="0"/>
        <w:spacing w:after="0" w:line="240" w:lineRule="auto"/>
        <w:jc w:val="center"/>
        <w:rPr>
          <w:rFonts w:ascii="Times New Roman" w:hAnsi="Times New Roman" w:cs="Times New Roman"/>
          <w:b/>
          <w:bCs/>
          <w:sz w:val="24"/>
          <w:szCs w:val="24"/>
          <w:lang w:val="sr-Cyrl-RS"/>
        </w:rPr>
      </w:pPr>
      <w:r w:rsidRPr="00963A02">
        <w:rPr>
          <w:rFonts w:ascii="Times New Roman" w:hAnsi="Times New Roman" w:cs="Times New Roman"/>
          <w:b/>
          <w:bCs/>
          <w:sz w:val="24"/>
          <w:szCs w:val="24"/>
          <w:lang w:val="sr-Cyrl-RS"/>
        </w:rPr>
        <w:t xml:space="preserve">Члан </w:t>
      </w:r>
      <w:r w:rsidR="000D765E">
        <w:rPr>
          <w:rFonts w:ascii="Times New Roman" w:hAnsi="Times New Roman" w:cs="Times New Roman"/>
          <w:b/>
          <w:bCs/>
          <w:sz w:val="24"/>
          <w:szCs w:val="24"/>
          <w:lang w:val="sr-Cyrl-RS"/>
        </w:rPr>
        <w:t>7</w:t>
      </w:r>
      <w:r w:rsidRPr="00963A02">
        <w:rPr>
          <w:rFonts w:ascii="Times New Roman" w:hAnsi="Times New Roman" w:cs="Times New Roman"/>
          <w:b/>
          <w:bCs/>
          <w:sz w:val="24"/>
          <w:szCs w:val="24"/>
          <w:lang w:val="sr-Cyrl-RS"/>
        </w:rPr>
        <w:t>.</w:t>
      </w:r>
    </w:p>
    <w:p w:rsidR="00C12FC4" w:rsidRPr="00963A02" w:rsidRDefault="00C12FC4" w:rsidP="00C12FC4">
      <w:pPr>
        <w:autoSpaceDE w:val="0"/>
        <w:autoSpaceDN w:val="0"/>
        <w:adjustRightInd w:val="0"/>
        <w:spacing w:after="0" w:line="240" w:lineRule="auto"/>
        <w:jc w:val="center"/>
        <w:rPr>
          <w:rFonts w:ascii="Times New Roman" w:hAnsi="Times New Roman" w:cs="Times New Roman"/>
          <w:sz w:val="24"/>
          <w:szCs w:val="24"/>
          <w:lang w:val="sr-Cyrl-RS"/>
        </w:rPr>
      </w:pPr>
    </w:p>
    <w:p w:rsidR="00C12FC4" w:rsidRPr="00963A02" w:rsidRDefault="00C12FC4" w:rsidP="00C12FC4">
      <w:pPr>
        <w:autoSpaceDE w:val="0"/>
        <w:autoSpaceDN w:val="0"/>
        <w:adjustRightInd w:val="0"/>
        <w:spacing w:after="0" w:line="240" w:lineRule="auto"/>
        <w:ind w:firstLine="720"/>
        <w:jc w:val="both"/>
        <w:rPr>
          <w:rFonts w:ascii="Times New Roman" w:hAnsi="Times New Roman" w:cs="Times New Roman"/>
          <w:sz w:val="24"/>
          <w:szCs w:val="24"/>
          <w:lang w:val="sr-Cyrl-RS"/>
        </w:rPr>
      </w:pPr>
      <w:r w:rsidRPr="00963A02">
        <w:rPr>
          <w:rFonts w:ascii="Times New Roman" w:hAnsi="Times New Roman" w:cs="Times New Roman"/>
          <w:sz w:val="24"/>
          <w:szCs w:val="24"/>
          <w:lang w:val="sr-Cyrl-RS"/>
        </w:rPr>
        <w:t xml:space="preserve">Гарантни рок износи _______ за све извршене услуге укључијићи и компоненте, материјале и делове који се том приликом уграђују. Даном почетка гарантног рока сматра се дан када је </w:t>
      </w:r>
      <w:r w:rsidR="003673D2">
        <w:rPr>
          <w:rFonts w:ascii="Times New Roman" w:hAnsi="Times New Roman" w:cs="Times New Roman"/>
          <w:sz w:val="24"/>
          <w:szCs w:val="24"/>
          <w:lang w:val="sr-Cyrl-RS"/>
        </w:rPr>
        <w:t>машина</w:t>
      </w:r>
      <w:r w:rsidRPr="00963A02">
        <w:rPr>
          <w:rFonts w:ascii="Times New Roman" w:hAnsi="Times New Roman" w:cs="Times New Roman"/>
          <w:sz w:val="24"/>
          <w:szCs w:val="24"/>
          <w:lang w:val="sr-Cyrl-RS"/>
        </w:rPr>
        <w:t xml:space="preserve"> записнички предат</w:t>
      </w:r>
      <w:r w:rsidR="003673D2">
        <w:rPr>
          <w:rFonts w:ascii="Times New Roman" w:hAnsi="Times New Roman" w:cs="Times New Roman"/>
          <w:sz w:val="24"/>
          <w:szCs w:val="24"/>
          <w:lang w:val="sr-Cyrl-RS"/>
        </w:rPr>
        <w:t>а</w:t>
      </w:r>
      <w:r w:rsidRPr="00963A02">
        <w:rPr>
          <w:rFonts w:ascii="Times New Roman" w:hAnsi="Times New Roman" w:cs="Times New Roman"/>
          <w:sz w:val="24"/>
          <w:szCs w:val="24"/>
          <w:lang w:val="sr-Cyrl-RS"/>
        </w:rPr>
        <w:t xml:space="preserve"> одговорном лицу наручиоца. </w:t>
      </w:r>
    </w:p>
    <w:p w:rsidR="00C12FC4" w:rsidRPr="00C12FC4" w:rsidRDefault="00C12FC4" w:rsidP="00C12FC4">
      <w:pPr>
        <w:autoSpaceDE w:val="0"/>
        <w:autoSpaceDN w:val="0"/>
        <w:adjustRightInd w:val="0"/>
        <w:spacing w:after="0" w:line="240" w:lineRule="auto"/>
        <w:rPr>
          <w:rFonts w:ascii="Times New Roman" w:hAnsi="Times New Roman" w:cs="Times New Roman"/>
          <w:sz w:val="24"/>
          <w:szCs w:val="24"/>
          <w:highlight w:val="yellow"/>
          <w:lang w:val="sr-Cyrl-RS"/>
        </w:rPr>
      </w:pPr>
    </w:p>
    <w:p w:rsidR="00C12FC4" w:rsidRPr="00963A02" w:rsidRDefault="00C12FC4" w:rsidP="00C12FC4">
      <w:pPr>
        <w:autoSpaceDE w:val="0"/>
        <w:autoSpaceDN w:val="0"/>
        <w:adjustRightInd w:val="0"/>
        <w:spacing w:after="0" w:line="240" w:lineRule="auto"/>
        <w:jc w:val="center"/>
        <w:rPr>
          <w:rFonts w:ascii="Times New Roman" w:hAnsi="Times New Roman" w:cs="Times New Roman"/>
          <w:b/>
          <w:bCs/>
          <w:sz w:val="24"/>
          <w:szCs w:val="24"/>
          <w:lang w:val="sr-Cyrl-RS"/>
        </w:rPr>
      </w:pPr>
      <w:r w:rsidRPr="00963A02">
        <w:rPr>
          <w:rFonts w:ascii="Times New Roman" w:hAnsi="Times New Roman" w:cs="Times New Roman"/>
          <w:b/>
          <w:bCs/>
          <w:sz w:val="24"/>
          <w:szCs w:val="24"/>
          <w:lang w:val="sr-Cyrl-RS"/>
        </w:rPr>
        <w:t xml:space="preserve">Члан </w:t>
      </w:r>
      <w:r w:rsidR="000D765E">
        <w:rPr>
          <w:rFonts w:ascii="Times New Roman" w:hAnsi="Times New Roman" w:cs="Times New Roman"/>
          <w:b/>
          <w:bCs/>
          <w:sz w:val="24"/>
          <w:szCs w:val="24"/>
          <w:lang w:val="sr-Cyrl-RS"/>
        </w:rPr>
        <w:t>8</w:t>
      </w:r>
      <w:r w:rsidRPr="00963A02">
        <w:rPr>
          <w:rFonts w:ascii="Times New Roman" w:hAnsi="Times New Roman" w:cs="Times New Roman"/>
          <w:b/>
          <w:bCs/>
          <w:sz w:val="24"/>
          <w:szCs w:val="24"/>
          <w:lang w:val="sr-Cyrl-RS"/>
        </w:rPr>
        <w:t>.</w:t>
      </w:r>
    </w:p>
    <w:p w:rsidR="00C12FC4" w:rsidRPr="00963A02" w:rsidRDefault="00C12FC4" w:rsidP="00C12FC4">
      <w:pPr>
        <w:autoSpaceDE w:val="0"/>
        <w:autoSpaceDN w:val="0"/>
        <w:adjustRightInd w:val="0"/>
        <w:spacing w:after="0" w:line="240" w:lineRule="auto"/>
        <w:jc w:val="center"/>
        <w:rPr>
          <w:rFonts w:ascii="Times New Roman" w:hAnsi="Times New Roman" w:cs="Times New Roman"/>
          <w:sz w:val="24"/>
          <w:szCs w:val="24"/>
          <w:lang w:val="sr-Cyrl-RS"/>
        </w:rPr>
      </w:pPr>
    </w:p>
    <w:p w:rsidR="00C12FC4" w:rsidRPr="00963A02" w:rsidRDefault="00C12FC4" w:rsidP="00C12FC4">
      <w:pPr>
        <w:autoSpaceDE w:val="0"/>
        <w:autoSpaceDN w:val="0"/>
        <w:adjustRightInd w:val="0"/>
        <w:spacing w:after="0" w:line="240" w:lineRule="auto"/>
        <w:rPr>
          <w:rFonts w:ascii="Times New Roman" w:hAnsi="Times New Roman" w:cs="Times New Roman"/>
          <w:sz w:val="24"/>
          <w:szCs w:val="24"/>
          <w:lang w:val="sr-Cyrl-RS"/>
        </w:rPr>
      </w:pPr>
      <w:r w:rsidRPr="00963A02">
        <w:rPr>
          <w:rFonts w:ascii="Times New Roman" w:hAnsi="Times New Roman" w:cs="Times New Roman"/>
          <w:sz w:val="24"/>
          <w:szCs w:val="24"/>
          <w:lang w:val="sr-Cyrl-RS"/>
        </w:rPr>
        <w:t xml:space="preserve">Рок за извршење услуга је </w:t>
      </w:r>
      <w:r w:rsidR="00963A02">
        <w:rPr>
          <w:rFonts w:ascii="Times New Roman" w:hAnsi="Times New Roman" w:cs="Times New Roman"/>
          <w:sz w:val="24"/>
          <w:szCs w:val="24"/>
          <w:lang w:val="sr-Cyrl-RS"/>
        </w:rPr>
        <w:t>____</w:t>
      </w:r>
      <w:r w:rsidRPr="00963A02">
        <w:rPr>
          <w:rFonts w:ascii="Times New Roman" w:hAnsi="Times New Roman" w:cs="Times New Roman"/>
          <w:sz w:val="24"/>
          <w:szCs w:val="24"/>
          <w:lang w:val="sr-Cyrl-RS"/>
        </w:rPr>
        <w:t xml:space="preserve"> дана од дана приј</w:t>
      </w:r>
      <w:r w:rsidR="00271C0E">
        <w:rPr>
          <w:rFonts w:ascii="Times New Roman" w:hAnsi="Times New Roman" w:cs="Times New Roman"/>
          <w:sz w:val="24"/>
          <w:szCs w:val="24"/>
          <w:lang w:val="sr-Cyrl-RS"/>
        </w:rPr>
        <w:t>е</w:t>
      </w:r>
      <w:r w:rsidRPr="00963A02">
        <w:rPr>
          <w:rFonts w:ascii="Times New Roman" w:hAnsi="Times New Roman" w:cs="Times New Roman"/>
          <w:sz w:val="24"/>
          <w:szCs w:val="24"/>
          <w:lang w:val="sr-Cyrl-RS"/>
        </w:rPr>
        <w:t xml:space="preserve">ма </w:t>
      </w:r>
      <w:r w:rsidR="003673D2">
        <w:rPr>
          <w:rFonts w:ascii="Times New Roman" w:hAnsi="Times New Roman" w:cs="Times New Roman"/>
          <w:sz w:val="24"/>
          <w:szCs w:val="24"/>
          <w:lang w:val="sr-Cyrl-RS"/>
        </w:rPr>
        <w:t>машине</w:t>
      </w:r>
      <w:r w:rsidRPr="00963A02">
        <w:rPr>
          <w:rFonts w:ascii="Times New Roman" w:hAnsi="Times New Roman" w:cs="Times New Roman"/>
          <w:sz w:val="24"/>
          <w:szCs w:val="24"/>
          <w:lang w:val="sr-Cyrl-RS"/>
        </w:rPr>
        <w:t xml:space="preserve"> на сервис.</w:t>
      </w:r>
    </w:p>
    <w:p w:rsidR="00C12FC4" w:rsidRPr="00963A02" w:rsidRDefault="00C12FC4" w:rsidP="00C12FC4">
      <w:pPr>
        <w:autoSpaceDE w:val="0"/>
        <w:autoSpaceDN w:val="0"/>
        <w:adjustRightInd w:val="0"/>
        <w:spacing w:after="0" w:line="240" w:lineRule="auto"/>
        <w:rPr>
          <w:rFonts w:ascii="Times New Roman" w:hAnsi="Times New Roman" w:cs="Times New Roman"/>
          <w:sz w:val="24"/>
          <w:szCs w:val="24"/>
          <w:lang w:val="sr-Cyrl-RS"/>
        </w:rPr>
      </w:pPr>
    </w:p>
    <w:p w:rsidR="00C12FC4" w:rsidRPr="00963A02" w:rsidRDefault="00C12FC4" w:rsidP="00C12FC4">
      <w:pPr>
        <w:autoSpaceDE w:val="0"/>
        <w:autoSpaceDN w:val="0"/>
        <w:adjustRightInd w:val="0"/>
        <w:spacing w:after="0" w:line="240" w:lineRule="auto"/>
        <w:jc w:val="center"/>
        <w:rPr>
          <w:rFonts w:ascii="Times New Roman" w:hAnsi="Times New Roman" w:cs="Times New Roman"/>
          <w:b/>
          <w:bCs/>
          <w:sz w:val="24"/>
          <w:szCs w:val="24"/>
          <w:lang w:val="sr-Cyrl-RS"/>
        </w:rPr>
      </w:pPr>
      <w:r w:rsidRPr="00963A02">
        <w:rPr>
          <w:rFonts w:ascii="Times New Roman" w:hAnsi="Times New Roman" w:cs="Times New Roman"/>
          <w:b/>
          <w:bCs/>
          <w:sz w:val="24"/>
          <w:szCs w:val="24"/>
          <w:lang w:val="sr-Cyrl-RS"/>
        </w:rPr>
        <w:t xml:space="preserve">Члан </w:t>
      </w:r>
      <w:r w:rsidR="000D765E">
        <w:rPr>
          <w:rFonts w:ascii="Times New Roman" w:hAnsi="Times New Roman" w:cs="Times New Roman"/>
          <w:b/>
          <w:bCs/>
          <w:sz w:val="24"/>
          <w:szCs w:val="24"/>
          <w:lang w:val="sr-Cyrl-RS"/>
        </w:rPr>
        <w:t>9</w:t>
      </w:r>
      <w:r w:rsidRPr="00963A02">
        <w:rPr>
          <w:rFonts w:ascii="Times New Roman" w:hAnsi="Times New Roman" w:cs="Times New Roman"/>
          <w:b/>
          <w:bCs/>
          <w:sz w:val="24"/>
          <w:szCs w:val="24"/>
          <w:lang w:val="sr-Cyrl-RS"/>
        </w:rPr>
        <w:t>.</w:t>
      </w:r>
    </w:p>
    <w:p w:rsidR="00C12FC4" w:rsidRPr="00C12FC4" w:rsidRDefault="00C12FC4" w:rsidP="00C12FC4">
      <w:pPr>
        <w:autoSpaceDE w:val="0"/>
        <w:autoSpaceDN w:val="0"/>
        <w:adjustRightInd w:val="0"/>
        <w:spacing w:after="0" w:line="240" w:lineRule="auto"/>
        <w:jc w:val="center"/>
        <w:rPr>
          <w:rFonts w:ascii="Times New Roman" w:hAnsi="Times New Roman" w:cs="Times New Roman"/>
          <w:sz w:val="24"/>
          <w:szCs w:val="24"/>
          <w:highlight w:val="yellow"/>
          <w:lang w:val="sr-Cyrl-RS"/>
        </w:rPr>
      </w:pPr>
    </w:p>
    <w:p w:rsidR="00C12FC4" w:rsidRPr="00963A02" w:rsidRDefault="00C12FC4" w:rsidP="00C12FC4">
      <w:pPr>
        <w:pStyle w:val="Standard"/>
        <w:spacing w:after="0" w:line="240" w:lineRule="auto"/>
        <w:ind w:firstLine="720"/>
        <w:jc w:val="both"/>
        <w:rPr>
          <w:lang w:val="sr-Cyrl-RS"/>
        </w:rPr>
      </w:pPr>
      <w:r w:rsidRPr="00963A02">
        <w:rPr>
          <w:rFonts w:cs="Times New Roman"/>
          <w:lang w:val="sr-Cyrl-RS"/>
        </w:rPr>
        <w:t xml:space="preserve">Пружалац услуге </w:t>
      </w:r>
      <w:r w:rsidRPr="00963A02">
        <w:rPr>
          <w:rFonts w:eastAsia="Calibri"/>
          <w:lang w:val="sr-Cyrl-CS"/>
        </w:rPr>
        <w:t>се обавезује да наручиоцу преда у тренутку закључења уговора меницу за добро извршење посла, у висини од 10% од вредности уговора без ПДВ-а, коју наручилац може активирати услед неиспуњења уговорних обавеза, као и меницу за отклањање грешака у гарантном року у свему према упутству из конкурсне документације.</w:t>
      </w:r>
    </w:p>
    <w:p w:rsidR="00C12FC4" w:rsidRPr="00963A02" w:rsidRDefault="00C12FC4" w:rsidP="00C12FC4">
      <w:pPr>
        <w:autoSpaceDE w:val="0"/>
        <w:autoSpaceDN w:val="0"/>
        <w:adjustRightInd w:val="0"/>
        <w:spacing w:after="0" w:line="240" w:lineRule="auto"/>
        <w:rPr>
          <w:rFonts w:ascii="Times New Roman" w:hAnsi="Times New Roman" w:cs="Times New Roman"/>
          <w:sz w:val="24"/>
          <w:szCs w:val="24"/>
          <w:lang w:val="sr-Cyrl-RS"/>
        </w:rPr>
      </w:pPr>
    </w:p>
    <w:p w:rsidR="00C12FC4" w:rsidRPr="00963A02" w:rsidRDefault="00C12FC4" w:rsidP="00C12FC4">
      <w:pPr>
        <w:autoSpaceDE w:val="0"/>
        <w:autoSpaceDN w:val="0"/>
        <w:adjustRightInd w:val="0"/>
        <w:spacing w:after="0" w:line="240" w:lineRule="auto"/>
        <w:jc w:val="center"/>
        <w:rPr>
          <w:rFonts w:ascii="Times New Roman" w:hAnsi="Times New Roman" w:cs="Times New Roman"/>
          <w:b/>
          <w:bCs/>
          <w:sz w:val="24"/>
          <w:szCs w:val="24"/>
          <w:lang w:val="sr-Cyrl-RS"/>
        </w:rPr>
      </w:pPr>
      <w:r w:rsidRPr="00963A02">
        <w:rPr>
          <w:rFonts w:ascii="Times New Roman" w:hAnsi="Times New Roman" w:cs="Times New Roman"/>
          <w:b/>
          <w:bCs/>
          <w:sz w:val="24"/>
          <w:szCs w:val="24"/>
          <w:lang w:val="sr-Cyrl-RS"/>
        </w:rPr>
        <w:t xml:space="preserve">Члан </w:t>
      </w:r>
      <w:r w:rsidR="000D765E">
        <w:rPr>
          <w:rFonts w:ascii="Times New Roman" w:hAnsi="Times New Roman" w:cs="Times New Roman"/>
          <w:b/>
          <w:bCs/>
          <w:sz w:val="24"/>
          <w:szCs w:val="24"/>
          <w:lang w:val="sr-Cyrl-RS"/>
        </w:rPr>
        <w:t>10</w:t>
      </w:r>
      <w:r w:rsidRPr="00963A02">
        <w:rPr>
          <w:rFonts w:ascii="Times New Roman" w:hAnsi="Times New Roman" w:cs="Times New Roman"/>
          <w:b/>
          <w:bCs/>
          <w:sz w:val="24"/>
          <w:szCs w:val="24"/>
          <w:lang w:val="sr-Cyrl-RS"/>
        </w:rPr>
        <w:t>.</w:t>
      </w:r>
    </w:p>
    <w:p w:rsidR="00C12FC4" w:rsidRPr="00963A02" w:rsidRDefault="00C12FC4" w:rsidP="00C12FC4">
      <w:pPr>
        <w:autoSpaceDE w:val="0"/>
        <w:autoSpaceDN w:val="0"/>
        <w:adjustRightInd w:val="0"/>
        <w:spacing w:after="0" w:line="240" w:lineRule="auto"/>
        <w:jc w:val="center"/>
        <w:rPr>
          <w:rFonts w:ascii="Times New Roman" w:hAnsi="Times New Roman" w:cs="Times New Roman"/>
          <w:sz w:val="24"/>
          <w:szCs w:val="24"/>
          <w:lang w:val="sr-Cyrl-RS"/>
        </w:rPr>
      </w:pPr>
    </w:p>
    <w:p w:rsidR="00C12FC4" w:rsidRPr="00963A02" w:rsidRDefault="00C12FC4" w:rsidP="00C12FC4">
      <w:pPr>
        <w:autoSpaceDE w:val="0"/>
        <w:autoSpaceDN w:val="0"/>
        <w:adjustRightInd w:val="0"/>
        <w:spacing w:after="0" w:line="240" w:lineRule="auto"/>
        <w:ind w:firstLine="720"/>
        <w:jc w:val="both"/>
        <w:rPr>
          <w:rFonts w:ascii="Times New Roman" w:hAnsi="Times New Roman" w:cs="Times New Roman"/>
          <w:sz w:val="24"/>
          <w:szCs w:val="24"/>
          <w:lang w:val="sr-Cyrl-RS"/>
        </w:rPr>
      </w:pPr>
      <w:r w:rsidRPr="00963A02">
        <w:rPr>
          <w:rFonts w:ascii="Times New Roman" w:hAnsi="Times New Roman" w:cs="Times New Roman"/>
          <w:sz w:val="24"/>
          <w:szCs w:val="24"/>
          <w:lang w:val="sr-Cyrl-RS"/>
        </w:rPr>
        <w:t xml:space="preserve">Уговор се може раскинути у случају неиспуњавања уговорних обавеза било које од уговорних страна, након писмене опомене. </w:t>
      </w:r>
    </w:p>
    <w:p w:rsidR="00C12FC4" w:rsidRPr="00963A02" w:rsidRDefault="00C12FC4" w:rsidP="00C12FC4">
      <w:pPr>
        <w:autoSpaceDE w:val="0"/>
        <w:autoSpaceDN w:val="0"/>
        <w:adjustRightInd w:val="0"/>
        <w:spacing w:after="0" w:line="240" w:lineRule="auto"/>
        <w:rPr>
          <w:rFonts w:ascii="Times New Roman" w:hAnsi="Times New Roman" w:cs="Times New Roman"/>
          <w:sz w:val="24"/>
          <w:szCs w:val="24"/>
          <w:lang w:val="sr-Cyrl-RS"/>
        </w:rPr>
      </w:pPr>
    </w:p>
    <w:p w:rsidR="00C12FC4" w:rsidRPr="00963A02" w:rsidRDefault="00C12FC4" w:rsidP="00C12FC4">
      <w:pPr>
        <w:autoSpaceDE w:val="0"/>
        <w:autoSpaceDN w:val="0"/>
        <w:adjustRightInd w:val="0"/>
        <w:spacing w:after="0" w:line="240" w:lineRule="auto"/>
        <w:jc w:val="center"/>
        <w:rPr>
          <w:rFonts w:ascii="Times New Roman" w:hAnsi="Times New Roman" w:cs="Times New Roman"/>
          <w:b/>
          <w:bCs/>
          <w:sz w:val="24"/>
          <w:szCs w:val="24"/>
          <w:lang w:val="sr-Cyrl-RS"/>
        </w:rPr>
      </w:pPr>
      <w:r w:rsidRPr="00963A02">
        <w:rPr>
          <w:rFonts w:ascii="Times New Roman" w:hAnsi="Times New Roman" w:cs="Times New Roman"/>
          <w:b/>
          <w:bCs/>
          <w:sz w:val="24"/>
          <w:szCs w:val="24"/>
          <w:lang w:val="sr-Cyrl-RS"/>
        </w:rPr>
        <w:lastRenderedPageBreak/>
        <w:t>Члан 1</w:t>
      </w:r>
      <w:r w:rsidR="000D765E">
        <w:rPr>
          <w:rFonts w:ascii="Times New Roman" w:hAnsi="Times New Roman" w:cs="Times New Roman"/>
          <w:b/>
          <w:bCs/>
          <w:sz w:val="24"/>
          <w:szCs w:val="24"/>
          <w:lang w:val="sr-Cyrl-RS"/>
        </w:rPr>
        <w:t>1</w:t>
      </w:r>
      <w:r w:rsidRPr="00963A02">
        <w:rPr>
          <w:rFonts w:ascii="Times New Roman" w:hAnsi="Times New Roman" w:cs="Times New Roman"/>
          <w:b/>
          <w:bCs/>
          <w:sz w:val="24"/>
          <w:szCs w:val="24"/>
          <w:lang w:val="sr-Cyrl-RS"/>
        </w:rPr>
        <w:t>.</w:t>
      </w:r>
    </w:p>
    <w:p w:rsidR="00C12FC4" w:rsidRPr="00963A02" w:rsidRDefault="00C12FC4" w:rsidP="00C12FC4">
      <w:pPr>
        <w:autoSpaceDE w:val="0"/>
        <w:autoSpaceDN w:val="0"/>
        <w:adjustRightInd w:val="0"/>
        <w:spacing w:after="0" w:line="240" w:lineRule="auto"/>
        <w:jc w:val="center"/>
        <w:rPr>
          <w:rFonts w:ascii="Times New Roman" w:hAnsi="Times New Roman" w:cs="Times New Roman"/>
          <w:sz w:val="24"/>
          <w:szCs w:val="24"/>
          <w:lang w:val="sr-Cyrl-RS"/>
        </w:rPr>
      </w:pPr>
    </w:p>
    <w:p w:rsidR="00C12FC4" w:rsidRPr="00963A02" w:rsidRDefault="00C12FC4" w:rsidP="00C12FC4">
      <w:pPr>
        <w:autoSpaceDE w:val="0"/>
        <w:autoSpaceDN w:val="0"/>
        <w:adjustRightInd w:val="0"/>
        <w:spacing w:after="0" w:line="240" w:lineRule="auto"/>
        <w:ind w:firstLine="720"/>
        <w:jc w:val="both"/>
        <w:rPr>
          <w:rFonts w:ascii="Times New Roman" w:hAnsi="Times New Roman" w:cs="Times New Roman"/>
          <w:sz w:val="24"/>
          <w:szCs w:val="24"/>
          <w:lang w:val="sr-Cyrl-RS"/>
        </w:rPr>
      </w:pPr>
      <w:r w:rsidRPr="00963A02">
        <w:rPr>
          <w:rFonts w:ascii="Times New Roman" w:hAnsi="Times New Roman" w:cs="Times New Roman"/>
          <w:sz w:val="24"/>
          <w:szCs w:val="24"/>
          <w:lang w:val="sr-Cyrl-RS"/>
        </w:rPr>
        <w:t>Уговор ступа на снагу даном потписивањ</w:t>
      </w:r>
      <w:r w:rsidR="00963A02" w:rsidRPr="00963A02">
        <w:rPr>
          <w:rFonts w:ascii="Times New Roman" w:hAnsi="Times New Roman" w:cs="Times New Roman"/>
          <w:sz w:val="24"/>
          <w:szCs w:val="24"/>
          <w:lang w:val="sr-Cyrl-RS"/>
        </w:rPr>
        <w:t>а, закључује се за пословну 20</w:t>
      </w:r>
      <w:r w:rsidR="008B5F41">
        <w:rPr>
          <w:rFonts w:ascii="Times New Roman" w:hAnsi="Times New Roman" w:cs="Times New Roman"/>
          <w:sz w:val="24"/>
          <w:szCs w:val="24"/>
          <w:lang w:val="sr-Cyrl-RS"/>
        </w:rPr>
        <w:t>20</w:t>
      </w:r>
      <w:r w:rsidRPr="00963A02">
        <w:rPr>
          <w:rFonts w:ascii="Times New Roman" w:hAnsi="Times New Roman" w:cs="Times New Roman"/>
          <w:sz w:val="24"/>
          <w:szCs w:val="24"/>
          <w:lang w:val="sr-Cyrl-RS"/>
        </w:rPr>
        <w:t>. годину, а важиће до закључења новог уговора по спровођењ</w:t>
      </w:r>
      <w:r w:rsidR="00963A02" w:rsidRPr="00963A02">
        <w:rPr>
          <w:rFonts w:ascii="Times New Roman" w:hAnsi="Times New Roman" w:cs="Times New Roman"/>
          <w:sz w:val="24"/>
          <w:szCs w:val="24"/>
          <w:lang w:val="sr-Cyrl-RS"/>
        </w:rPr>
        <w:t>у поступка јавне набавке за 20</w:t>
      </w:r>
      <w:r w:rsidR="00047C17">
        <w:rPr>
          <w:rFonts w:ascii="Times New Roman" w:hAnsi="Times New Roman" w:cs="Times New Roman"/>
          <w:sz w:val="24"/>
          <w:szCs w:val="24"/>
          <w:lang w:val="sr-Cyrl-RS"/>
        </w:rPr>
        <w:t>2</w:t>
      </w:r>
      <w:r w:rsidR="008B5F41">
        <w:rPr>
          <w:rFonts w:ascii="Times New Roman" w:hAnsi="Times New Roman" w:cs="Times New Roman"/>
          <w:sz w:val="24"/>
          <w:szCs w:val="24"/>
          <w:lang w:val="sr-Cyrl-RS"/>
        </w:rPr>
        <w:t>1</w:t>
      </w:r>
      <w:r w:rsidRPr="00963A02">
        <w:rPr>
          <w:rFonts w:ascii="Times New Roman" w:hAnsi="Times New Roman" w:cs="Times New Roman"/>
          <w:sz w:val="24"/>
          <w:szCs w:val="24"/>
          <w:lang w:val="sr-Cyrl-RS"/>
        </w:rPr>
        <w:t>.</w:t>
      </w:r>
      <w:r w:rsidR="000D765E">
        <w:rPr>
          <w:rFonts w:ascii="Times New Roman" w:hAnsi="Times New Roman" w:cs="Times New Roman"/>
          <w:sz w:val="24"/>
          <w:szCs w:val="24"/>
          <w:lang w:val="sr-Cyrl-RS"/>
        </w:rPr>
        <w:t xml:space="preserve"> </w:t>
      </w:r>
      <w:r w:rsidRPr="00963A02">
        <w:rPr>
          <w:rFonts w:ascii="Times New Roman" w:hAnsi="Times New Roman" w:cs="Times New Roman"/>
          <w:sz w:val="24"/>
          <w:szCs w:val="24"/>
          <w:lang w:val="sr-Cyrl-RS"/>
        </w:rPr>
        <w:t xml:space="preserve">годину. </w:t>
      </w:r>
    </w:p>
    <w:p w:rsidR="00C12FC4" w:rsidRPr="00963A02" w:rsidRDefault="00C12FC4" w:rsidP="00C12FC4">
      <w:pPr>
        <w:autoSpaceDE w:val="0"/>
        <w:autoSpaceDN w:val="0"/>
        <w:adjustRightInd w:val="0"/>
        <w:spacing w:after="0" w:line="240" w:lineRule="auto"/>
        <w:jc w:val="both"/>
        <w:rPr>
          <w:rFonts w:ascii="Times New Roman" w:hAnsi="Times New Roman" w:cs="Times New Roman"/>
          <w:sz w:val="24"/>
          <w:szCs w:val="24"/>
          <w:lang w:val="sr-Cyrl-RS"/>
        </w:rPr>
      </w:pPr>
    </w:p>
    <w:p w:rsidR="00C12FC4" w:rsidRPr="00963A02" w:rsidRDefault="00C12FC4" w:rsidP="00C12FC4">
      <w:pPr>
        <w:autoSpaceDE w:val="0"/>
        <w:autoSpaceDN w:val="0"/>
        <w:adjustRightInd w:val="0"/>
        <w:spacing w:after="0" w:line="240" w:lineRule="auto"/>
        <w:jc w:val="center"/>
        <w:rPr>
          <w:rFonts w:ascii="Times New Roman" w:hAnsi="Times New Roman" w:cs="Times New Roman"/>
          <w:sz w:val="24"/>
          <w:szCs w:val="24"/>
          <w:lang w:val="sr-Cyrl-RS"/>
        </w:rPr>
      </w:pPr>
      <w:r w:rsidRPr="00963A02">
        <w:rPr>
          <w:rFonts w:ascii="Times New Roman" w:hAnsi="Times New Roman" w:cs="Times New Roman"/>
          <w:b/>
          <w:bCs/>
          <w:sz w:val="24"/>
          <w:szCs w:val="24"/>
          <w:lang w:val="sr-Cyrl-RS"/>
        </w:rPr>
        <w:t>Члан 1</w:t>
      </w:r>
      <w:r w:rsidR="000D765E">
        <w:rPr>
          <w:rFonts w:ascii="Times New Roman" w:hAnsi="Times New Roman" w:cs="Times New Roman"/>
          <w:b/>
          <w:bCs/>
          <w:sz w:val="24"/>
          <w:szCs w:val="24"/>
          <w:lang w:val="sr-Cyrl-RS"/>
        </w:rPr>
        <w:t>2</w:t>
      </w:r>
      <w:r w:rsidRPr="00963A02">
        <w:rPr>
          <w:rFonts w:ascii="Times New Roman" w:hAnsi="Times New Roman" w:cs="Times New Roman"/>
          <w:b/>
          <w:bCs/>
          <w:sz w:val="24"/>
          <w:szCs w:val="24"/>
          <w:lang w:val="sr-Cyrl-RS"/>
        </w:rPr>
        <w:t>.</w:t>
      </w:r>
    </w:p>
    <w:p w:rsidR="00C12FC4" w:rsidRPr="00963A02" w:rsidRDefault="00C12FC4" w:rsidP="00C12FC4">
      <w:pPr>
        <w:autoSpaceDE w:val="0"/>
        <w:autoSpaceDN w:val="0"/>
        <w:adjustRightInd w:val="0"/>
        <w:spacing w:after="0" w:line="240" w:lineRule="auto"/>
        <w:rPr>
          <w:rFonts w:ascii="Times New Roman" w:hAnsi="Times New Roman" w:cs="Times New Roman"/>
          <w:sz w:val="24"/>
          <w:szCs w:val="24"/>
          <w:lang w:val="sr-Cyrl-RS"/>
        </w:rPr>
      </w:pPr>
    </w:p>
    <w:p w:rsidR="00C12FC4" w:rsidRPr="00963A02" w:rsidRDefault="00C12FC4" w:rsidP="00C12FC4">
      <w:pPr>
        <w:autoSpaceDE w:val="0"/>
        <w:autoSpaceDN w:val="0"/>
        <w:adjustRightInd w:val="0"/>
        <w:spacing w:after="0" w:line="240" w:lineRule="auto"/>
        <w:ind w:firstLine="720"/>
        <w:rPr>
          <w:rFonts w:ascii="Times New Roman" w:hAnsi="Times New Roman" w:cs="Times New Roman"/>
          <w:sz w:val="24"/>
          <w:szCs w:val="24"/>
          <w:lang w:val="sr-Cyrl-RS"/>
        </w:rPr>
      </w:pPr>
      <w:r w:rsidRPr="00963A02">
        <w:rPr>
          <w:rFonts w:ascii="Times New Roman" w:hAnsi="Times New Roman" w:cs="Times New Roman"/>
          <w:sz w:val="24"/>
          <w:szCs w:val="24"/>
          <w:lang w:val="sr-Cyrl-RS"/>
        </w:rPr>
        <w:t xml:space="preserve">На сва питања која нису регулисана овим уговором примењиваће се одговарајуће одредбе Закона о облигационим односима. </w:t>
      </w:r>
    </w:p>
    <w:p w:rsidR="00C12FC4" w:rsidRPr="00963A02" w:rsidRDefault="00C12FC4" w:rsidP="00C12FC4">
      <w:pPr>
        <w:autoSpaceDE w:val="0"/>
        <w:autoSpaceDN w:val="0"/>
        <w:adjustRightInd w:val="0"/>
        <w:spacing w:after="0" w:line="240" w:lineRule="auto"/>
        <w:ind w:firstLine="720"/>
        <w:rPr>
          <w:rFonts w:ascii="Times New Roman" w:hAnsi="Times New Roman" w:cs="Times New Roman"/>
          <w:sz w:val="24"/>
          <w:szCs w:val="24"/>
          <w:lang w:val="sr-Cyrl-RS"/>
        </w:rPr>
      </w:pPr>
      <w:r w:rsidRPr="00963A02">
        <w:rPr>
          <w:rFonts w:ascii="Times New Roman" w:hAnsi="Times New Roman" w:cs="Times New Roman"/>
          <w:sz w:val="24"/>
          <w:szCs w:val="24"/>
          <w:lang w:val="sr-Cyrl-RS"/>
        </w:rPr>
        <w:t xml:space="preserve">Уговорне стране ће евентуалне спорове решавати споразумно, а за случај да то није могуће, спор ће решавати надлежни суд у Нишу. </w:t>
      </w:r>
    </w:p>
    <w:p w:rsidR="000D765E" w:rsidRDefault="000D765E" w:rsidP="00C12FC4">
      <w:pPr>
        <w:autoSpaceDE w:val="0"/>
        <w:autoSpaceDN w:val="0"/>
        <w:adjustRightInd w:val="0"/>
        <w:spacing w:after="0" w:line="240" w:lineRule="auto"/>
        <w:ind w:left="3600" w:firstLine="720"/>
        <w:jc w:val="both"/>
        <w:rPr>
          <w:rFonts w:ascii="Times New Roman" w:hAnsi="Times New Roman" w:cs="Times New Roman"/>
          <w:b/>
          <w:bCs/>
          <w:sz w:val="24"/>
          <w:szCs w:val="24"/>
          <w:lang w:val="sr-Cyrl-RS"/>
        </w:rPr>
      </w:pPr>
    </w:p>
    <w:p w:rsidR="00C12FC4" w:rsidRPr="00963A02" w:rsidRDefault="00C12FC4" w:rsidP="00C12FC4">
      <w:pPr>
        <w:autoSpaceDE w:val="0"/>
        <w:autoSpaceDN w:val="0"/>
        <w:adjustRightInd w:val="0"/>
        <w:spacing w:after="0" w:line="240" w:lineRule="auto"/>
        <w:ind w:left="3600" w:firstLine="720"/>
        <w:jc w:val="both"/>
        <w:rPr>
          <w:rFonts w:ascii="Times New Roman" w:hAnsi="Times New Roman" w:cs="Times New Roman"/>
          <w:b/>
          <w:bCs/>
          <w:sz w:val="24"/>
          <w:szCs w:val="24"/>
          <w:lang w:val="sr-Cyrl-RS"/>
        </w:rPr>
      </w:pPr>
      <w:r w:rsidRPr="00963A02">
        <w:rPr>
          <w:rFonts w:ascii="Times New Roman" w:hAnsi="Times New Roman" w:cs="Times New Roman"/>
          <w:b/>
          <w:bCs/>
          <w:sz w:val="24"/>
          <w:szCs w:val="24"/>
          <w:lang w:val="sr-Cyrl-RS"/>
        </w:rPr>
        <w:t>Члан 1</w:t>
      </w:r>
      <w:r w:rsidR="000D765E">
        <w:rPr>
          <w:rFonts w:ascii="Times New Roman" w:hAnsi="Times New Roman" w:cs="Times New Roman"/>
          <w:b/>
          <w:bCs/>
          <w:sz w:val="24"/>
          <w:szCs w:val="24"/>
          <w:lang w:val="sr-Cyrl-RS"/>
        </w:rPr>
        <w:t>3</w:t>
      </w:r>
      <w:r w:rsidRPr="00963A02">
        <w:rPr>
          <w:rFonts w:ascii="Times New Roman" w:hAnsi="Times New Roman" w:cs="Times New Roman"/>
          <w:b/>
          <w:bCs/>
          <w:sz w:val="24"/>
          <w:szCs w:val="24"/>
          <w:lang w:val="sr-Cyrl-RS"/>
        </w:rPr>
        <w:t>.</w:t>
      </w:r>
    </w:p>
    <w:p w:rsidR="00C12FC4" w:rsidRPr="00963A02" w:rsidRDefault="00C12FC4" w:rsidP="00C12FC4">
      <w:pPr>
        <w:autoSpaceDE w:val="0"/>
        <w:autoSpaceDN w:val="0"/>
        <w:adjustRightInd w:val="0"/>
        <w:spacing w:after="0" w:line="240" w:lineRule="auto"/>
        <w:ind w:left="3600" w:firstLine="720"/>
        <w:rPr>
          <w:rFonts w:ascii="Times New Roman" w:hAnsi="Times New Roman" w:cs="Times New Roman"/>
          <w:sz w:val="24"/>
          <w:szCs w:val="24"/>
          <w:lang w:val="sr-Cyrl-RS"/>
        </w:rPr>
      </w:pPr>
    </w:p>
    <w:p w:rsidR="00C12FC4" w:rsidRPr="00963A02" w:rsidRDefault="00C12FC4" w:rsidP="00C12FC4">
      <w:pPr>
        <w:autoSpaceDE w:val="0"/>
        <w:autoSpaceDN w:val="0"/>
        <w:adjustRightInd w:val="0"/>
        <w:spacing w:after="0" w:line="240" w:lineRule="auto"/>
        <w:ind w:firstLine="720"/>
        <w:jc w:val="both"/>
        <w:rPr>
          <w:rFonts w:ascii="Times New Roman" w:hAnsi="Times New Roman" w:cs="Times New Roman"/>
          <w:sz w:val="24"/>
          <w:szCs w:val="24"/>
          <w:lang w:val="sr-Cyrl-RS"/>
        </w:rPr>
      </w:pPr>
      <w:r w:rsidRPr="00963A02">
        <w:rPr>
          <w:rFonts w:ascii="Times New Roman" w:hAnsi="Times New Roman" w:cs="Times New Roman"/>
          <w:sz w:val="24"/>
          <w:szCs w:val="24"/>
          <w:lang w:val="sr-Cyrl-RS"/>
        </w:rPr>
        <w:t xml:space="preserve">Уговор је сачињен у 4 истоветна примерка од којих по 2 (два) задржава свака уговорна страна. </w:t>
      </w:r>
    </w:p>
    <w:p w:rsidR="00C12FC4" w:rsidRPr="00963A02" w:rsidRDefault="00C12FC4" w:rsidP="00C12FC4">
      <w:pPr>
        <w:suppressAutoHyphens/>
        <w:spacing w:after="0" w:line="240" w:lineRule="auto"/>
        <w:rPr>
          <w:rFonts w:ascii="Times New Roman" w:eastAsia="Times New Roman" w:hAnsi="Times New Roman" w:cs="Times New Roman"/>
          <w:kern w:val="1"/>
          <w:sz w:val="24"/>
          <w:szCs w:val="24"/>
          <w:lang w:val="sr-Cyrl-RS" w:eastAsia="zh-CN"/>
        </w:rPr>
      </w:pPr>
    </w:p>
    <w:p w:rsidR="00C12FC4" w:rsidRPr="00963A02" w:rsidRDefault="00C12FC4" w:rsidP="00C12FC4">
      <w:pPr>
        <w:suppressAutoHyphens/>
        <w:spacing w:after="0" w:line="240" w:lineRule="auto"/>
        <w:rPr>
          <w:rFonts w:ascii="Times New Roman" w:eastAsia="Times New Roman" w:hAnsi="Times New Roman" w:cs="Times New Roman"/>
          <w:kern w:val="1"/>
          <w:sz w:val="24"/>
          <w:szCs w:val="24"/>
          <w:lang w:val="sr-Cyrl-RS" w:eastAsia="zh-CN"/>
        </w:rPr>
      </w:pPr>
    </w:p>
    <w:p w:rsidR="00C12FC4" w:rsidRPr="00963A02" w:rsidRDefault="00C12FC4" w:rsidP="00C12FC4">
      <w:pPr>
        <w:suppressAutoHyphens/>
        <w:spacing w:after="0" w:line="240" w:lineRule="auto"/>
        <w:rPr>
          <w:rFonts w:ascii="Times New Roman" w:eastAsia="Times New Roman" w:hAnsi="Times New Roman" w:cs="Times New Roman"/>
          <w:b/>
          <w:kern w:val="1"/>
          <w:sz w:val="24"/>
          <w:szCs w:val="24"/>
          <w:lang w:val="sr-Cyrl-RS" w:eastAsia="zh-CN"/>
        </w:rPr>
      </w:pPr>
      <w:r w:rsidRPr="00963A02">
        <w:rPr>
          <w:rFonts w:ascii="Times New Roman" w:eastAsia="Times New Roman" w:hAnsi="Times New Roman" w:cs="Times New Roman"/>
          <w:kern w:val="1"/>
          <w:sz w:val="24"/>
          <w:szCs w:val="24"/>
          <w:lang w:val="sr-Cyrl-RS" w:eastAsia="zh-CN"/>
        </w:rPr>
        <w:t xml:space="preserve">               Наручилац,             </w:t>
      </w:r>
    </w:p>
    <w:p w:rsidR="00C12FC4" w:rsidRPr="00963A02" w:rsidRDefault="00C12FC4" w:rsidP="00C12FC4">
      <w:pPr>
        <w:suppressAutoHyphens/>
        <w:spacing w:after="0" w:line="240" w:lineRule="auto"/>
        <w:rPr>
          <w:rFonts w:ascii="Times New Roman" w:eastAsia="Times New Roman" w:hAnsi="Times New Roman" w:cs="Times New Roman"/>
          <w:kern w:val="1"/>
          <w:sz w:val="24"/>
          <w:szCs w:val="24"/>
          <w:lang w:val="sr-Cyrl-RS" w:eastAsia="zh-CN"/>
        </w:rPr>
      </w:pPr>
      <w:r w:rsidRPr="00963A02">
        <w:rPr>
          <w:rFonts w:ascii="Times New Roman" w:eastAsia="Times New Roman" w:hAnsi="Times New Roman" w:cs="Times New Roman"/>
          <w:b/>
          <w:kern w:val="1"/>
          <w:sz w:val="24"/>
          <w:szCs w:val="24"/>
          <w:lang w:val="sr-Cyrl-RS" w:eastAsia="zh-CN"/>
        </w:rPr>
        <w:t>ЈКП "Паркинг сервис" – Ниш</w:t>
      </w:r>
    </w:p>
    <w:p w:rsidR="00C12FC4" w:rsidRPr="00963A02" w:rsidRDefault="00C12FC4" w:rsidP="00C12FC4">
      <w:pPr>
        <w:suppressAutoHyphens/>
        <w:spacing w:after="0" w:line="240" w:lineRule="auto"/>
        <w:rPr>
          <w:rFonts w:ascii="Times New Roman" w:eastAsia="Times New Roman" w:hAnsi="Times New Roman" w:cs="Times New Roman"/>
          <w:kern w:val="1"/>
          <w:sz w:val="24"/>
          <w:szCs w:val="24"/>
          <w:lang w:val="sr-Cyrl-RS" w:eastAsia="zh-CN"/>
        </w:rPr>
      </w:pPr>
      <w:r w:rsidRPr="00963A02">
        <w:rPr>
          <w:rFonts w:ascii="Times New Roman" w:eastAsia="Times New Roman" w:hAnsi="Times New Roman" w:cs="Times New Roman"/>
          <w:kern w:val="1"/>
          <w:sz w:val="24"/>
          <w:szCs w:val="24"/>
          <w:lang w:val="sr-Cyrl-RS" w:eastAsia="zh-CN"/>
        </w:rPr>
        <w:t xml:space="preserve">               Директор,                                                                                     Пружалац услуге,</w:t>
      </w:r>
    </w:p>
    <w:p w:rsidR="00C12FC4" w:rsidRPr="00963A02" w:rsidRDefault="00C12FC4" w:rsidP="00C12FC4">
      <w:pPr>
        <w:suppressAutoHyphens/>
        <w:spacing w:after="0" w:line="240" w:lineRule="auto"/>
        <w:rPr>
          <w:rFonts w:ascii="Times New Roman" w:eastAsia="Times New Roman" w:hAnsi="Times New Roman" w:cs="Times New Roman"/>
          <w:kern w:val="1"/>
          <w:sz w:val="24"/>
          <w:szCs w:val="24"/>
          <w:lang w:val="sr-Cyrl-RS" w:eastAsia="zh-CN"/>
        </w:rPr>
      </w:pPr>
    </w:p>
    <w:p w:rsidR="00C12FC4" w:rsidRPr="00963A02" w:rsidRDefault="00C12FC4" w:rsidP="00C12FC4">
      <w:pPr>
        <w:suppressAutoHyphens/>
        <w:spacing w:after="0" w:line="240" w:lineRule="auto"/>
        <w:rPr>
          <w:rFonts w:ascii="Times New Roman" w:eastAsia="Times New Roman" w:hAnsi="Times New Roman" w:cs="Times New Roman"/>
          <w:kern w:val="1"/>
          <w:sz w:val="24"/>
          <w:szCs w:val="24"/>
          <w:lang w:val="en-GB" w:eastAsia="zh-CN"/>
        </w:rPr>
      </w:pPr>
      <w:r w:rsidRPr="00963A02">
        <w:rPr>
          <w:rFonts w:ascii="Times New Roman" w:eastAsia="Times New Roman" w:hAnsi="Times New Roman" w:cs="Times New Roman"/>
          <w:kern w:val="1"/>
          <w:sz w:val="24"/>
          <w:szCs w:val="24"/>
          <w:lang w:val="en-GB" w:eastAsia="zh-CN"/>
        </w:rPr>
        <w:t xml:space="preserve">_______________________                                                       </w:t>
      </w:r>
      <w:r w:rsidRPr="00963A02">
        <w:rPr>
          <w:rFonts w:ascii="Times New Roman" w:eastAsia="Times New Roman" w:hAnsi="Times New Roman" w:cs="Times New Roman"/>
          <w:kern w:val="1"/>
          <w:sz w:val="24"/>
          <w:szCs w:val="24"/>
          <w:lang w:val="sr-Cyrl-CS" w:eastAsia="zh-CN"/>
        </w:rPr>
        <w:t xml:space="preserve">  </w:t>
      </w:r>
      <w:r w:rsidRPr="00963A02">
        <w:rPr>
          <w:rFonts w:ascii="Times New Roman" w:eastAsia="Times New Roman" w:hAnsi="Times New Roman" w:cs="Times New Roman"/>
          <w:kern w:val="1"/>
          <w:sz w:val="24"/>
          <w:szCs w:val="24"/>
          <w:lang w:val="en-GB" w:eastAsia="zh-CN"/>
        </w:rPr>
        <w:t xml:space="preserve"> </w:t>
      </w:r>
      <w:r w:rsidRPr="00963A02">
        <w:rPr>
          <w:rFonts w:ascii="Times New Roman" w:eastAsia="Times New Roman" w:hAnsi="Times New Roman" w:cs="Times New Roman"/>
          <w:kern w:val="1"/>
          <w:sz w:val="24"/>
          <w:szCs w:val="24"/>
          <w:lang w:val="sr-Cyrl-RS" w:eastAsia="zh-CN"/>
        </w:rPr>
        <w:t xml:space="preserve">      </w:t>
      </w:r>
      <w:r w:rsidRPr="00963A02">
        <w:rPr>
          <w:rFonts w:ascii="Times New Roman" w:eastAsia="Times New Roman" w:hAnsi="Times New Roman" w:cs="Times New Roman"/>
          <w:kern w:val="1"/>
          <w:sz w:val="24"/>
          <w:szCs w:val="24"/>
          <w:lang w:val="en-GB" w:eastAsia="zh-CN"/>
        </w:rPr>
        <w:t xml:space="preserve">_______________________ </w:t>
      </w:r>
    </w:p>
    <w:p w:rsidR="00C12FC4" w:rsidRPr="009246C7" w:rsidRDefault="001F1405" w:rsidP="00C12FC4">
      <w:pPr>
        <w:suppressAutoHyphens/>
        <w:spacing w:after="0" w:line="240" w:lineRule="auto"/>
        <w:rPr>
          <w:rFonts w:ascii="Times New Roman" w:eastAsia="Times New Roman" w:hAnsi="Times New Roman" w:cs="Times New Roman"/>
          <w:kern w:val="1"/>
          <w:sz w:val="24"/>
          <w:szCs w:val="24"/>
          <w:lang w:val="sr-Latn-CS" w:eastAsia="zh-CN"/>
        </w:rPr>
      </w:pPr>
      <w:r>
        <w:rPr>
          <w:rFonts w:ascii="Times New Roman" w:eastAsia="Times New Roman" w:hAnsi="Times New Roman" w:cs="Times New Roman"/>
          <w:kern w:val="1"/>
          <w:sz w:val="24"/>
          <w:szCs w:val="24"/>
          <w:lang w:val="sr-Cyrl-RS" w:eastAsia="zh-CN"/>
        </w:rPr>
        <w:t xml:space="preserve"> </w:t>
      </w:r>
      <w:r w:rsidR="002C1481">
        <w:rPr>
          <w:rFonts w:ascii="Times New Roman" w:eastAsia="Times New Roman" w:hAnsi="Times New Roman" w:cs="Times New Roman"/>
          <w:kern w:val="1"/>
          <w:sz w:val="24"/>
          <w:szCs w:val="24"/>
          <w:lang w:val="sr-Cyrl-RS" w:eastAsia="zh-CN"/>
        </w:rPr>
        <w:t xml:space="preserve">  </w:t>
      </w:r>
      <w:r>
        <w:rPr>
          <w:rFonts w:ascii="Times New Roman" w:eastAsia="Times New Roman" w:hAnsi="Times New Roman" w:cs="Times New Roman"/>
          <w:kern w:val="1"/>
          <w:sz w:val="24"/>
          <w:szCs w:val="24"/>
          <w:lang w:val="sr-Cyrl-RS" w:eastAsia="zh-CN"/>
        </w:rPr>
        <w:t xml:space="preserve">  Дејан Димитријевић</w:t>
      </w:r>
      <w:r w:rsidR="00C12FC4" w:rsidRPr="00963A02">
        <w:rPr>
          <w:rFonts w:ascii="Times New Roman" w:eastAsia="Times New Roman" w:hAnsi="Times New Roman" w:cs="Times New Roman"/>
          <w:kern w:val="1"/>
          <w:sz w:val="24"/>
          <w:szCs w:val="24"/>
          <w:lang w:val="en-GB" w:eastAsia="zh-CN"/>
        </w:rPr>
        <w:t xml:space="preserve"> </w:t>
      </w:r>
      <w:r>
        <w:rPr>
          <w:rFonts w:ascii="Times New Roman" w:eastAsia="Times New Roman" w:hAnsi="Times New Roman" w:cs="Times New Roman"/>
          <w:kern w:val="1"/>
          <w:sz w:val="24"/>
          <w:szCs w:val="24"/>
          <w:lang w:val="sr-Cyrl-RS" w:eastAsia="zh-CN"/>
        </w:rPr>
        <w:t xml:space="preserve"> </w:t>
      </w:r>
      <w:r w:rsidR="00C12FC4" w:rsidRPr="00963A02">
        <w:rPr>
          <w:rFonts w:ascii="Times New Roman" w:eastAsia="Times New Roman" w:hAnsi="Times New Roman" w:cs="Times New Roman"/>
          <w:kern w:val="1"/>
          <w:sz w:val="24"/>
          <w:szCs w:val="24"/>
          <w:lang w:val="en-GB" w:eastAsia="zh-CN"/>
        </w:rPr>
        <w:t xml:space="preserve">                               </w:t>
      </w:r>
      <w:r w:rsidR="00C12FC4" w:rsidRPr="00963A02">
        <w:rPr>
          <w:rFonts w:ascii="Times New Roman" w:eastAsia="Times New Roman" w:hAnsi="Times New Roman" w:cs="Times New Roman"/>
          <w:kern w:val="1"/>
          <w:sz w:val="24"/>
          <w:szCs w:val="24"/>
          <w:lang w:val="sr-Cyrl-CS" w:eastAsia="zh-CN"/>
        </w:rPr>
        <w:t xml:space="preserve">                                         </w:t>
      </w:r>
      <w:r w:rsidR="00C12FC4" w:rsidRPr="00963A02">
        <w:rPr>
          <w:rFonts w:ascii="Times New Roman" w:eastAsia="Times New Roman" w:hAnsi="Times New Roman" w:cs="Times New Roman"/>
          <w:kern w:val="1"/>
          <w:sz w:val="24"/>
          <w:szCs w:val="24"/>
          <w:lang w:val="en-GB" w:eastAsia="zh-CN"/>
        </w:rPr>
        <w:t>потпис овлашћеног лица</w:t>
      </w:r>
    </w:p>
    <w:p w:rsidR="00C12FC4" w:rsidRPr="009246C7" w:rsidRDefault="00C12FC4" w:rsidP="00C12FC4">
      <w:pPr>
        <w:suppressAutoHyphens/>
        <w:spacing w:after="0" w:line="240" w:lineRule="auto"/>
        <w:jc w:val="center"/>
        <w:rPr>
          <w:rFonts w:ascii="Times New Roman" w:eastAsia="Times New Roman" w:hAnsi="Times New Roman" w:cs="Times New Roman"/>
          <w:kern w:val="1"/>
          <w:sz w:val="24"/>
          <w:szCs w:val="24"/>
          <w:lang w:val="sr-Latn-CS" w:eastAsia="zh-CN"/>
        </w:rPr>
      </w:pPr>
    </w:p>
    <w:p w:rsidR="00C12FC4" w:rsidRPr="009246C7" w:rsidRDefault="00C12FC4" w:rsidP="00C12FC4">
      <w:pPr>
        <w:suppressAutoHyphens/>
        <w:spacing w:after="0" w:line="240" w:lineRule="auto"/>
        <w:jc w:val="both"/>
        <w:rPr>
          <w:rFonts w:ascii="Times New Roman" w:eastAsia="Times New Roman" w:hAnsi="Times New Roman" w:cs="Times New Roman"/>
          <w:kern w:val="1"/>
          <w:sz w:val="24"/>
          <w:szCs w:val="24"/>
          <w:lang w:val="en-GB" w:eastAsia="zh-CN"/>
        </w:rPr>
      </w:pPr>
    </w:p>
    <w:p w:rsidR="00C12FC4" w:rsidRPr="00090063" w:rsidRDefault="00C12FC4" w:rsidP="00C12FC4">
      <w:pPr>
        <w:autoSpaceDE w:val="0"/>
        <w:autoSpaceDN w:val="0"/>
        <w:adjustRightInd w:val="0"/>
        <w:spacing w:after="0" w:line="240" w:lineRule="auto"/>
        <w:rPr>
          <w:rFonts w:ascii="Times New Roman" w:hAnsi="Times New Roman"/>
          <w:color w:val="000000"/>
          <w:sz w:val="24"/>
          <w:szCs w:val="24"/>
          <w:lang w:val="sr-Cyrl-RS"/>
        </w:rPr>
      </w:pPr>
    </w:p>
    <w:p w:rsidR="001F211D" w:rsidRPr="001F211D" w:rsidRDefault="001F211D" w:rsidP="00C12FC4">
      <w:pPr>
        <w:suppressAutoHyphens/>
        <w:spacing w:after="0" w:line="240" w:lineRule="auto"/>
        <w:rPr>
          <w:rFonts w:ascii="Times New Roman" w:hAnsi="Times New Roman"/>
          <w:color w:val="000000"/>
          <w:sz w:val="24"/>
          <w:szCs w:val="24"/>
          <w:lang w:val="sr-Cyrl-RS"/>
        </w:rPr>
      </w:pPr>
    </w:p>
    <w:sectPr w:rsidR="001F211D" w:rsidRPr="001F211D" w:rsidSect="00E70888">
      <w:footerReference w:type="default" r:id="rId14"/>
      <w:pgSz w:w="12240" w:h="15840"/>
      <w:pgMar w:top="1440" w:right="1349"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2674" w:rsidRDefault="00EC2674" w:rsidP="003A6B0B">
      <w:pPr>
        <w:spacing w:after="0" w:line="240" w:lineRule="auto"/>
      </w:pPr>
      <w:r>
        <w:separator/>
      </w:r>
    </w:p>
  </w:endnote>
  <w:endnote w:type="continuationSeparator" w:id="0">
    <w:p w:rsidR="00EC2674" w:rsidRDefault="00EC2674" w:rsidP="003A6B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EE"/>
    <w:family w:val="auto"/>
    <w:notTrueType/>
    <w:pitch w:val="variable"/>
    <w:sig w:usb0="00000007" w:usb1="00000000" w:usb2="00000000" w:usb3="00000000" w:csb0="00000003" w:csb1="00000000"/>
  </w:font>
  <w:font w:name="TimesNewRomanPS-BoldMT">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F41" w:rsidRDefault="008B5F41" w:rsidP="003A6B0B">
    <w:pPr>
      <w:pStyle w:val="Footer"/>
      <w:rPr>
        <w:rFonts w:ascii="Times New Roman" w:hAnsi="Times New Roman"/>
        <w:sz w:val="24"/>
        <w:szCs w:val="24"/>
        <w:lang w:val="sr-Cyrl-RS"/>
      </w:rPr>
    </w:pPr>
    <w:r>
      <w:rPr>
        <w:rFonts w:ascii="Times New Roman" w:hAnsi="Times New Roman"/>
        <w:sz w:val="24"/>
        <w:szCs w:val="24"/>
        <w:lang w:val="sr-Cyrl-RS"/>
      </w:rPr>
      <w:t xml:space="preserve">______________________________________________________________________________      </w:t>
    </w:r>
  </w:p>
  <w:p w:rsidR="008B5F41" w:rsidRDefault="008B5F41" w:rsidP="003A6B0B">
    <w:pPr>
      <w:pStyle w:val="Footer"/>
      <w:rPr>
        <w:rFonts w:ascii="Times New Roman" w:hAnsi="Times New Roman"/>
        <w:sz w:val="24"/>
        <w:szCs w:val="24"/>
        <w:lang w:val="sr-Cyrl-RS"/>
      </w:rPr>
    </w:pPr>
    <w:r>
      <w:rPr>
        <w:rFonts w:ascii="Times New Roman" w:hAnsi="Times New Roman"/>
        <w:sz w:val="24"/>
        <w:szCs w:val="24"/>
        <w:lang w:val="sr-Cyrl-RS"/>
      </w:rPr>
      <w:t xml:space="preserve">   </w:t>
    </w:r>
    <w:r>
      <w:rPr>
        <w:rFonts w:ascii="Times New Roman" w:hAnsi="Times New Roman"/>
        <w:sz w:val="24"/>
        <w:szCs w:val="24"/>
        <w:lang w:val="sr-Cyrl-RS"/>
      </w:rPr>
      <w:t xml:space="preserve">Конкурсна документација за јавну набавку мале вредности ЈНМВ  </w:t>
    </w:r>
    <w:r>
      <w:rPr>
        <w:rFonts w:ascii="Times New Roman" w:hAnsi="Times New Roman"/>
        <w:sz w:val="24"/>
        <w:szCs w:val="24"/>
        <w:lang w:val="sr-Latn-RS"/>
      </w:rPr>
      <w:t>20/20</w:t>
    </w:r>
    <w:r>
      <w:rPr>
        <w:rFonts w:ascii="Times New Roman" w:hAnsi="Times New Roman"/>
        <w:sz w:val="24"/>
        <w:szCs w:val="24"/>
        <w:lang w:val="sr-Cyrl-RS"/>
      </w:rPr>
      <w:t xml:space="preserve">                    </w:t>
    </w:r>
    <w:r w:rsidRPr="00F9517F">
      <w:rPr>
        <w:rFonts w:ascii="Times New Roman" w:hAnsi="Times New Roman"/>
        <w:sz w:val="24"/>
        <w:szCs w:val="24"/>
        <w:lang w:val="sr-Cyrl-RS"/>
      </w:rPr>
      <w:t xml:space="preserve"> </w:t>
    </w:r>
    <w:r w:rsidRPr="000F38C6">
      <w:rPr>
        <w:rFonts w:ascii="Times New Roman" w:hAnsi="Times New Roman"/>
        <w:b/>
        <w:sz w:val="24"/>
        <w:szCs w:val="24"/>
      </w:rPr>
      <w:fldChar w:fldCharType="begin"/>
    </w:r>
    <w:r w:rsidRPr="00F9517F">
      <w:rPr>
        <w:rFonts w:ascii="Times New Roman" w:hAnsi="Times New Roman"/>
        <w:b/>
        <w:sz w:val="24"/>
        <w:szCs w:val="24"/>
        <w:lang w:val="sr-Cyrl-RS"/>
      </w:rPr>
      <w:instrText xml:space="preserve"> </w:instrText>
    </w:r>
    <w:r w:rsidRPr="000F38C6">
      <w:rPr>
        <w:rFonts w:ascii="Times New Roman" w:hAnsi="Times New Roman"/>
        <w:b/>
        <w:sz w:val="24"/>
        <w:szCs w:val="24"/>
      </w:rPr>
      <w:instrText>PAGE</w:instrText>
    </w:r>
    <w:r w:rsidRPr="00F9517F">
      <w:rPr>
        <w:rFonts w:ascii="Times New Roman" w:hAnsi="Times New Roman"/>
        <w:b/>
        <w:sz w:val="24"/>
        <w:szCs w:val="24"/>
        <w:lang w:val="sr-Cyrl-RS"/>
      </w:rPr>
      <w:instrText xml:space="preserve"> </w:instrText>
    </w:r>
    <w:r w:rsidRPr="000F38C6">
      <w:rPr>
        <w:rFonts w:ascii="Times New Roman" w:hAnsi="Times New Roman"/>
        <w:b/>
        <w:sz w:val="24"/>
        <w:szCs w:val="24"/>
      </w:rPr>
      <w:fldChar w:fldCharType="separate"/>
    </w:r>
    <w:r w:rsidR="00E22C8F">
      <w:rPr>
        <w:rFonts w:ascii="Times New Roman" w:hAnsi="Times New Roman"/>
        <w:b/>
        <w:noProof/>
        <w:sz w:val="24"/>
        <w:szCs w:val="24"/>
      </w:rPr>
      <w:t>1</w:t>
    </w:r>
    <w:r w:rsidRPr="000F38C6">
      <w:rPr>
        <w:rFonts w:ascii="Times New Roman" w:hAnsi="Times New Roman"/>
        <w:b/>
        <w:sz w:val="24"/>
        <w:szCs w:val="24"/>
      </w:rPr>
      <w:fldChar w:fldCharType="end"/>
    </w:r>
    <w:r w:rsidRPr="000F38C6">
      <w:rPr>
        <w:rFonts w:ascii="Times New Roman" w:hAnsi="Times New Roman"/>
        <w:b/>
        <w:sz w:val="24"/>
        <w:szCs w:val="24"/>
        <w:lang w:val="sr-Cyrl-RS"/>
      </w:rPr>
      <w:t>/</w:t>
    </w:r>
    <w:r w:rsidRPr="000F38C6">
      <w:rPr>
        <w:rFonts w:ascii="Times New Roman" w:hAnsi="Times New Roman"/>
        <w:b/>
        <w:sz w:val="24"/>
        <w:szCs w:val="24"/>
      </w:rPr>
      <w:fldChar w:fldCharType="begin"/>
    </w:r>
    <w:r w:rsidRPr="00F9517F">
      <w:rPr>
        <w:rFonts w:ascii="Times New Roman" w:hAnsi="Times New Roman"/>
        <w:b/>
        <w:sz w:val="24"/>
        <w:szCs w:val="24"/>
        <w:lang w:val="sr-Cyrl-RS"/>
      </w:rPr>
      <w:instrText xml:space="preserve"> </w:instrText>
    </w:r>
    <w:r w:rsidRPr="000F38C6">
      <w:rPr>
        <w:rFonts w:ascii="Times New Roman" w:hAnsi="Times New Roman"/>
        <w:b/>
        <w:sz w:val="24"/>
        <w:szCs w:val="24"/>
      </w:rPr>
      <w:instrText>NUMPAGES</w:instrText>
    </w:r>
    <w:r w:rsidRPr="00F9517F">
      <w:rPr>
        <w:rFonts w:ascii="Times New Roman" w:hAnsi="Times New Roman"/>
        <w:b/>
        <w:sz w:val="24"/>
        <w:szCs w:val="24"/>
        <w:lang w:val="sr-Cyrl-RS"/>
      </w:rPr>
      <w:instrText xml:space="preserve">  </w:instrText>
    </w:r>
    <w:r w:rsidRPr="000F38C6">
      <w:rPr>
        <w:rFonts w:ascii="Times New Roman" w:hAnsi="Times New Roman"/>
        <w:b/>
        <w:sz w:val="24"/>
        <w:szCs w:val="24"/>
      </w:rPr>
      <w:fldChar w:fldCharType="separate"/>
    </w:r>
    <w:r w:rsidR="00E22C8F">
      <w:rPr>
        <w:rFonts w:ascii="Times New Roman" w:hAnsi="Times New Roman"/>
        <w:b/>
        <w:noProof/>
        <w:sz w:val="24"/>
        <w:szCs w:val="24"/>
      </w:rPr>
      <w:t>36</w:t>
    </w:r>
    <w:r w:rsidRPr="000F38C6">
      <w:rPr>
        <w:rFonts w:ascii="Times New Roman" w:hAnsi="Times New Roman"/>
        <w:b/>
        <w:sz w:val="24"/>
        <w:szCs w:val="24"/>
      </w:rPr>
      <w:fldChar w:fldCharType="end"/>
    </w:r>
  </w:p>
  <w:p w:rsidR="008B5F41" w:rsidRPr="00AD41F4" w:rsidRDefault="008B5F41" w:rsidP="003A6B0B">
    <w:pPr>
      <w:pStyle w:val="Footer"/>
      <w:jc w:val="right"/>
      <w:rPr>
        <w:rFonts w:ascii="Times New Roman" w:hAnsi="Times New Roman"/>
        <w:sz w:val="24"/>
        <w:szCs w:val="24"/>
        <w:lang w:val="sr-Cyrl-R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F41" w:rsidRDefault="008B5F41" w:rsidP="003A6B0B">
    <w:pPr>
      <w:pStyle w:val="Footer"/>
      <w:rPr>
        <w:rFonts w:ascii="Times New Roman" w:hAnsi="Times New Roman"/>
        <w:sz w:val="24"/>
        <w:szCs w:val="24"/>
        <w:lang w:val="sr-Cyrl-RS"/>
      </w:rPr>
    </w:pPr>
    <w:r>
      <w:rPr>
        <w:rFonts w:ascii="Times New Roman" w:hAnsi="Times New Roman"/>
        <w:sz w:val="24"/>
        <w:szCs w:val="24"/>
        <w:lang w:val="sr-Cyrl-RS"/>
      </w:rPr>
      <w:t xml:space="preserve">____________________________________________________________________________________________________________      </w:t>
    </w:r>
  </w:p>
  <w:p w:rsidR="008B5F41" w:rsidRDefault="008B5F41" w:rsidP="003A6B0B">
    <w:pPr>
      <w:pStyle w:val="Footer"/>
      <w:rPr>
        <w:rFonts w:ascii="Times New Roman" w:hAnsi="Times New Roman"/>
        <w:sz w:val="24"/>
        <w:szCs w:val="24"/>
        <w:lang w:val="sr-Cyrl-RS"/>
      </w:rPr>
    </w:pPr>
    <w:r>
      <w:rPr>
        <w:rFonts w:ascii="Times New Roman" w:hAnsi="Times New Roman"/>
        <w:sz w:val="24"/>
        <w:szCs w:val="24"/>
        <w:lang w:val="sr-Cyrl-RS"/>
      </w:rPr>
      <w:t xml:space="preserve">                               </w:t>
    </w:r>
    <w:r>
      <w:rPr>
        <w:rFonts w:ascii="Times New Roman" w:hAnsi="Times New Roman"/>
        <w:sz w:val="24"/>
        <w:szCs w:val="24"/>
        <w:lang w:val="sr-Cyrl-RS"/>
      </w:rPr>
      <w:t xml:space="preserve">Конкурсна документација за јавну набавку мале вредности ЈНМВ  20/20                                                   </w:t>
    </w:r>
    <w:r w:rsidRPr="00F9517F">
      <w:rPr>
        <w:rFonts w:ascii="Times New Roman" w:hAnsi="Times New Roman"/>
        <w:sz w:val="24"/>
        <w:szCs w:val="24"/>
        <w:lang w:val="sr-Cyrl-RS"/>
      </w:rPr>
      <w:t xml:space="preserve"> </w:t>
    </w:r>
    <w:r w:rsidRPr="000F38C6">
      <w:rPr>
        <w:rFonts w:ascii="Times New Roman" w:hAnsi="Times New Roman"/>
        <w:b/>
        <w:sz w:val="24"/>
        <w:szCs w:val="24"/>
      </w:rPr>
      <w:fldChar w:fldCharType="begin"/>
    </w:r>
    <w:r w:rsidRPr="00F9517F">
      <w:rPr>
        <w:rFonts w:ascii="Times New Roman" w:hAnsi="Times New Roman"/>
        <w:b/>
        <w:sz w:val="24"/>
        <w:szCs w:val="24"/>
        <w:lang w:val="sr-Cyrl-RS"/>
      </w:rPr>
      <w:instrText xml:space="preserve"> </w:instrText>
    </w:r>
    <w:r w:rsidRPr="000F38C6">
      <w:rPr>
        <w:rFonts w:ascii="Times New Roman" w:hAnsi="Times New Roman"/>
        <w:b/>
        <w:sz w:val="24"/>
        <w:szCs w:val="24"/>
      </w:rPr>
      <w:instrText>PAGE</w:instrText>
    </w:r>
    <w:r w:rsidRPr="00F9517F">
      <w:rPr>
        <w:rFonts w:ascii="Times New Roman" w:hAnsi="Times New Roman"/>
        <w:b/>
        <w:sz w:val="24"/>
        <w:szCs w:val="24"/>
        <w:lang w:val="sr-Cyrl-RS"/>
      </w:rPr>
      <w:instrText xml:space="preserve"> </w:instrText>
    </w:r>
    <w:r w:rsidRPr="000F38C6">
      <w:rPr>
        <w:rFonts w:ascii="Times New Roman" w:hAnsi="Times New Roman"/>
        <w:b/>
        <w:sz w:val="24"/>
        <w:szCs w:val="24"/>
      </w:rPr>
      <w:fldChar w:fldCharType="separate"/>
    </w:r>
    <w:r w:rsidR="00E22C8F">
      <w:rPr>
        <w:rFonts w:ascii="Times New Roman" w:hAnsi="Times New Roman"/>
        <w:b/>
        <w:noProof/>
        <w:sz w:val="24"/>
        <w:szCs w:val="24"/>
      </w:rPr>
      <w:t>29</w:t>
    </w:r>
    <w:r w:rsidRPr="000F38C6">
      <w:rPr>
        <w:rFonts w:ascii="Times New Roman" w:hAnsi="Times New Roman"/>
        <w:b/>
        <w:sz w:val="24"/>
        <w:szCs w:val="24"/>
      </w:rPr>
      <w:fldChar w:fldCharType="end"/>
    </w:r>
    <w:r w:rsidRPr="000F38C6">
      <w:rPr>
        <w:rFonts w:ascii="Times New Roman" w:hAnsi="Times New Roman"/>
        <w:b/>
        <w:sz w:val="24"/>
        <w:szCs w:val="24"/>
        <w:lang w:val="sr-Cyrl-RS"/>
      </w:rPr>
      <w:t>/</w:t>
    </w:r>
    <w:r w:rsidRPr="000F38C6">
      <w:rPr>
        <w:rFonts w:ascii="Times New Roman" w:hAnsi="Times New Roman"/>
        <w:b/>
        <w:sz w:val="24"/>
        <w:szCs w:val="24"/>
      </w:rPr>
      <w:fldChar w:fldCharType="begin"/>
    </w:r>
    <w:r w:rsidRPr="00F9517F">
      <w:rPr>
        <w:rFonts w:ascii="Times New Roman" w:hAnsi="Times New Roman"/>
        <w:b/>
        <w:sz w:val="24"/>
        <w:szCs w:val="24"/>
        <w:lang w:val="sr-Cyrl-RS"/>
      </w:rPr>
      <w:instrText xml:space="preserve"> </w:instrText>
    </w:r>
    <w:r w:rsidRPr="000F38C6">
      <w:rPr>
        <w:rFonts w:ascii="Times New Roman" w:hAnsi="Times New Roman"/>
        <w:b/>
        <w:sz w:val="24"/>
        <w:szCs w:val="24"/>
      </w:rPr>
      <w:instrText>NUMPAGES</w:instrText>
    </w:r>
    <w:r w:rsidRPr="00F9517F">
      <w:rPr>
        <w:rFonts w:ascii="Times New Roman" w:hAnsi="Times New Roman"/>
        <w:b/>
        <w:sz w:val="24"/>
        <w:szCs w:val="24"/>
        <w:lang w:val="sr-Cyrl-RS"/>
      </w:rPr>
      <w:instrText xml:space="preserve">  </w:instrText>
    </w:r>
    <w:r w:rsidRPr="000F38C6">
      <w:rPr>
        <w:rFonts w:ascii="Times New Roman" w:hAnsi="Times New Roman"/>
        <w:b/>
        <w:sz w:val="24"/>
        <w:szCs w:val="24"/>
      </w:rPr>
      <w:fldChar w:fldCharType="separate"/>
    </w:r>
    <w:r w:rsidR="00E22C8F">
      <w:rPr>
        <w:rFonts w:ascii="Times New Roman" w:hAnsi="Times New Roman"/>
        <w:b/>
        <w:noProof/>
        <w:sz w:val="24"/>
        <w:szCs w:val="24"/>
      </w:rPr>
      <w:t>36</w:t>
    </w:r>
    <w:r w:rsidRPr="000F38C6">
      <w:rPr>
        <w:rFonts w:ascii="Times New Roman" w:hAnsi="Times New Roman"/>
        <w:b/>
        <w:sz w:val="24"/>
        <w:szCs w:val="24"/>
      </w:rPr>
      <w:fldChar w:fldCharType="end"/>
    </w:r>
  </w:p>
  <w:p w:rsidR="008B5F41" w:rsidRPr="00AD41F4" w:rsidRDefault="008B5F41" w:rsidP="003A6B0B">
    <w:pPr>
      <w:pStyle w:val="Footer"/>
      <w:jc w:val="right"/>
      <w:rPr>
        <w:rFonts w:ascii="Times New Roman" w:hAnsi="Times New Roman"/>
        <w:sz w:val="24"/>
        <w:szCs w:val="24"/>
        <w:lang w:val="sr-Cyrl-R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F41" w:rsidRDefault="008B5F41" w:rsidP="003A6B0B">
    <w:pPr>
      <w:pStyle w:val="Footer"/>
      <w:rPr>
        <w:rFonts w:ascii="Times New Roman" w:hAnsi="Times New Roman"/>
        <w:sz w:val="24"/>
        <w:szCs w:val="24"/>
        <w:lang w:val="sr-Cyrl-RS"/>
      </w:rPr>
    </w:pPr>
    <w:r>
      <w:rPr>
        <w:rFonts w:ascii="Times New Roman" w:hAnsi="Times New Roman"/>
        <w:sz w:val="24"/>
        <w:szCs w:val="24"/>
        <w:lang w:val="sr-Cyrl-RS"/>
      </w:rPr>
      <w:t xml:space="preserve">______________________________________________________________________________ Конкурсна документација за јавну набавку мале вредности ЈНМВ  20/20                      </w:t>
    </w:r>
    <w:r w:rsidRPr="00F9517F">
      <w:rPr>
        <w:rFonts w:ascii="Times New Roman" w:hAnsi="Times New Roman"/>
        <w:sz w:val="24"/>
        <w:szCs w:val="24"/>
        <w:lang w:val="sr-Cyrl-RS"/>
      </w:rPr>
      <w:t xml:space="preserve"> </w:t>
    </w:r>
    <w:r w:rsidRPr="000F38C6">
      <w:rPr>
        <w:rFonts w:ascii="Times New Roman" w:hAnsi="Times New Roman"/>
        <w:b/>
        <w:sz w:val="24"/>
        <w:szCs w:val="24"/>
      </w:rPr>
      <w:fldChar w:fldCharType="begin"/>
    </w:r>
    <w:r w:rsidRPr="00F9517F">
      <w:rPr>
        <w:rFonts w:ascii="Times New Roman" w:hAnsi="Times New Roman"/>
        <w:b/>
        <w:sz w:val="24"/>
        <w:szCs w:val="24"/>
        <w:lang w:val="sr-Cyrl-RS"/>
      </w:rPr>
      <w:instrText xml:space="preserve"> </w:instrText>
    </w:r>
    <w:r w:rsidRPr="000F38C6">
      <w:rPr>
        <w:rFonts w:ascii="Times New Roman" w:hAnsi="Times New Roman"/>
        <w:b/>
        <w:sz w:val="24"/>
        <w:szCs w:val="24"/>
      </w:rPr>
      <w:instrText>PAGE</w:instrText>
    </w:r>
    <w:r w:rsidRPr="00F9517F">
      <w:rPr>
        <w:rFonts w:ascii="Times New Roman" w:hAnsi="Times New Roman"/>
        <w:b/>
        <w:sz w:val="24"/>
        <w:szCs w:val="24"/>
        <w:lang w:val="sr-Cyrl-RS"/>
      </w:rPr>
      <w:instrText xml:space="preserve"> </w:instrText>
    </w:r>
    <w:r w:rsidRPr="000F38C6">
      <w:rPr>
        <w:rFonts w:ascii="Times New Roman" w:hAnsi="Times New Roman"/>
        <w:b/>
        <w:sz w:val="24"/>
        <w:szCs w:val="24"/>
      </w:rPr>
      <w:fldChar w:fldCharType="separate"/>
    </w:r>
    <w:r w:rsidR="00E22C8F">
      <w:rPr>
        <w:rFonts w:ascii="Times New Roman" w:hAnsi="Times New Roman"/>
        <w:b/>
        <w:noProof/>
        <w:sz w:val="24"/>
        <w:szCs w:val="24"/>
      </w:rPr>
      <w:t>32</w:t>
    </w:r>
    <w:r w:rsidRPr="000F38C6">
      <w:rPr>
        <w:rFonts w:ascii="Times New Roman" w:hAnsi="Times New Roman"/>
        <w:b/>
        <w:sz w:val="24"/>
        <w:szCs w:val="24"/>
      </w:rPr>
      <w:fldChar w:fldCharType="end"/>
    </w:r>
    <w:r w:rsidRPr="000F38C6">
      <w:rPr>
        <w:rFonts w:ascii="Times New Roman" w:hAnsi="Times New Roman"/>
        <w:b/>
        <w:sz w:val="24"/>
        <w:szCs w:val="24"/>
        <w:lang w:val="sr-Cyrl-RS"/>
      </w:rPr>
      <w:t>/</w:t>
    </w:r>
    <w:r w:rsidRPr="000F38C6">
      <w:rPr>
        <w:rFonts w:ascii="Times New Roman" w:hAnsi="Times New Roman"/>
        <w:b/>
        <w:sz w:val="24"/>
        <w:szCs w:val="24"/>
      </w:rPr>
      <w:fldChar w:fldCharType="begin"/>
    </w:r>
    <w:r w:rsidRPr="00F9517F">
      <w:rPr>
        <w:rFonts w:ascii="Times New Roman" w:hAnsi="Times New Roman"/>
        <w:b/>
        <w:sz w:val="24"/>
        <w:szCs w:val="24"/>
        <w:lang w:val="sr-Cyrl-RS"/>
      </w:rPr>
      <w:instrText xml:space="preserve"> </w:instrText>
    </w:r>
    <w:r w:rsidRPr="000F38C6">
      <w:rPr>
        <w:rFonts w:ascii="Times New Roman" w:hAnsi="Times New Roman"/>
        <w:b/>
        <w:sz w:val="24"/>
        <w:szCs w:val="24"/>
      </w:rPr>
      <w:instrText>NUMPAGES</w:instrText>
    </w:r>
    <w:r w:rsidRPr="00F9517F">
      <w:rPr>
        <w:rFonts w:ascii="Times New Roman" w:hAnsi="Times New Roman"/>
        <w:b/>
        <w:sz w:val="24"/>
        <w:szCs w:val="24"/>
        <w:lang w:val="sr-Cyrl-RS"/>
      </w:rPr>
      <w:instrText xml:space="preserve">  </w:instrText>
    </w:r>
    <w:r w:rsidRPr="000F38C6">
      <w:rPr>
        <w:rFonts w:ascii="Times New Roman" w:hAnsi="Times New Roman"/>
        <w:b/>
        <w:sz w:val="24"/>
        <w:szCs w:val="24"/>
      </w:rPr>
      <w:fldChar w:fldCharType="separate"/>
    </w:r>
    <w:r w:rsidR="00E22C8F">
      <w:rPr>
        <w:rFonts w:ascii="Times New Roman" w:hAnsi="Times New Roman"/>
        <w:b/>
        <w:noProof/>
        <w:sz w:val="24"/>
        <w:szCs w:val="24"/>
      </w:rPr>
      <w:t>36</w:t>
    </w:r>
    <w:r w:rsidRPr="000F38C6">
      <w:rPr>
        <w:rFonts w:ascii="Times New Roman" w:hAnsi="Times New Roman"/>
        <w:b/>
        <w:sz w:val="24"/>
        <w:szCs w:val="24"/>
      </w:rPr>
      <w:fldChar w:fldCharType="end"/>
    </w:r>
  </w:p>
  <w:p w:rsidR="008B5F41" w:rsidRPr="00AD41F4" w:rsidRDefault="008B5F41" w:rsidP="003A6B0B">
    <w:pPr>
      <w:pStyle w:val="Footer"/>
      <w:jc w:val="right"/>
      <w:rPr>
        <w:rFonts w:ascii="Times New Roman" w:hAnsi="Times New Roman"/>
        <w:sz w:val="24"/>
        <w:szCs w:val="24"/>
        <w:lang w:val="sr-Cyrl-R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2674" w:rsidRDefault="00EC2674" w:rsidP="003A6B0B">
      <w:pPr>
        <w:spacing w:after="0" w:line="240" w:lineRule="auto"/>
      </w:pPr>
      <w:r>
        <w:separator/>
      </w:r>
    </w:p>
  </w:footnote>
  <w:footnote w:type="continuationSeparator" w:id="0">
    <w:p w:rsidR="00EC2674" w:rsidRDefault="00EC2674" w:rsidP="003A6B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F41" w:rsidRPr="003016DE" w:rsidRDefault="008B5F41" w:rsidP="004853DD">
    <w:pPr>
      <w:pStyle w:val="Header"/>
      <w:pBdr>
        <w:bottom w:val="thickThinSmallGap" w:sz="24" w:space="1" w:color="622423"/>
      </w:pBdr>
      <w:jc w:val="center"/>
      <w:rPr>
        <w:rFonts w:ascii="Cambria" w:hAnsi="Cambria"/>
        <w:sz w:val="32"/>
        <w:szCs w:val="32"/>
      </w:rPr>
    </w:pPr>
    <w:r w:rsidRPr="00857877">
      <w:rPr>
        <w:rFonts w:ascii="Times New Roman" w:hAnsi="Times New Roman"/>
        <w:sz w:val="28"/>
        <w:szCs w:val="28"/>
        <w:lang w:val="sr-Cyrl-CS"/>
      </w:rPr>
      <w:t xml:space="preserve">ЈКП </w:t>
    </w:r>
    <w:r>
      <w:rPr>
        <w:rFonts w:ascii="Times New Roman" w:hAnsi="Times New Roman"/>
        <w:sz w:val="28"/>
        <w:szCs w:val="28"/>
        <w:lang w:val="sr-Cyrl-CS"/>
      </w:rPr>
      <w:t>„Паркинг сервис“</w:t>
    </w:r>
    <w:r w:rsidRPr="00857877">
      <w:rPr>
        <w:rFonts w:ascii="Times New Roman" w:hAnsi="Times New Roman"/>
        <w:sz w:val="28"/>
        <w:szCs w:val="28"/>
        <w:lang w:val="sr-Cyrl-CS"/>
      </w:rPr>
      <w:t xml:space="preserve"> – </w:t>
    </w:r>
    <w:r>
      <w:rPr>
        <w:rFonts w:ascii="Times New Roman" w:hAnsi="Times New Roman"/>
        <w:sz w:val="28"/>
        <w:szCs w:val="28"/>
        <w:lang w:val="sr-Cyrl-CS"/>
      </w:rPr>
      <w:t xml:space="preserve">Ниш – </w:t>
    </w:r>
    <w:r w:rsidRPr="00857877">
      <w:rPr>
        <w:rFonts w:ascii="Times New Roman" w:hAnsi="Times New Roman"/>
        <w:sz w:val="28"/>
        <w:szCs w:val="28"/>
        <w:lang w:val="sr-Cyrl-CS"/>
      </w:rPr>
      <w:t>ЈН</w:t>
    </w:r>
    <w:r>
      <w:rPr>
        <w:rFonts w:ascii="Times New Roman" w:hAnsi="Times New Roman"/>
        <w:sz w:val="28"/>
        <w:szCs w:val="28"/>
        <w:lang w:val="sr-Cyrl-CS"/>
      </w:rPr>
      <w:t>МВ</w:t>
    </w:r>
    <w:r w:rsidRPr="00857877">
      <w:rPr>
        <w:rFonts w:ascii="Times New Roman" w:hAnsi="Times New Roman"/>
        <w:sz w:val="28"/>
        <w:szCs w:val="28"/>
        <w:lang w:val="sr-Cyrl-CS"/>
      </w:rPr>
      <w:t xml:space="preserve"> </w:t>
    </w:r>
    <w:r>
      <w:rPr>
        <w:rFonts w:ascii="Times New Roman" w:hAnsi="Times New Roman"/>
        <w:sz w:val="28"/>
        <w:szCs w:val="28"/>
      </w:rPr>
      <w:t>20/20</w:t>
    </w:r>
  </w:p>
  <w:p w:rsidR="008B5F41" w:rsidRDefault="008B5F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208"/>
        </w:tabs>
        <w:ind w:left="928"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9"/>
    <w:multiLevelType w:val="multilevel"/>
    <w:tmpl w:val="EFC88A28"/>
    <w:name w:val="WW8Num9"/>
    <w:lvl w:ilvl="0">
      <w:start w:val="1"/>
      <w:numFmt w:val="decimal"/>
      <w:lvlText w:val="%1."/>
      <w:lvlJc w:val="left"/>
      <w:pPr>
        <w:tabs>
          <w:tab w:val="num" w:pos="0"/>
        </w:tabs>
        <w:ind w:left="720" w:hanging="360"/>
      </w:pPr>
      <w:rPr>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5">
    <w:nsid w:val="00000011"/>
    <w:multiLevelType w:val="multilevel"/>
    <w:tmpl w:val="2C38EA20"/>
    <w:name w:val="WW8Num17"/>
    <w:lvl w:ilvl="0">
      <w:start w:val="1"/>
      <w:numFmt w:val="decimal"/>
      <w:lvlText w:val="%1."/>
      <w:lvlJc w:val="left"/>
      <w:pPr>
        <w:tabs>
          <w:tab w:val="num" w:pos="0"/>
        </w:tabs>
        <w:ind w:left="0" w:firstLine="0"/>
      </w:pPr>
      <w:rPr>
        <w:rFonts w:ascii="Times New Roman" w:eastAsia="Calibri" w:hAnsi="Times New Roman" w:cs="Times New Roman" w:hint="default"/>
        <w:sz w:val="24"/>
        <w:szCs w:val="20"/>
      </w:rPr>
    </w:lvl>
    <w:lvl w:ilvl="1">
      <w:numFmt w:val="bullet"/>
      <w:lvlText w:val="o"/>
      <w:lvlJc w:val="left"/>
      <w:pPr>
        <w:tabs>
          <w:tab w:val="num" w:pos="0"/>
        </w:tabs>
        <w:ind w:left="0" w:firstLine="0"/>
      </w:pPr>
      <w:rPr>
        <w:rFonts w:ascii="Courier New" w:hAnsi="Courier New" w:cs="Courier New"/>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rPr>
    </w:lvl>
    <w:lvl w:ilvl="8">
      <w:numFmt w:val="bullet"/>
      <w:lvlText w:val=""/>
      <w:lvlJc w:val="left"/>
      <w:pPr>
        <w:tabs>
          <w:tab w:val="num" w:pos="0"/>
        </w:tabs>
        <w:ind w:left="0" w:firstLine="0"/>
      </w:pPr>
      <w:rPr>
        <w:rFonts w:ascii="Wingdings" w:hAnsi="Wingdings" w:cs="Wingdings"/>
      </w:rPr>
    </w:lvl>
  </w:abstractNum>
  <w:abstractNum w:abstractNumId="6">
    <w:nsid w:val="06675CF2"/>
    <w:multiLevelType w:val="hybridMultilevel"/>
    <w:tmpl w:val="E3525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83C1DCE"/>
    <w:multiLevelType w:val="multilevel"/>
    <w:tmpl w:val="5F54B2F4"/>
    <w:styleLink w:val="WWNum49"/>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
    <w:nsid w:val="245756EE"/>
    <w:multiLevelType w:val="hybridMultilevel"/>
    <w:tmpl w:val="4CD61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47250DD"/>
    <w:multiLevelType w:val="hybridMultilevel"/>
    <w:tmpl w:val="4566E1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A011824"/>
    <w:multiLevelType w:val="hybridMultilevel"/>
    <w:tmpl w:val="FD2AD8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CE04BA4"/>
    <w:multiLevelType w:val="hybridMultilevel"/>
    <w:tmpl w:val="66067EFA"/>
    <w:lvl w:ilvl="0" w:tplc="C1FEABC8">
      <w:start w:val="1"/>
      <w:numFmt w:val="decimal"/>
      <w:lvlText w:val="%1."/>
      <w:lvlJc w:val="left"/>
      <w:pPr>
        <w:ind w:left="720" w:hanging="360"/>
      </w:pPr>
      <w:rPr>
        <w:rFonts w:ascii="Times New Roman" w:hAnsi="Times New Roman" w:cs="Times New Roman"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EF814FD"/>
    <w:multiLevelType w:val="hybridMultilevel"/>
    <w:tmpl w:val="E6C0E1A6"/>
    <w:lvl w:ilvl="0" w:tplc="0FEAD0B6">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EAD00B6"/>
    <w:multiLevelType w:val="hybridMultilevel"/>
    <w:tmpl w:val="FDCE8766"/>
    <w:lvl w:ilvl="0" w:tplc="D7C06208">
      <w:start w:val="1"/>
      <w:numFmt w:val="decimal"/>
      <w:lvlText w:val="%1."/>
      <w:lvlJc w:val="left"/>
      <w:pPr>
        <w:ind w:left="644"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BE36971"/>
    <w:multiLevelType w:val="hybridMultilevel"/>
    <w:tmpl w:val="C400C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4CF2EE4"/>
    <w:multiLevelType w:val="hybridMultilevel"/>
    <w:tmpl w:val="7D243770"/>
    <w:lvl w:ilvl="0" w:tplc="F58ED57E">
      <w:start w:val="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6E6728D4"/>
    <w:multiLevelType w:val="hybridMultilevel"/>
    <w:tmpl w:val="FD2AD8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70BB0E91"/>
    <w:multiLevelType w:val="multilevel"/>
    <w:tmpl w:val="00000004"/>
    <w:lvl w:ilvl="0">
      <w:start w:val="1"/>
      <w:numFmt w:val="decimal"/>
      <w:lvlText w:val="%1)"/>
      <w:lvlJc w:val="left"/>
      <w:pPr>
        <w:tabs>
          <w:tab w:val="num" w:pos="55"/>
        </w:tabs>
        <w:ind w:left="1495"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18">
    <w:nsid w:val="72823CF7"/>
    <w:multiLevelType w:val="multilevel"/>
    <w:tmpl w:val="230C00F8"/>
    <w:styleLink w:val="WWNum3"/>
    <w:lvl w:ilvl="0">
      <w:numFmt w:val="bullet"/>
      <w:lvlText w:val="-"/>
      <w:lvlJc w:val="left"/>
      <w:rPr>
        <w:rFonts w:ascii="Arial" w:eastAsia="Calibri" w:hAnsi="Arial" w:cs="Aria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9">
    <w:nsid w:val="78C741A9"/>
    <w:multiLevelType w:val="multilevel"/>
    <w:tmpl w:val="FD2C3EBE"/>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793362C2"/>
    <w:multiLevelType w:val="hybridMultilevel"/>
    <w:tmpl w:val="C414A7BC"/>
    <w:lvl w:ilvl="0" w:tplc="0FEAD0B6">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A765049"/>
    <w:multiLevelType w:val="multilevel"/>
    <w:tmpl w:val="6E7ABB62"/>
    <w:styleLink w:val="WWNum10"/>
    <w:lvl w:ilvl="0">
      <w:start w:val="1"/>
      <w:numFmt w:val="decimal"/>
      <w:lvlText w:val="%1."/>
      <w:lvlJc w:val="left"/>
      <w:rPr>
        <w:i w:val="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num w:numId="1">
    <w:abstractNumId w:val="2"/>
  </w:num>
  <w:num w:numId="2">
    <w:abstractNumId w:val="0"/>
  </w:num>
  <w:num w:numId="3">
    <w:abstractNumId w:val="17"/>
  </w:num>
  <w:num w:numId="4">
    <w:abstractNumId w:val="13"/>
  </w:num>
  <w:num w:numId="5">
    <w:abstractNumId w:val="19"/>
  </w:num>
  <w:num w:numId="6">
    <w:abstractNumId w:val="21"/>
  </w:num>
  <w:num w:numId="7">
    <w:abstractNumId w:val="7"/>
  </w:num>
  <w:num w:numId="8">
    <w:abstractNumId w:val="18"/>
  </w:num>
  <w:num w:numId="9">
    <w:abstractNumId w:val="15"/>
  </w:num>
  <w:num w:numId="10">
    <w:abstractNumId w:val="11"/>
  </w:num>
  <w:num w:numId="11">
    <w:abstractNumId w:val="12"/>
  </w:num>
  <w:num w:numId="12">
    <w:abstractNumId w:val="20"/>
  </w:num>
  <w:num w:numId="13">
    <w:abstractNumId w:val="10"/>
  </w:num>
  <w:num w:numId="14">
    <w:abstractNumId w:val="16"/>
  </w:num>
  <w:num w:numId="15">
    <w:abstractNumId w:val="9"/>
  </w:num>
  <w:num w:numId="16">
    <w:abstractNumId w:val="6"/>
  </w:num>
  <w:num w:numId="17">
    <w:abstractNumId w:val="8"/>
  </w:num>
  <w:num w:numId="18">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hideSpellingErrors/>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564"/>
    <w:rsid w:val="0000135F"/>
    <w:rsid w:val="00003348"/>
    <w:rsid w:val="0001170A"/>
    <w:rsid w:val="00021528"/>
    <w:rsid w:val="000215A5"/>
    <w:rsid w:val="00025DCA"/>
    <w:rsid w:val="000268CA"/>
    <w:rsid w:val="000314D7"/>
    <w:rsid w:val="000342EF"/>
    <w:rsid w:val="0004109F"/>
    <w:rsid w:val="00046734"/>
    <w:rsid w:val="00047C17"/>
    <w:rsid w:val="000522A2"/>
    <w:rsid w:val="00052995"/>
    <w:rsid w:val="00057E2A"/>
    <w:rsid w:val="00061042"/>
    <w:rsid w:val="0007536D"/>
    <w:rsid w:val="00080AE8"/>
    <w:rsid w:val="00080E49"/>
    <w:rsid w:val="0008387E"/>
    <w:rsid w:val="000A2CDA"/>
    <w:rsid w:val="000A2D3D"/>
    <w:rsid w:val="000A6F63"/>
    <w:rsid w:val="000B6E4A"/>
    <w:rsid w:val="000D0050"/>
    <w:rsid w:val="000D467D"/>
    <w:rsid w:val="000D5317"/>
    <w:rsid w:val="000D5AA9"/>
    <w:rsid w:val="000D765E"/>
    <w:rsid w:val="000E2052"/>
    <w:rsid w:val="000E4AD9"/>
    <w:rsid w:val="000E51EA"/>
    <w:rsid w:val="000E7794"/>
    <w:rsid w:val="000F4277"/>
    <w:rsid w:val="000F6473"/>
    <w:rsid w:val="00112167"/>
    <w:rsid w:val="001407A3"/>
    <w:rsid w:val="001425AC"/>
    <w:rsid w:val="0016266E"/>
    <w:rsid w:val="0016732A"/>
    <w:rsid w:val="00176446"/>
    <w:rsid w:val="001840D3"/>
    <w:rsid w:val="00187860"/>
    <w:rsid w:val="00190F0A"/>
    <w:rsid w:val="001956CA"/>
    <w:rsid w:val="001A5E71"/>
    <w:rsid w:val="001C0E36"/>
    <w:rsid w:val="001C1A64"/>
    <w:rsid w:val="001C3DDA"/>
    <w:rsid w:val="001D25CF"/>
    <w:rsid w:val="001D789D"/>
    <w:rsid w:val="001E20B4"/>
    <w:rsid w:val="001E3FE0"/>
    <w:rsid w:val="001F1405"/>
    <w:rsid w:val="001F211D"/>
    <w:rsid w:val="001F34EF"/>
    <w:rsid w:val="001F6ABF"/>
    <w:rsid w:val="0020128F"/>
    <w:rsid w:val="002051CF"/>
    <w:rsid w:val="002079F6"/>
    <w:rsid w:val="00215BF9"/>
    <w:rsid w:val="00221E1C"/>
    <w:rsid w:val="00226E73"/>
    <w:rsid w:val="00233550"/>
    <w:rsid w:val="00241807"/>
    <w:rsid w:val="00244421"/>
    <w:rsid w:val="002629C6"/>
    <w:rsid w:val="00262AF4"/>
    <w:rsid w:val="00265A0D"/>
    <w:rsid w:val="00271C0E"/>
    <w:rsid w:val="00272D80"/>
    <w:rsid w:val="0028008E"/>
    <w:rsid w:val="002801A1"/>
    <w:rsid w:val="00280E04"/>
    <w:rsid w:val="00281AB9"/>
    <w:rsid w:val="0029499F"/>
    <w:rsid w:val="002B19D8"/>
    <w:rsid w:val="002C0020"/>
    <w:rsid w:val="002C1481"/>
    <w:rsid w:val="002C64E6"/>
    <w:rsid w:val="002D32FA"/>
    <w:rsid w:val="002D44DF"/>
    <w:rsid w:val="002E3D6B"/>
    <w:rsid w:val="002E745B"/>
    <w:rsid w:val="002F17AE"/>
    <w:rsid w:val="002F4C9E"/>
    <w:rsid w:val="003001C7"/>
    <w:rsid w:val="00300782"/>
    <w:rsid w:val="00301044"/>
    <w:rsid w:val="0030140B"/>
    <w:rsid w:val="003016DE"/>
    <w:rsid w:val="003029A0"/>
    <w:rsid w:val="00324B58"/>
    <w:rsid w:val="00326571"/>
    <w:rsid w:val="00336DEA"/>
    <w:rsid w:val="003412DD"/>
    <w:rsid w:val="00347DF8"/>
    <w:rsid w:val="003507D5"/>
    <w:rsid w:val="00352F3C"/>
    <w:rsid w:val="00361D2F"/>
    <w:rsid w:val="003673D2"/>
    <w:rsid w:val="00370DDC"/>
    <w:rsid w:val="003768A3"/>
    <w:rsid w:val="00381676"/>
    <w:rsid w:val="00382A8E"/>
    <w:rsid w:val="003853D6"/>
    <w:rsid w:val="003904BE"/>
    <w:rsid w:val="00390975"/>
    <w:rsid w:val="003947AA"/>
    <w:rsid w:val="00395385"/>
    <w:rsid w:val="0039679B"/>
    <w:rsid w:val="003A6B0B"/>
    <w:rsid w:val="003B0062"/>
    <w:rsid w:val="003B0D8E"/>
    <w:rsid w:val="003B68FE"/>
    <w:rsid w:val="003C231B"/>
    <w:rsid w:val="003C2498"/>
    <w:rsid w:val="003D2684"/>
    <w:rsid w:val="003E1790"/>
    <w:rsid w:val="003E4D94"/>
    <w:rsid w:val="003E55DF"/>
    <w:rsid w:val="003F273B"/>
    <w:rsid w:val="003F75A4"/>
    <w:rsid w:val="00401421"/>
    <w:rsid w:val="004049FD"/>
    <w:rsid w:val="00414DD3"/>
    <w:rsid w:val="00426B1B"/>
    <w:rsid w:val="00431DF3"/>
    <w:rsid w:val="00433BF2"/>
    <w:rsid w:val="00433CBA"/>
    <w:rsid w:val="004463CE"/>
    <w:rsid w:val="00446555"/>
    <w:rsid w:val="00460829"/>
    <w:rsid w:val="00460C28"/>
    <w:rsid w:val="00465293"/>
    <w:rsid w:val="004727A0"/>
    <w:rsid w:val="00475216"/>
    <w:rsid w:val="004853DD"/>
    <w:rsid w:val="0049134E"/>
    <w:rsid w:val="004918C3"/>
    <w:rsid w:val="0049376A"/>
    <w:rsid w:val="00493A03"/>
    <w:rsid w:val="00494131"/>
    <w:rsid w:val="0049750E"/>
    <w:rsid w:val="004A3A7F"/>
    <w:rsid w:val="004B3B16"/>
    <w:rsid w:val="004B558F"/>
    <w:rsid w:val="004C1F11"/>
    <w:rsid w:val="004D0312"/>
    <w:rsid w:val="004D2E30"/>
    <w:rsid w:val="004D4629"/>
    <w:rsid w:val="004E22E8"/>
    <w:rsid w:val="004E7AB6"/>
    <w:rsid w:val="004F4103"/>
    <w:rsid w:val="005004C9"/>
    <w:rsid w:val="00502D41"/>
    <w:rsid w:val="00510EA1"/>
    <w:rsid w:val="00512260"/>
    <w:rsid w:val="005235E4"/>
    <w:rsid w:val="00523957"/>
    <w:rsid w:val="005347B2"/>
    <w:rsid w:val="0053625A"/>
    <w:rsid w:val="00536CCD"/>
    <w:rsid w:val="0053745D"/>
    <w:rsid w:val="00542B35"/>
    <w:rsid w:val="00546F4A"/>
    <w:rsid w:val="00547D08"/>
    <w:rsid w:val="005517CF"/>
    <w:rsid w:val="00561D7D"/>
    <w:rsid w:val="00561EE3"/>
    <w:rsid w:val="00564BF7"/>
    <w:rsid w:val="00581593"/>
    <w:rsid w:val="00583957"/>
    <w:rsid w:val="00583971"/>
    <w:rsid w:val="00593A8C"/>
    <w:rsid w:val="00593C52"/>
    <w:rsid w:val="00595ADF"/>
    <w:rsid w:val="005A2731"/>
    <w:rsid w:val="005A28BF"/>
    <w:rsid w:val="005A5009"/>
    <w:rsid w:val="005A56E9"/>
    <w:rsid w:val="005A6EB7"/>
    <w:rsid w:val="005A7A4D"/>
    <w:rsid w:val="005B2776"/>
    <w:rsid w:val="005B7515"/>
    <w:rsid w:val="005C326E"/>
    <w:rsid w:val="005D02AF"/>
    <w:rsid w:val="005D4A12"/>
    <w:rsid w:val="005F64BC"/>
    <w:rsid w:val="0060214E"/>
    <w:rsid w:val="006311F0"/>
    <w:rsid w:val="00645405"/>
    <w:rsid w:val="00651489"/>
    <w:rsid w:val="00661B56"/>
    <w:rsid w:val="00665817"/>
    <w:rsid w:val="006701DB"/>
    <w:rsid w:val="00672299"/>
    <w:rsid w:val="00682DDD"/>
    <w:rsid w:val="00684091"/>
    <w:rsid w:val="0069694D"/>
    <w:rsid w:val="00696B88"/>
    <w:rsid w:val="006A1FC8"/>
    <w:rsid w:val="006A789F"/>
    <w:rsid w:val="006A7CE4"/>
    <w:rsid w:val="006B6B92"/>
    <w:rsid w:val="006B74D8"/>
    <w:rsid w:val="006C5EA3"/>
    <w:rsid w:val="006D19B8"/>
    <w:rsid w:val="006D4D95"/>
    <w:rsid w:val="006E2FF5"/>
    <w:rsid w:val="006E7986"/>
    <w:rsid w:val="006F1FCC"/>
    <w:rsid w:val="006F4018"/>
    <w:rsid w:val="00702603"/>
    <w:rsid w:val="00705953"/>
    <w:rsid w:val="0071074B"/>
    <w:rsid w:val="00726D19"/>
    <w:rsid w:val="00747BAA"/>
    <w:rsid w:val="00751E97"/>
    <w:rsid w:val="00760170"/>
    <w:rsid w:val="00762663"/>
    <w:rsid w:val="00762AEF"/>
    <w:rsid w:val="0077072C"/>
    <w:rsid w:val="00776B30"/>
    <w:rsid w:val="00780A1A"/>
    <w:rsid w:val="0079592C"/>
    <w:rsid w:val="00797650"/>
    <w:rsid w:val="00797C2F"/>
    <w:rsid w:val="007A6EDC"/>
    <w:rsid w:val="007A7F1F"/>
    <w:rsid w:val="007C6004"/>
    <w:rsid w:val="007C6D06"/>
    <w:rsid w:val="007C765E"/>
    <w:rsid w:val="007E0DFD"/>
    <w:rsid w:val="007E2AD1"/>
    <w:rsid w:val="007E2B90"/>
    <w:rsid w:val="007F1F03"/>
    <w:rsid w:val="007F717E"/>
    <w:rsid w:val="00802122"/>
    <w:rsid w:val="0080418B"/>
    <w:rsid w:val="00807D94"/>
    <w:rsid w:val="0081321A"/>
    <w:rsid w:val="008225D6"/>
    <w:rsid w:val="00823172"/>
    <w:rsid w:val="0082330F"/>
    <w:rsid w:val="008277C8"/>
    <w:rsid w:val="00833263"/>
    <w:rsid w:val="008469C0"/>
    <w:rsid w:val="008605E3"/>
    <w:rsid w:val="00867BBF"/>
    <w:rsid w:val="00874592"/>
    <w:rsid w:val="0087625D"/>
    <w:rsid w:val="00887373"/>
    <w:rsid w:val="008A6D2B"/>
    <w:rsid w:val="008B5F41"/>
    <w:rsid w:val="008B6B1E"/>
    <w:rsid w:val="008C1A0C"/>
    <w:rsid w:val="008D0C27"/>
    <w:rsid w:val="008D3127"/>
    <w:rsid w:val="008D329E"/>
    <w:rsid w:val="008D562A"/>
    <w:rsid w:val="008D5C7A"/>
    <w:rsid w:val="008D72CB"/>
    <w:rsid w:val="008E72B3"/>
    <w:rsid w:val="008F325B"/>
    <w:rsid w:val="0090139A"/>
    <w:rsid w:val="009035EE"/>
    <w:rsid w:val="009100B7"/>
    <w:rsid w:val="00910768"/>
    <w:rsid w:val="009166B3"/>
    <w:rsid w:val="00923FCA"/>
    <w:rsid w:val="00930EBE"/>
    <w:rsid w:val="009348D4"/>
    <w:rsid w:val="00934E61"/>
    <w:rsid w:val="00936FCB"/>
    <w:rsid w:val="00946522"/>
    <w:rsid w:val="00963A02"/>
    <w:rsid w:val="00971F4B"/>
    <w:rsid w:val="009758F5"/>
    <w:rsid w:val="00980F47"/>
    <w:rsid w:val="00981D48"/>
    <w:rsid w:val="0099173D"/>
    <w:rsid w:val="009A22C5"/>
    <w:rsid w:val="009A2B29"/>
    <w:rsid w:val="009A6F9E"/>
    <w:rsid w:val="009B773E"/>
    <w:rsid w:val="009C27EB"/>
    <w:rsid w:val="009C4F04"/>
    <w:rsid w:val="009C79FE"/>
    <w:rsid w:val="009D0977"/>
    <w:rsid w:val="009E2081"/>
    <w:rsid w:val="009E49CD"/>
    <w:rsid w:val="00A00D24"/>
    <w:rsid w:val="00A02211"/>
    <w:rsid w:val="00A073A0"/>
    <w:rsid w:val="00A079C1"/>
    <w:rsid w:val="00A127F5"/>
    <w:rsid w:val="00A13794"/>
    <w:rsid w:val="00A22AC3"/>
    <w:rsid w:val="00A260C8"/>
    <w:rsid w:val="00A4220D"/>
    <w:rsid w:val="00A44842"/>
    <w:rsid w:val="00A64CE1"/>
    <w:rsid w:val="00A71926"/>
    <w:rsid w:val="00A778A5"/>
    <w:rsid w:val="00A840FC"/>
    <w:rsid w:val="00A91F68"/>
    <w:rsid w:val="00A933F5"/>
    <w:rsid w:val="00A9355E"/>
    <w:rsid w:val="00AA1B1B"/>
    <w:rsid w:val="00AB0943"/>
    <w:rsid w:val="00AB408D"/>
    <w:rsid w:val="00AB733E"/>
    <w:rsid w:val="00AB763E"/>
    <w:rsid w:val="00AC3B8C"/>
    <w:rsid w:val="00AE10EA"/>
    <w:rsid w:val="00AF2AF8"/>
    <w:rsid w:val="00AF5C24"/>
    <w:rsid w:val="00B073E0"/>
    <w:rsid w:val="00B17584"/>
    <w:rsid w:val="00B214A7"/>
    <w:rsid w:val="00B224BE"/>
    <w:rsid w:val="00B22604"/>
    <w:rsid w:val="00B33DB9"/>
    <w:rsid w:val="00B34863"/>
    <w:rsid w:val="00B40D89"/>
    <w:rsid w:val="00B41E02"/>
    <w:rsid w:val="00B44372"/>
    <w:rsid w:val="00B60D6C"/>
    <w:rsid w:val="00B65DA7"/>
    <w:rsid w:val="00B70CAE"/>
    <w:rsid w:val="00B76BCB"/>
    <w:rsid w:val="00B862BF"/>
    <w:rsid w:val="00BA6564"/>
    <w:rsid w:val="00BB6B29"/>
    <w:rsid w:val="00BB7731"/>
    <w:rsid w:val="00BC104D"/>
    <w:rsid w:val="00BE3074"/>
    <w:rsid w:val="00BE4B0A"/>
    <w:rsid w:val="00BE4C65"/>
    <w:rsid w:val="00C046B2"/>
    <w:rsid w:val="00C057EF"/>
    <w:rsid w:val="00C11B26"/>
    <w:rsid w:val="00C12D32"/>
    <w:rsid w:val="00C12FC4"/>
    <w:rsid w:val="00C147C0"/>
    <w:rsid w:val="00C16589"/>
    <w:rsid w:val="00C3663B"/>
    <w:rsid w:val="00C43B21"/>
    <w:rsid w:val="00C44080"/>
    <w:rsid w:val="00C4608E"/>
    <w:rsid w:val="00C46D51"/>
    <w:rsid w:val="00C5736E"/>
    <w:rsid w:val="00C6395D"/>
    <w:rsid w:val="00C74935"/>
    <w:rsid w:val="00C809AA"/>
    <w:rsid w:val="00C8196A"/>
    <w:rsid w:val="00C840EC"/>
    <w:rsid w:val="00C906D5"/>
    <w:rsid w:val="00C93172"/>
    <w:rsid w:val="00C93AE8"/>
    <w:rsid w:val="00CA650D"/>
    <w:rsid w:val="00CB7D3C"/>
    <w:rsid w:val="00CC2B0A"/>
    <w:rsid w:val="00CD1244"/>
    <w:rsid w:val="00CD13A2"/>
    <w:rsid w:val="00CE5346"/>
    <w:rsid w:val="00CE56B9"/>
    <w:rsid w:val="00D05487"/>
    <w:rsid w:val="00D056C1"/>
    <w:rsid w:val="00D11727"/>
    <w:rsid w:val="00D14978"/>
    <w:rsid w:val="00D25924"/>
    <w:rsid w:val="00D31E62"/>
    <w:rsid w:val="00D33D1C"/>
    <w:rsid w:val="00D36138"/>
    <w:rsid w:val="00D43BF7"/>
    <w:rsid w:val="00D468F6"/>
    <w:rsid w:val="00D47566"/>
    <w:rsid w:val="00D60238"/>
    <w:rsid w:val="00D60E25"/>
    <w:rsid w:val="00D62904"/>
    <w:rsid w:val="00D6680E"/>
    <w:rsid w:val="00D72E23"/>
    <w:rsid w:val="00D72E2F"/>
    <w:rsid w:val="00D8395A"/>
    <w:rsid w:val="00D853CE"/>
    <w:rsid w:val="00D86DBF"/>
    <w:rsid w:val="00D95B55"/>
    <w:rsid w:val="00D960CC"/>
    <w:rsid w:val="00D96620"/>
    <w:rsid w:val="00DA26D9"/>
    <w:rsid w:val="00DA2EAD"/>
    <w:rsid w:val="00DA597D"/>
    <w:rsid w:val="00DB383D"/>
    <w:rsid w:val="00DC0B80"/>
    <w:rsid w:val="00DC33DC"/>
    <w:rsid w:val="00DC6F2B"/>
    <w:rsid w:val="00DD0D41"/>
    <w:rsid w:val="00DD35A4"/>
    <w:rsid w:val="00DD67CD"/>
    <w:rsid w:val="00DE7FE0"/>
    <w:rsid w:val="00DF1042"/>
    <w:rsid w:val="00DF2D55"/>
    <w:rsid w:val="00E077B6"/>
    <w:rsid w:val="00E07F87"/>
    <w:rsid w:val="00E13F98"/>
    <w:rsid w:val="00E15DDC"/>
    <w:rsid w:val="00E20C4D"/>
    <w:rsid w:val="00E22C8F"/>
    <w:rsid w:val="00E3031A"/>
    <w:rsid w:val="00E376CD"/>
    <w:rsid w:val="00E41C42"/>
    <w:rsid w:val="00E57BF3"/>
    <w:rsid w:val="00E664E5"/>
    <w:rsid w:val="00E70888"/>
    <w:rsid w:val="00E72870"/>
    <w:rsid w:val="00E84C81"/>
    <w:rsid w:val="00E87B43"/>
    <w:rsid w:val="00E93366"/>
    <w:rsid w:val="00EC2674"/>
    <w:rsid w:val="00ED3632"/>
    <w:rsid w:val="00EE12B7"/>
    <w:rsid w:val="00EE1A7D"/>
    <w:rsid w:val="00EF0EFD"/>
    <w:rsid w:val="00EF5F1D"/>
    <w:rsid w:val="00EF6ED5"/>
    <w:rsid w:val="00EF78D0"/>
    <w:rsid w:val="00F01886"/>
    <w:rsid w:val="00F05DBC"/>
    <w:rsid w:val="00F11B5B"/>
    <w:rsid w:val="00F23A7E"/>
    <w:rsid w:val="00F3055D"/>
    <w:rsid w:val="00F32552"/>
    <w:rsid w:val="00F36B1C"/>
    <w:rsid w:val="00F43F4C"/>
    <w:rsid w:val="00F44E68"/>
    <w:rsid w:val="00F51253"/>
    <w:rsid w:val="00F55F7C"/>
    <w:rsid w:val="00F71700"/>
    <w:rsid w:val="00F753A6"/>
    <w:rsid w:val="00F83C73"/>
    <w:rsid w:val="00F9517F"/>
    <w:rsid w:val="00F976E9"/>
    <w:rsid w:val="00FA51F5"/>
    <w:rsid w:val="00FA6A30"/>
    <w:rsid w:val="00FB1D8A"/>
    <w:rsid w:val="00FB3DF2"/>
    <w:rsid w:val="00FC120E"/>
    <w:rsid w:val="00FC3324"/>
    <w:rsid w:val="00FC3576"/>
    <w:rsid w:val="00FC3E39"/>
    <w:rsid w:val="00FC4699"/>
    <w:rsid w:val="00FC50D6"/>
    <w:rsid w:val="00FD2860"/>
    <w:rsid w:val="00FD30AE"/>
    <w:rsid w:val="00FE5E51"/>
    <w:rsid w:val="00FF4A9D"/>
    <w:rsid w:val="00FF6C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1F4B"/>
  </w:style>
  <w:style w:type="paragraph" w:styleId="Heading1">
    <w:name w:val="heading 1"/>
    <w:basedOn w:val="Normal"/>
    <w:next w:val="Normal"/>
    <w:link w:val="Heading1Char"/>
    <w:uiPriority w:val="9"/>
    <w:qFormat/>
    <w:rsid w:val="003A6B0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BodyText"/>
    <w:link w:val="Heading4Char"/>
    <w:qFormat/>
    <w:rsid w:val="003A6B0B"/>
    <w:pPr>
      <w:keepNext/>
      <w:widowControl w:val="0"/>
      <w:tabs>
        <w:tab w:val="num" w:pos="0"/>
      </w:tabs>
      <w:suppressAutoHyphens/>
      <w:spacing w:before="240" w:after="120" w:line="240" w:lineRule="auto"/>
      <w:outlineLvl w:val="3"/>
    </w:pPr>
    <w:rPr>
      <w:rFonts w:ascii="Times New Roman" w:eastAsia="Lucida Sans Unicode" w:hAnsi="Times New Roman" w:cs="Tahoma"/>
      <w:b/>
      <w:bCs/>
      <w:kern w:val="1"/>
      <w:sz w:val="24"/>
      <w:szCs w:val="24"/>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6B0B"/>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rsid w:val="003A6B0B"/>
    <w:rPr>
      <w:rFonts w:ascii="Times New Roman" w:eastAsia="Lucida Sans Unicode" w:hAnsi="Times New Roman" w:cs="Tahoma"/>
      <w:b/>
      <w:bCs/>
      <w:kern w:val="1"/>
      <w:sz w:val="24"/>
      <w:szCs w:val="24"/>
      <w:lang w:val="sr-Cyrl-CS"/>
    </w:rPr>
  </w:style>
  <w:style w:type="numbering" w:customStyle="1" w:styleId="NoList1">
    <w:name w:val="No List1"/>
    <w:next w:val="NoList"/>
    <w:uiPriority w:val="99"/>
    <w:semiHidden/>
    <w:unhideWhenUsed/>
    <w:rsid w:val="003A6B0B"/>
  </w:style>
  <w:style w:type="paragraph" w:styleId="BodyText">
    <w:name w:val="Body Text"/>
    <w:basedOn w:val="Normal"/>
    <w:link w:val="BodyTextChar"/>
    <w:rsid w:val="003A6B0B"/>
    <w:pPr>
      <w:spacing w:after="120" w:line="240" w:lineRule="auto"/>
    </w:pPr>
    <w:rPr>
      <w:rFonts w:ascii="Times New Roman" w:eastAsia="Times New Roman" w:hAnsi="Times New Roman" w:cs="Times New Roman"/>
      <w:sz w:val="24"/>
      <w:szCs w:val="24"/>
      <w:lang w:val="en-GB"/>
    </w:rPr>
  </w:style>
  <w:style w:type="character" w:customStyle="1" w:styleId="BodyTextChar">
    <w:name w:val="Body Text Char"/>
    <w:basedOn w:val="DefaultParagraphFont"/>
    <w:link w:val="BodyText"/>
    <w:rsid w:val="003A6B0B"/>
    <w:rPr>
      <w:rFonts w:ascii="Times New Roman" w:eastAsia="Times New Roman" w:hAnsi="Times New Roman" w:cs="Times New Roman"/>
      <w:sz w:val="24"/>
      <w:szCs w:val="24"/>
      <w:lang w:val="en-GB"/>
    </w:rPr>
  </w:style>
  <w:style w:type="paragraph" w:styleId="Title">
    <w:name w:val="Title"/>
    <w:basedOn w:val="Normal"/>
    <w:link w:val="TitleChar"/>
    <w:qFormat/>
    <w:rsid w:val="003A6B0B"/>
    <w:pPr>
      <w:spacing w:after="0" w:line="240" w:lineRule="auto"/>
      <w:jc w:val="center"/>
    </w:pPr>
    <w:rPr>
      <w:rFonts w:ascii="Times New Roman" w:eastAsia="Times New Roman" w:hAnsi="Times New Roman" w:cs="Times New Roman"/>
      <w:b/>
      <w:bCs/>
      <w:sz w:val="28"/>
      <w:szCs w:val="24"/>
      <w:lang w:val="sr-Cyrl-CS"/>
    </w:rPr>
  </w:style>
  <w:style w:type="character" w:customStyle="1" w:styleId="TitleChar">
    <w:name w:val="Title Char"/>
    <w:basedOn w:val="DefaultParagraphFont"/>
    <w:link w:val="Title"/>
    <w:rsid w:val="003A6B0B"/>
    <w:rPr>
      <w:rFonts w:ascii="Times New Roman" w:eastAsia="Times New Roman" w:hAnsi="Times New Roman" w:cs="Times New Roman"/>
      <w:b/>
      <w:bCs/>
      <w:sz w:val="28"/>
      <w:szCs w:val="24"/>
      <w:lang w:val="sr-Cyrl-CS"/>
    </w:rPr>
  </w:style>
  <w:style w:type="paragraph" w:styleId="ListParagraph">
    <w:name w:val="List Paragraph"/>
    <w:basedOn w:val="Normal"/>
    <w:uiPriority w:val="34"/>
    <w:qFormat/>
    <w:rsid w:val="003A6B0B"/>
    <w:pPr>
      <w:ind w:left="720"/>
      <w:contextualSpacing/>
    </w:pPr>
    <w:rPr>
      <w:rFonts w:ascii="Calibri" w:eastAsia="Times New Roman" w:hAnsi="Calibri" w:cs="Times New Roman"/>
    </w:rPr>
  </w:style>
  <w:style w:type="paragraph" w:styleId="Header">
    <w:name w:val="header"/>
    <w:basedOn w:val="Normal"/>
    <w:link w:val="HeaderChar"/>
    <w:uiPriority w:val="99"/>
    <w:unhideWhenUsed/>
    <w:rsid w:val="003A6B0B"/>
    <w:pPr>
      <w:tabs>
        <w:tab w:val="center" w:pos="4680"/>
        <w:tab w:val="right" w:pos="9360"/>
      </w:tabs>
      <w:spacing w:after="0" w:line="240" w:lineRule="auto"/>
    </w:pPr>
    <w:rPr>
      <w:rFonts w:ascii="Calibri" w:eastAsia="Times New Roman" w:hAnsi="Calibri" w:cs="Times New Roman"/>
    </w:rPr>
  </w:style>
  <w:style w:type="character" w:customStyle="1" w:styleId="HeaderChar">
    <w:name w:val="Header Char"/>
    <w:basedOn w:val="DefaultParagraphFont"/>
    <w:link w:val="Header"/>
    <w:uiPriority w:val="99"/>
    <w:rsid w:val="003A6B0B"/>
    <w:rPr>
      <w:rFonts w:ascii="Calibri" w:eastAsia="Times New Roman" w:hAnsi="Calibri" w:cs="Times New Roman"/>
    </w:rPr>
  </w:style>
  <w:style w:type="paragraph" w:styleId="Footer">
    <w:name w:val="footer"/>
    <w:basedOn w:val="Normal"/>
    <w:link w:val="FooterChar"/>
    <w:uiPriority w:val="99"/>
    <w:unhideWhenUsed/>
    <w:rsid w:val="003A6B0B"/>
    <w:pPr>
      <w:tabs>
        <w:tab w:val="center" w:pos="4680"/>
        <w:tab w:val="right" w:pos="9360"/>
      </w:tabs>
      <w:spacing w:after="0" w:line="240" w:lineRule="auto"/>
    </w:pPr>
    <w:rPr>
      <w:rFonts w:ascii="Calibri" w:eastAsia="Times New Roman" w:hAnsi="Calibri" w:cs="Times New Roman"/>
    </w:rPr>
  </w:style>
  <w:style w:type="character" w:customStyle="1" w:styleId="FooterChar">
    <w:name w:val="Footer Char"/>
    <w:basedOn w:val="DefaultParagraphFont"/>
    <w:link w:val="Footer"/>
    <w:uiPriority w:val="99"/>
    <w:rsid w:val="003A6B0B"/>
    <w:rPr>
      <w:rFonts w:ascii="Calibri" w:eastAsia="Times New Roman" w:hAnsi="Calibri" w:cs="Times New Roman"/>
    </w:rPr>
  </w:style>
  <w:style w:type="paragraph" w:styleId="BalloonText">
    <w:name w:val="Balloon Text"/>
    <w:basedOn w:val="Normal"/>
    <w:link w:val="BalloonTextChar"/>
    <w:uiPriority w:val="99"/>
    <w:semiHidden/>
    <w:unhideWhenUsed/>
    <w:rsid w:val="003A6B0B"/>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3A6B0B"/>
    <w:rPr>
      <w:rFonts w:ascii="Tahoma" w:eastAsia="Times New Roman" w:hAnsi="Tahoma" w:cs="Tahoma"/>
      <w:sz w:val="16"/>
      <w:szCs w:val="16"/>
    </w:rPr>
  </w:style>
  <w:style w:type="character" w:styleId="Hyperlink">
    <w:name w:val="Hyperlink"/>
    <w:uiPriority w:val="99"/>
    <w:unhideWhenUsed/>
    <w:rsid w:val="003A6B0B"/>
    <w:rPr>
      <w:color w:val="0000FF"/>
      <w:u w:val="single"/>
    </w:rPr>
  </w:style>
  <w:style w:type="table" w:styleId="TableGrid">
    <w:name w:val="Table Grid"/>
    <w:basedOn w:val="TableNormal"/>
    <w:uiPriority w:val="59"/>
    <w:rsid w:val="003A6B0B"/>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Contents">
    <w:name w:val="Table Contents"/>
    <w:basedOn w:val="Normal"/>
    <w:rsid w:val="003A6B0B"/>
    <w:pPr>
      <w:widowControl w:val="0"/>
      <w:suppressLineNumbers/>
      <w:suppressAutoHyphens/>
      <w:spacing w:after="0" w:line="240" w:lineRule="auto"/>
    </w:pPr>
    <w:rPr>
      <w:rFonts w:ascii="Times New Roman" w:eastAsia="Lucida Sans Unicode" w:hAnsi="Times New Roman" w:cs="Times New Roman"/>
      <w:kern w:val="1"/>
      <w:sz w:val="24"/>
      <w:szCs w:val="24"/>
      <w:lang w:val="sr-Cyrl-CS"/>
    </w:rPr>
  </w:style>
  <w:style w:type="paragraph" w:styleId="NormalWeb">
    <w:name w:val="Normal (Web)"/>
    <w:basedOn w:val="Normal"/>
    <w:uiPriority w:val="99"/>
    <w:rsid w:val="003A6B0B"/>
    <w:pPr>
      <w:suppressAutoHyphens/>
      <w:spacing w:before="280" w:after="115" w:line="240" w:lineRule="auto"/>
    </w:pPr>
    <w:rPr>
      <w:rFonts w:ascii="Times New Roman" w:eastAsia="Times New Roman" w:hAnsi="Times New Roman" w:cs="Times New Roman"/>
      <w:sz w:val="24"/>
      <w:szCs w:val="24"/>
      <w:lang w:eastAsia="ar-SA"/>
    </w:rPr>
  </w:style>
  <w:style w:type="character" w:styleId="Emphasis">
    <w:name w:val="Emphasis"/>
    <w:uiPriority w:val="20"/>
    <w:qFormat/>
    <w:rsid w:val="003A6B0B"/>
    <w:rPr>
      <w:i/>
      <w:iCs/>
    </w:rPr>
  </w:style>
  <w:style w:type="paragraph" w:styleId="BodyText2">
    <w:name w:val="Body Text 2"/>
    <w:basedOn w:val="Normal"/>
    <w:link w:val="BodyText2Char"/>
    <w:uiPriority w:val="99"/>
    <w:semiHidden/>
    <w:unhideWhenUsed/>
    <w:rsid w:val="003A6B0B"/>
    <w:pPr>
      <w:spacing w:after="120" w:line="480" w:lineRule="auto"/>
    </w:pPr>
    <w:rPr>
      <w:rFonts w:ascii="Calibri" w:eastAsia="Times New Roman" w:hAnsi="Calibri" w:cs="Times New Roman"/>
    </w:rPr>
  </w:style>
  <w:style w:type="character" w:customStyle="1" w:styleId="BodyText2Char">
    <w:name w:val="Body Text 2 Char"/>
    <w:basedOn w:val="DefaultParagraphFont"/>
    <w:link w:val="BodyText2"/>
    <w:uiPriority w:val="99"/>
    <w:semiHidden/>
    <w:rsid w:val="003A6B0B"/>
    <w:rPr>
      <w:rFonts w:ascii="Calibri" w:eastAsia="Times New Roman" w:hAnsi="Calibri" w:cs="Times New Roman"/>
    </w:rPr>
  </w:style>
  <w:style w:type="paragraph" w:styleId="BodyTextIndent">
    <w:name w:val="Body Text Indent"/>
    <w:basedOn w:val="Normal"/>
    <w:link w:val="BodyTextIndentChar"/>
    <w:uiPriority w:val="99"/>
    <w:semiHidden/>
    <w:unhideWhenUsed/>
    <w:rsid w:val="003A6B0B"/>
    <w:pPr>
      <w:spacing w:after="120"/>
      <w:ind w:left="283"/>
    </w:pPr>
    <w:rPr>
      <w:rFonts w:ascii="Calibri" w:eastAsia="Times New Roman" w:hAnsi="Calibri" w:cs="Times New Roman"/>
    </w:rPr>
  </w:style>
  <w:style w:type="character" w:customStyle="1" w:styleId="BodyTextIndentChar">
    <w:name w:val="Body Text Indent Char"/>
    <w:basedOn w:val="DefaultParagraphFont"/>
    <w:link w:val="BodyTextIndent"/>
    <w:uiPriority w:val="99"/>
    <w:semiHidden/>
    <w:rsid w:val="003A6B0B"/>
    <w:rPr>
      <w:rFonts w:ascii="Calibri" w:eastAsia="Times New Roman" w:hAnsi="Calibri" w:cs="Times New Roman"/>
    </w:rPr>
  </w:style>
  <w:style w:type="table" w:customStyle="1" w:styleId="TableGrid1">
    <w:name w:val="Table Grid1"/>
    <w:basedOn w:val="TableNormal"/>
    <w:next w:val="TableGrid"/>
    <w:uiPriority w:val="59"/>
    <w:rsid w:val="003A6B0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A6B0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A6B0B"/>
    <w:pPr>
      <w:autoSpaceDE w:val="0"/>
      <w:autoSpaceDN w:val="0"/>
      <w:adjustRightInd w:val="0"/>
      <w:spacing w:after="0" w:line="240" w:lineRule="auto"/>
    </w:pPr>
    <w:rPr>
      <w:rFonts w:ascii="Verdana" w:eastAsia="Times New Roman" w:hAnsi="Verdana" w:cs="Verdana"/>
      <w:color w:val="000000"/>
      <w:sz w:val="24"/>
      <w:szCs w:val="24"/>
    </w:rPr>
  </w:style>
  <w:style w:type="numbering" w:customStyle="1" w:styleId="WWNum10">
    <w:name w:val="WWNum10"/>
    <w:basedOn w:val="NoList"/>
    <w:rsid w:val="00B60D6C"/>
    <w:pPr>
      <w:numPr>
        <w:numId w:val="6"/>
      </w:numPr>
    </w:pPr>
  </w:style>
  <w:style w:type="paragraph" w:customStyle="1" w:styleId="Standard">
    <w:name w:val="Standard"/>
    <w:rsid w:val="00B65DA7"/>
    <w:pPr>
      <w:suppressAutoHyphens/>
      <w:autoSpaceDN w:val="0"/>
      <w:textAlignment w:val="baseline"/>
    </w:pPr>
    <w:rPr>
      <w:rFonts w:ascii="Times New Roman" w:eastAsia="Times New Roman" w:hAnsi="Times New Roman" w:cs="Calibri"/>
      <w:color w:val="000000"/>
      <w:kern w:val="3"/>
      <w:sz w:val="24"/>
      <w:szCs w:val="24"/>
    </w:rPr>
  </w:style>
  <w:style w:type="numbering" w:customStyle="1" w:styleId="WWNum49">
    <w:name w:val="WWNum49"/>
    <w:basedOn w:val="NoList"/>
    <w:rsid w:val="002F4C9E"/>
    <w:pPr>
      <w:numPr>
        <w:numId w:val="7"/>
      </w:numPr>
    </w:pPr>
  </w:style>
  <w:style w:type="numbering" w:customStyle="1" w:styleId="WWNum3">
    <w:name w:val="WWNum3"/>
    <w:basedOn w:val="NoList"/>
    <w:rsid w:val="003853D6"/>
    <w:pPr>
      <w:numPr>
        <w:numId w:val="8"/>
      </w:numPr>
    </w:pPr>
  </w:style>
  <w:style w:type="numbering" w:customStyle="1" w:styleId="WWNum491">
    <w:name w:val="WWNum491"/>
    <w:basedOn w:val="NoList"/>
    <w:rsid w:val="009C79FE"/>
  </w:style>
  <w:style w:type="table" w:customStyle="1" w:styleId="TableGrid3">
    <w:name w:val="Table Grid3"/>
    <w:basedOn w:val="TableNormal"/>
    <w:next w:val="TableGrid"/>
    <w:uiPriority w:val="59"/>
    <w:rsid w:val="00F36B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36B1C"/>
    <w:pPr>
      <w:spacing w:after="0" w:line="240" w:lineRule="auto"/>
    </w:pPr>
  </w:style>
  <w:style w:type="character" w:styleId="PlaceholderText">
    <w:name w:val="Placeholder Text"/>
    <w:basedOn w:val="DefaultParagraphFont"/>
    <w:uiPriority w:val="99"/>
    <w:semiHidden/>
    <w:rsid w:val="00E664E5"/>
    <w:rPr>
      <w:color w:val="808080"/>
    </w:rPr>
  </w:style>
  <w:style w:type="numbering" w:customStyle="1" w:styleId="WWNum101">
    <w:name w:val="WWNum101"/>
    <w:basedOn w:val="NoList"/>
    <w:rsid w:val="00564BF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1F4B"/>
  </w:style>
  <w:style w:type="paragraph" w:styleId="Heading1">
    <w:name w:val="heading 1"/>
    <w:basedOn w:val="Normal"/>
    <w:next w:val="Normal"/>
    <w:link w:val="Heading1Char"/>
    <w:uiPriority w:val="9"/>
    <w:qFormat/>
    <w:rsid w:val="003A6B0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BodyText"/>
    <w:link w:val="Heading4Char"/>
    <w:qFormat/>
    <w:rsid w:val="003A6B0B"/>
    <w:pPr>
      <w:keepNext/>
      <w:widowControl w:val="0"/>
      <w:tabs>
        <w:tab w:val="num" w:pos="0"/>
      </w:tabs>
      <w:suppressAutoHyphens/>
      <w:spacing w:before="240" w:after="120" w:line="240" w:lineRule="auto"/>
      <w:outlineLvl w:val="3"/>
    </w:pPr>
    <w:rPr>
      <w:rFonts w:ascii="Times New Roman" w:eastAsia="Lucida Sans Unicode" w:hAnsi="Times New Roman" w:cs="Tahoma"/>
      <w:b/>
      <w:bCs/>
      <w:kern w:val="1"/>
      <w:sz w:val="24"/>
      <w:szCs w:val="24"/>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6B0B"/>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rsid w:val="003A6B0B"/>
    <w:rPr>
      <w:rFonts w:ascii="Times New Roman" w:eastAsia="Lucida Sans Unicode" w:hAnsi="Times New Roman" w:cs="Tahoma"/>
      <w:b/>
      <w:bCs/>
      <w:kern w:val="1"/>
      <w:sz w:val="24"/>
      <w:szCs w:val="24"/>
      <w:lang w:val="sr-Cyrl-CS"/>
    </w:rPr>
  </w:style>
  <w:style w:type="numbering" w:customStyle="1" w:styleId="NoList1">
    <w:name w:val="No List1"/>
    <w:next w:val="NoList"/>
    <w:uiPriority w:val="99"/>
    <w:semiHidden/>
    <w:unhideWhenUsed/>
    <w:rsid w:val="003A6B0B"/>
  </w:style>
  <w:style w:type="paragraph" w:styleId="BodyText">
    <w:name w:val="Body Text"/>
    <w:basedOn w:val="Normal"/>
    <w:link w:val="BodyTextChar"/>
    <w:rsid w:val="003A6B0B"/>
    <w:pPr>
      <w:spacing w:after="120" w:line="240" w:lineRule="auto"/>
    </w:pPr>
    <w:rPr>
      <w:rFonts w:ascii="Times New Roman" w:eastAsia="Times New Roman" w:hAnsi="Times New Roman" w:cs="Times New Roman"/>
      <w:sz w:val="24"/>
      <w:szCs w:val="24"/>
      <w:lang w:val="en-GB"/>
    </w:rPr>
  </w:style>
  <w:style w:type="character" w:customStyle="1" w:styleId="BodyTextChar">
    <w:name w:val="Body Text Char"/>
    <w:basedOn w:val="DefaultParagraphFont"/>
    <w:link w:val="BodyText"/>
    <w:rsid w:val="003A6B0B"/>
    <w:rPr>
      <w:rFonts w:ascii="Times New Roman" w:eastAsia="Times New Roman" w:hAnsi="Times New Roman" w:cs="Times New Roman"/>
      <w:sz w:val="24"/>
      <w:szCs w:val="24"/>
      <w:lang w:val="en-GB"/>
    </w:rPr>
  </w:style>
  <w:style w:type="paragraph" w:styleId="Title">
    <w:name w:val="Title"/>
    <w:basedOn w:val="Normal"/>
    <w:link w:val="TitleChar"/>
    <w:qFormat/>
    <w:rsid w:val="003A6B0B"/>
    <w:pPr>
      <w:spacing w:after="0" w:line="240" w:lineRule="auto"/>
      <w:jc w:val="center"/>
    </w:pPr>
    <w:rPr>
      <w:rFonts w:ascii="Times New Roman" w:eastAsia="Times New Roman" w:hAnsi="Times New Roman" w:cs="Times New Roman"/>
      <w:b/>
      <w:bCs/>
      <w:sz w:val="28"/>
      <w:szCs w:val="24"/>
      <w:lang w:val="sr-Cyrl-CS"/>
    </w:rPr>
  </w:style>
  <w:style w:type="character" w:customStyle="1" w:styleId="TitleChar">
    <w:name w:val="Title Char"/>
    <w:basedOn w:val="DefaultParagraphFont"/>
    <w:link w:val="Title"/>
    <w:rsid w:val="003A6B0B"/>
    <w:rPr>
      <w:rFonts w:ascii="Times New Roman" w:eastAsia="Times New Roman" w:hAnsi="Times New Roman" w:cs="Times New Roman"/>
      <w:b/>
      <w:bCs/>
      <w:sz w:val="28"/>
      <w:szCs w:val="24"/>
      <w:lang w:val="sr-Cyrl-CS"/>
    </w:rPr>
  </w:style>
  <w:style w:type="paragraph" w:styleId="ListParagraph">
    <w:name w:val="List Paragraph"/>
    <w:basedOn w:val="Normal"/>
    <w:uiPriority w:val="34"/>
    <w:qFormat/>
    <w:rsid w:val="003A6B0B"/>
    <w:pPr>
      <w:ind w:left="720"/>
      <w:contextualSpacing/>
    </w:pPr>
    <w:rPr>
      <w:rFonts w:ascii="Calibri" w:eastAsia="Times New Roman" w:hAnsi="Calibri" w:cs="Times New Roman"/>
    </w:rPr>
  </w:style>
  <w:style w:type="paragraph" w:styleId="Header">
    <w:name w:val="header"/>
    <w:basedOn w:val="Normal"/>
    <w:link w:val="HeaderChar"/>
    <w:uiPriority w:val="99"/>
    <w:unhideWhenUsed/>
    <w:rsid w:val="003A6B0B"/>
    <w:pPr>
      <w:tabs>
        <w:tab w:val="center" w:pos="4680"/>
        <w:tab w:val="right" w:pos="9360"/>
      </w:tabs>
      <w:spacing w:after="0" w:line="240" w:lineRule="auto"/>
    </w:pPr>
    <w:rPr>
      <w:rFonts w:ascii="Calibri" w:eastAsia="Times New Roman" w:hAnsi="Calibri" w:cs="Times New Roman"/>
    </w:rPr>
  </w:style>
  <w:style w:type="character" w:customStyle="1" w:styleId="HeaderChar">
    <w:name w:val="Header Char"/>
    <w:basedOn w:val="DefaultParagraphFont"/>
    <w:link w:val="Header"/>
    <w:uiPriority w:val="99"/>
    <w:rsid w:val="003A6B0B"/>
    <w:rPr>
      <w:rFonts w:ascii="Calibri" w:eastAsia="Times New Roman" w:hAnsi="Calibri" w:cs="Times New Roman"/>
    </w:rPr>
  </w:style>
  <w:style w:type="paragraph" w:styleId="Footer">
    <w:name w:val="footer"/>
    <w:basedOn w:val="Normal"/>
    <w:link w:val="FooterChar"/>
    <w:uiPriority w:val="99"/>
    <w:unhideWhenUsed/>
    <w:rsid w:val="003A6B0B"/>
    <w:pPr>
      <w:tabs>
        <w:tab w:val="center" w:pos="4680"/>
        <w:tab w:val="right" w:pos="9360"/>
      </w:tabs>
      <w:spacing w:after="0" w:line="240" w:lineRule="auto"/>
    </w:pPr>
    <w:rPr>
      <w:rFonts w:ascii="Calibri" w:eastAsia="Times New Roman" w:hAnsi="Calibri" w:cs="Times New Roman"/>
    </w:rPr>
  </w:style>
  <w:style w:type="character" w:customStyle="1" w:styleId="FooterChar">
    <w:name w:val="Footer Char"/>
    <w:basedOn w:val="DefaultParagraphFont"/>
    <w:link w:val="Footer"/>
    <w:uiPriority w:val="99"/>
    <w:rsid w:val="003A6B0B"/>
    <w:rPr>
      <w:rFonts w:ascii="Calibri" w:eastAsia="Times New Roman" w:hAnsi="Calibri" w:cs="Times New Roman"/>
    </w:rPr>
  </w:style>
  <w:style w:type="paragraph" w:styleId="BalloonText">
    <w:name w:val="Balloon Text"/>
    <w:basedOn w:val="Normal"/>
    <w:link w:val="BalloonTextChar"/>
    <w:uiPriority w:val="99"/>
    <w:semiHidden/>
    <w:unhideWhenUsed/>
    <w:rsid w:val="003A6B0B"/>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3A6B0B"/>
    <w:rPr>
      <w:rFonts w:ascii="Tahoma" w:eastAsia="Times New Roman" w:hAnsi="Tahoma" w:cs="Tahoma"/>
      <w:sz w:val="16"/>
      <w:szCs w:val="16"/>
    </w:rPr>
  </w:style>
  <w:style w:type="character" w:styleId="Hyperlink">
    <w:name w:val="Hyperlink"/>
    <w:uiPriority w:val="99"/>
    <w:unhideWhenUsed/>
    <w:rsid w:val="003A6B0B"/>
    <w:rPr>
      <w:color w:val="0000FF"/>
      <w:u w:val="single"/>
    </w:rPr>
  </w:style>
  <w:style w:type="table" w:styleId="TableGrid">
    <w:name w:val="Table Grid"/>
    <w:basedOn w:val="TableNormal"/>
    <w:uiPriority w:val="59"/>
    <w:rsid w:val="003A6B0B"/>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Contents">
    <w:name w:val="Table Contents"/>
    <w:basedOn w:val="Normal"/>
    <w:rsid w:val="003A6B0B"/>
    <w:pPr>
      <w:widowControl w:val="0"/>
      <w:suppressLineNumbers/>
      <w:suppressAutoHyphens/>
      <w:spacing w:after="0" w:line="240" w:lineRule="auto"/>
    </w:pPr>
    <w:rPr>
      <w:rFonts w:ascii="Times New Roman" w:eastAsia="Lucida Sans Unicode" w:hAnsi="Times New Roman" w:cs="Times New Roman"/>
      <w:kern w:val="1"/>
      <w:sz w:val="24"/>
      <w:szCs w:val="24"/>
      <w:lang w:val="sr-Cyrl-CS"/>
    </w:rPr>
  </w:style>
  <w:style w:type="paragraph" w:styleId="NormalWeb">
    <w:name w:val="Normal (Web)"/>
    <w:basedOn w:val="Normal"/>
    <w:uiPriority w:val="99"/>
    <w:rsid w:val="003A6B0B"/>
    <w:pPr>
      <w:suppressAutoHyphens/>
      <w:spacing w:before="280" w:after="115" w:line="240" w:lineRule="auto"/>
    </w:pPr>
    <w:rPr>
      <w:rFonts w:ascii="Times New Roman" w:eastAsia="Times New Roman" w:hAnsi="Times New Roman" w:cs="Times New Roman"/>
      <w:sz w:val="24"/>
      <w:szCs w:val="24"/>
      <w:lang w:eastAsia="ar-SA"/>
    </w:rPr>
  </w:style>
  <w:style w:type="character" w:styleId="Emphasis">
    <w:name w:val="Emphasis"/>
    <w:uiPriority w:val="20"/>
    <w:qFormat/>
    <w:rsid w:val="003A6B0B"/>
    <w:rPr>
      <w:i/>
      <w:iCs/>
    </w:rPr>
  </w:style>
  <w:style w:type="paragraph" w:styleId="BodyText2">
    <w:name w:val="Body Text 2"/>
    <w:basedOn w:val="Normal"/>
    <w:link w:val="BodyText2Char"/>
    <w:uiPriority w:val="99"/>
    <w:semiHidden/>
    <w:unhideWhenUsed/>
    <w:rsid w:val="003A6B0B"/>
    <w:pPr>
      <w:spacing w:after="120" w:line="480" w:lineRule="auto"/>
    </w:pPr>
    <w:rPr>
      <w:rFonts w:ascii="Calibri" w:eastAsia="Times New Roman" w:hAnsi="Calibri" w:cs="Times New Roman"/>
    </w:rPr>
  </w:style>
  <w:style w:type="character" w:customStyle="1" w:styleId="BodyText2Char">
    <w:name w:val="Body Text 2 Char"/>
    <w:basedOn w:val="DefaultParagraphFont"/>
    <w:link w:val="BodyText2"/>
    <w:uiPriority w:val="99"/>
    <w:semiHidden/>
    <w:rsid w:val="003A6B0B"/>
    <w:rPr>
      <w:rFonts w:ascii="Calibri" w:eastAsia="Times New Roman" w:hAnsi="Calibri" w:cs="Times New Roman"/>
    </w:rPr>
  </w:style>
  <w:style w:type="paragraph" w:styleId="BodyTextIndent">
    <w:name w:val="Body Text Indent"/>
    <w:basedOn w:val="Normal"/>
    <w:link w:val="BodyTextIndentChar"/>
    <w:uiPriority w:val="99"/>
    <w:semiHidden/>
    <w:unhideWhenUsed/>
    <w:rsid w:val="003A6B0B"/>
    <w:pPr>
      <w:spacing w:after="120"/>
      <w:ind w:left="283"/>
    </w:pPr>
    <w:rPr>
      <w:rFonts w:ascii="Calibri" w:eastAsia="Times New Roman" w:hAnsi="Calibri" w:cs="Times New Roman"/>
    </w:rPr>
  </w:style>
  <w:style w:type="character" w:customStyle="1" w:styleId="BodyTextIndentChar">
    <w:name w:val="Body Text Indent Char"/>
    <w:basedOn w:val="DefaultParagraphFont"/>
    <w:link w:val="BodyTextIndent"/>
    <w:uiPriority w:val="99"/>
    <w:semiHidden/>
    <w:rsid w:val="003A6B0B"/>
    <w:rPr>
      <w:rFonts w:ascii="Calibri" w:eastAsia="Times New Roman" w:hAnsi="Calibri" w:cs="Times New Roman"/>
    </w:rPr>
  </w:style>
  <w:style w:type="table" w:customStyle="1" w:styleId="TableGrid1">
    <w:name w:val="Table Grid1"/>
    <w:basedOn w:val="TableNormal"/>
    <w:next w:val="TableGrid"/>
    <w:uiPriority w:val="59"/>
    <w:rsid w:val="003A6B0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A6B0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A6B0B"/>
    <w:pPr>
      <w:autoSpaceDE w:val="0"/>
      <w:autoSpaceDN w:val="0"/>
      <w:adjustRightInd w:val="0"/>
      <w:spacing w:after="0" w:line="240" w:lineRule="auto"/>
    </w:pPr>
    <w:rPr>
      <w:rFonts w:ascii="Verdana" w:eastAsia="Times New Roman" w:hAnsi="Verdana" w:cs="Verdana"/>
      <w:color w:val="000000"/>
      <w:sz w:val="24"/>
      <w:szCs w:val="24"/>
    </w:rPr>
  </w:style>
  <w:style w:type="numbering" w:customStyle="1" w:styleId="WWNum10">
    <w:name w:val="WWNum10"/>
    <w:basedOn w:val="NoList"/>
    <w:rsid w:val="00B60D6C"/>
    <w:pPr>
      <w:numPr>
        <w:numId w:val="6"/>
      </w:numPr>
    </w:pPr>
  </w:style>
  <w:style w:type="paragraph" w:customStyle="1" w:styleId="Standard">
    <w:name w:val="Standard"/>
    <w:rsid w:val="00B65DA7"/>
    <w:pPr>
      <w:suppressAutoHyphens/>
      <w:autoSpaceDN w:val="0"/>
      <w:textAlignment w:val="baseline"/>
    </w:pPr>
    <w:rPr>
      <w:rFonts w:ascii="Times New Roman" w:eastAsia="Times New Roman" w:hAnsi="Times New Roman" w:cs="Calibri"/>
      <w:color w:val="000000"/>
      <w:kern w:val="3"/>
      <w:sz w:val="24"/>
      <w:szCs w:val="24"/>
    </w:rPr>
  </w:style>
  <w:style w:type="numbering" w:customStyle="1" w:styleId="WWNum49">
    <w:name w:val="WWNum49"/>
    <w:basedOn w:val="NoList"/>
    <w:rsid w:val="002F4C9E"/>
    <w:pPr>
      <w:numPr>
        <w:numId w:val="7"/>
      </w:numPr>
    </w:pPr>
  </w:style>
  <w:style w:type="numbering" w:customStyle="1" w:styleId="WWNum3">
    <w:name w:val="WWNum3"/>
    <w:basedOn w:val="NoList"/>
    <w:rsid w:val="003853D6"/>
    <w:pPr>
      <w:numPr>
        <w:numId w:val="8"/>
      </w:numPr>
    </w:pPr>
  </w:style>
  <w:style w:type="numbering" w:customStyle="1" w:styleId="WWNum491">
    <w:name w:val="WWNum491"/>
    <w:basedOn w:val="NoList"/>
    <w:rsid w:val="009C79FE"/>
  </w:style>
  <w:style w:type="table" w:customStyle="1" w:styleId="TableGrid3">
    <w:name w:val="Table Grid3"/>
    <w:basedOn w:val="TableNormal"/>
    <w:next w:val="TableGrid"/>
    <w:uiPriority w:val="59"/>
    <w:rsid w:val="00F36B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36B1C"/>
    <w:pPr>
      <w:spacing w:after="0" w:line="240" w:lineRule="auto"/>
    </w:pPr>
  </w:style>
  <w:style w:type="character" w:styleId="PlaceholderText">
    <w:name w:val="Placeholder Text"/>
    <w:basedOn w:val="DefaultParagraphFont"/>
    <w:uiPriority w:val="99"/>
    <w:semiHidden/>
    <w:rsid w:val="00E664E5"/>
    <w:rPr>
      <w:color w:val="808080"/>
    </w:rPr>
  </w:style>
  <w:style w:type="numbering" w:customStyle="1" w:styleId="WWNum101">
    <w:name w:val="WWNum101"/>
    <w:basedOn w:val="NoList"/>
    <w:rsid w:val="00564B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017496">
      <w:bodyDiv w:val="1"/>
      <w:marLeft w:val="0"/>
      <w:marRight w:val="0"/>
      <w:marTop w:val="0"/>
      <w:marBottom w:val="0"/>
      <w:divBdr>
        <w:top w:val="none" w:sz="0" w:space="0" w:color="auto"/>
        <w:left w:val="none" w:sz="0" w:space="0" w:color="auto"/>
        <w:bottom w:val="none" w:sz="0" w:space="0" w:color="auto"/>
        <w:right w:val="none" w:sz="0" w:space="0" w:color="auto"/>
      </w:divBdr>
      <w:divsChild>
        <w:div w:id="351225077">
          <w:marLeft w:val="0"/>
          <w:marRight w:val="0"/>
          <w:marTop w:val="0"/>
          <w:marBottom w:val="0"/>
          <w:divBdr>
            <w:top w:val="none" w:sz="0" w:space="0" w:color="auto"/>
            <w:left w:val="none" w:sz="0" w:space="0" w:color="auto"/>
            <w:bottom w:val="none" w:sz="0" w:space="0" w:color="auto"/>
            <w:right w:val="none" w:sz="0" w:space="0" w:color="auto"/>
          </w:divBdr>
          <w:divsChild>
            <w:div w:id="737896486">
              <w:marLeft w:val="0"/>
              <w:marRight w:val="0"/>
              <w:marTop w:val="0"/>
              <w:marBottom w:val="0"/>
              <w:divBdr>
                <w:top w:val="none" w:sz="0" w:space="0" w:color="auto"/>
                <w:left w:val="none" w:sz="0" w:space="0" w:color="auto"/>
                <w:bottom w:val="none" w:sz="0" w:space="0" w:color="auto"/>
                <w:right w:val="none" w:sz="0" w:space="0" w:color="auto"/>
              </w:divBdr>
              <w:divsChild>
                <w:div w:id="342321451">
                  <w:marLeft w:val="0"/>
                  <w:marRight w:val="0"/>
                  <w:marTop w:val="0"/>
                  <w:marBottom w:val="0"/>
                  <w:divBdr>
                    <w:top w:val="single" w:sz="12" w:space="23" w:color="376475"/>
                    <w:left w:val="single" w:sz="12" w:space="11" w:color="376475"/>
                    <w:bottom w:val="single" w:sz="12" w:space="0" w:color="376475"/>
                    <w:right w:val="single" w:sz="12" w:space="0" w:color="376475"/>
                  </w:divBdr>
                  <w:divsChild>
                    <w:div w:id="914170219">
                      <w:marLeft w:val="0"/>
                      <w:marRight w:val="0"/>
                      <w:marTop w:val="0"/>
                      <w:marBottom w:val="0"/>
                      <w:divBdr>
                        <w:top w:val="none" w:sz="0" w:space="0" w:color="auto"/>
                        <w:left w:val="none" w:sz="0" w:space="0" w:color="auto"/>
                        <w:bottom w:val="none" w:sz="0" w:space="0" w:color="auto"/>
                        <w:right w:val="none" w:sz="0" w:space="0" w:color="auto"/>
                      </w:divBdr>
                      <w:divsChild>
                        <w:div w:id="35156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9509991">
      <w:bodyDiv w:val="1"/>
      <w:marLeft w:val="0"/>
      <w:marRight w:val="0"/>
      <w:marTop w:val="0"/>
      <w:marBottom w:val="0"/>
      <w:divBdr>
        <w:top w:val="none" w:sz="0" w:space="0" w:color="auto"/>
        <w:left w:val="none" w:sz="0" w:space="0" w:color="auto"/>
        <w:bottom w:val="none" w:sz="0" w:space="0" w:color="auto"/>
        <w:right w:val="none" w:sz="0" w:space="0" w:color="auto"/>
      </w:divBdr>
    </w:div>
    <w:div w:id="720441729">
      <w:bodyDiv w:val="1"/>
      <w:marLeft w:val="0"/>
      <w:marRight w:val="0"/>
      <w:marTop w:val="0"/>
      <w:marBottom w:val="0"/>
      <w:divBdr>
        <w:top w:val="none" w:sz="0" w:space="0" w:color="auto"/>
        <w:left w:val="none" w:sz="0" w:space="0" w:color="auto"/>
        <w:bottom w:val="none" w:sz="0" w:space="0" w:color="auto"/>
        <w:right w:val="none" w:sz="0" w:space="0" w:color="auto"/>
      </w:divBdr>
    </w:div>
    <w:div w:id="976447541">
      <w:bodyDiv w:val="1"/>
      <w:marLeft w:val="0"/>
      <w:marRight w:val="0"/>
      <w:marTop w:val="0"/>
      <w:marBottom w:val="0"/>
      <w:divBdr>
        <w:top w:val="none" w:sz="0" w:space="0" w:color="auto"/>
        <w:left w:val="none" w:sz="0" w:space="0" w:color="auto"/>
        <w:bottom w:val="none" w:sz="0" w:space="0" w:color="auto"/>
        <w:right w:val="none" w:sz="0" w:space="0" w:color="auto"/>
      </w:divBdr>
    </w:div>
    <w:div w:id="174321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bratislav.joksimovic@nisparking.rs" TargetMode="External"/><Relationship Id="rId4" Type="http://schemas.microsoft.com/office/2007/relationships/stylesWithEffects" Target="stylesWithEffects.xml"/><Relationship Id="rId9" Type="http://schemas.openxmlformats.org/officeDocument/2006/relationships/hyperlink" Target="http://www.nisparking.rs"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F7371CA-D133-4F1C-AE2D-A7E9F660B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36</Pages>
  <Words>7241</Words>
  <Characters>41279</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Vladimir Randjelovic</dc:creator>
  <cp:lastModifiedBy>Bratislav Joksimovic</cp:lastModifiedBy>
  <cp:revision>3</cp:revision>
  <cp:lastPrinted>2019-12-12T10:25:00Z</cp:lastPrinted>
  <dcterms:created xsi:type="dcterms:W3CDTF">2020-12-09T12:19:00Z</dcterms:created>
  <dcterms:modified xsi:type="dcterms:W3CDTF">2020-12-09T14:04:00Z</dcterms:modified>
</cp:coreProperties>
</file>